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9739F" w14:textId="77777777" w:rsidR="008C2EE3" w:rsidRPr="00A80588" w:rsidRDefault="008C2EE3" w:rsidP="008C2EE3">
      <w:pPr>
        <w:jc w:val="center"/>
        <w:rPr>
          <w:rFonts w:cs="Times New Roman"/>
          <w:sz w:val="28"/>
          <w:szCs w:val="28"/>
        </w:rPr>
      </w:pPr>
      <w:bookmarkStart w:id="0" w:name="_GoBack"/>
      <w:bookmarkEnd w:id="0"/>
      <w:r w:rsidRPr="00F97B32">
        <w:rPr>
          <w:rFonts w:cs="Times New Roman"/>
          <w:bCs/>
          <w:noProof/>
          <w:sz w:val="28"/>
          <w:szCs w:val="28"/>
        </w:rPr>
        <w:drawing>
          <wp:anchor distT="0" distB="0" distL="114300" distR="114300" simplePos="0" relativeHeight="251661312" behindDoc="0" locked="0" layoutInCell="1" allowOverlap="1" wp14:anchorId="5B2C6C90" wp14:editId="792CDB5C">
            <wp:simplePos x="0" y="0"/>
            <wp:positionH relativeFrom="column">
              <wp:posOffset>-173355</wp:posOffset>
            </wp:positionH>
            <wp:positionV relativeFrom="paragraph">
              <wp:posOffset>132715</wp:posOffset>
            </wp:positionV>
            <wp:extent cx="1059180" cy="1066800"/>
            <wp:effectExtent l="0" t="0" r="7620" b="0"/>
            <wp:wrapNone/>
            <wp:docPr id="2101935136"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35136" name="Рисунок 2101935136"/>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59180" cy="1066800"/>
                    </a:xfrm>
                    <a:prstGeom prst="rect">
                      <a:avLst/>
                    </a:prstGeom>
                  </pic:spPr>
                </pic:pic>
              </a:graphicData>
            </a:graphic>
          </wp:anchor>
        </w:drawing>
      </w:r>
      <w:r w:rsidRPr="00A80588">
        <w:rPr>
          <w:rFonts w:cs="Times New Roman"/>
          <w:sz w:val="28"/>
          <w:szCs w:val="28"/>
        </w:rPr>
        <w:t xml:space="preserve">Муниципальное автономное дошкольное образовательное учреждении </w:t>
      </w:r>
    </w:p>
    <w:p w14:paraId="7E5589CD" w14:textId="77777777" w:rsidR="008C2EE3" w:rsidRDefault="008C2EE3" w:rsidP="008C2EE3">
      <w:pPr>
        <w:jc w:val="center"/>
        <w:rPr>
          <w:rFonts w:cs="Times New Roman"/>
          <w:sz w:val="28"/>
          <w:szCs w:val="28"/>
        </w:rPr>
      </w:pPr>
      <w:bookmarkStart w:id="1" w:name="_Hlk144309707"/>
      <w:bookmarkEnd w:id="1"/>
      <w:r w:rsidRPr="00A80588">
        <w:rPr>
          <w:rFonts w:cs="Times New Roman"/>
          <w:sz w:val="28"/>
          <w:szCs w:val="28"/>
        </w:rPr>
        <w:t xml:space="preserve"> «Детский сад № 117 «Капелька»</w:t>
      </w:r>
    </w:p>
    <w:p w14:paraId="3294852B" w14:textId="77777777" w:rsidR="008C2EE3" w:rsidRDefault="008C2EE3" w:rsidP="008C2EE3">
      <w:pPr>
        <w:jc w:val="center"/>
        <w:rPr>
          <w:rFonts w:cs="Times New Roman"/>
          <w:sz w:val="28"/>
          <w:szCs w:val="28"/>
        </w:rPr>
      </w:pPr>
    </w:p>
    <w:p w14:paraId="06C59AAA" w14:textId="77777777" w:rsidR="008C2EE3" w:rsidRDefault="008C2EE3" w:rsidP="008C2EE3">
      <w:pPr>
        <w:jc w:val="center"/>
        <w:rPr>
          <w:rFonts w:cs="Times New Roman"/>
          <w:sz w:val="28"/>
          <w:szCs w:val="28"/>
        </w:rPr>
      </w:pPr>
      <w:bookmarkStart w:id="2" w:name="_Hlk144450595"/>
    </w:p>
    <w:p w14:paraId="65CB2FA4" w14:textId="77777777" w:rsidR="008C2EE3" w:rsidRPr="00A80588" w:rsidRDefault="008C2EE3" w:rsidP="008C2EE3">
      <w:pPr>
        <w:jc w:val="center"/>
        <w:rPr>
          <w:rFonts w:cs="Times New Roman"/>
          <w:sz w:val="28"/>
          <w:szCs w:val="28"/>
        </w:rPr>
      </w:pPr>
    </w:p>
    <w:p w14:paraId="3EEF9626" w14:textId="77777777" w:rsidR="008C2EE3" w:rsidRPr="00A80588" w:rsidRDefault="008C2EE3" w:rsidP="008C2EE3">
      <w:pPr>
        <w:jc w:val="center"/>
        <w:rPr>
          <w:rFonts w:cs="Times New Roman"/>
          <w:b/>
          <w:sz w:val="28"/>
          <w:szCs w:val="28"/>
        </w:rPr>
      </w:pPr>
    </w:p>
    <w:tbl>
      <w:tblPr>
        <w:tblStyle w:val="a3"/>
        <w:tblW w:w="11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5024"/>
      </w:tblGrid>
      <w:tr w:rsidR="008C2EE3" w:rsidRPr="00A80588" w14:paraId="452345BE" w14:textId="77777777" w:rsidTr="001D5FC7">
        <w:tc>
          <w:tcPr>
            <w:tcW w:w="6204" w:type="dxa"/>
          </w:tcPr>
          <w:p w14:paraId="085FF50B" w14:textId="77777777" w:rsidR="008C2EE3" w:rsidRPr="00F97B32" w:rsidRDefault="008C2EE3" w:rsidP="001D5FC7">
            <w:pPr>
              <w:rPr>
                <w:rFonts w:cs="Times New Roman"/>
                <w:bCs/>
                <w:sz w:val="28"/>
                <w:szCs w:val="28"/>
              </w:rPr>
            </w:pPr>
            <w:r w:rsidRPr="00F97B32">
              <w:rPr>
                <w:rFonts w:cs="Times New Roman"/>
                <w:bCs/>
                <w:sz w:val="28"/>
                <w:szCs w:val="28"/>
              </w:rPr>
              <w:t>ПРИНЯТА</w:t>
            </w:r>
          </w:p>
          <w:p w14:paraId="6448542D" w14:textId="77777777" w:rsidR="008C2EE3" w:rsidRPr="00F97B32" w:rsidRDefault="008C2EE3" w:rsidP="001D5FC7">
            <w:pPr>
              <w:rPr>
                <w:rFonts w:cs="Times New Roman"/>
                <w:bCs/>
                <w:sz w:val="28"/>
                <w:szCs w:val="28"/>
              </w:rPr>
            </w:pPr>
            <w:r w:rsidRPr="00F97B32">
              <w:rPr>
                <w:rFonts w:cs="Times New Roman"/>
                <w:bCs/>
                <w:sz w:val="28"/>
                <w:szCs w:val="28"/>
              </w:rPr>
              <w:t xml:space="preserve">решением Педагогического Совета </w:t>
            </w:r>
          </w:p>
          <w:p w14:paraId="45D2307E" w14:textId="77777777" w:rsidR="008C2EE3" w:rsidRPr="00F97B32" w:rsidRDefault="008C2EE3" w:rsidP="001D5FC7">
            <w:pPr>
              <w:rPr>
                <w:rFonts w:cs="Times New Roman"/>
                <w:bCs/>
                <w:sz w:val="28"/>
                <w:szCs w:val="28"/>
              </w:rPr>
            </w:pPr>
            <w:r>
              <w:rPr>
                <w:rFonts w:cs="Times New Roman"/>
                <w:bCs/>
                <w:sz w:val="28"/>
                <w:szCs w:val="28"/>
              </w:rPr>
              <w:t>МА</w:t>
            </w:r>
            <w:r w:rsidRPr="00F97B32">
              <w:rPr>
                <w:rFonts w:cs="Times New Roman"/>
                <w:bCs/>
                <w:sz w:val="28"/>
                <w:szCs w:val="28"/>
              </w:rPr>
              <w:t xml:space="preserve">ДОУ </w:t>
            </w:r>
            <w:r>
              <w:rPr>
                <w:rFonts w:cs="Times New Roman"/>
                <w:bCs/>
                <w:sz w:val="28"/>
                <w:szCs w:val="28"/>
              </w:rPr>
              <w:t>«Д</w:t>
            </w:r>
            <w:r w:rsidRPr="00F97B32">
              <w:rPr>
                <w:rFonts w:cs="Times New Roman"/>
                <w:bCs/>
                <w:sz w:val="28"/>
                <w:szCs w:val="28"/>
              </w:rPr>
              <w:t>етский сад №</w:t>
            </w:r>
            <w:r>
              <w:rPr>
                <w:rFonts w:cs="Times New Roman"/>
                <w:bCs/>
                <w:sz w:val="28"/>
                <w:szCs w:val="28"/>
              </w:rPr>
              <w:t>117 «Капелька»</w:t>
            </w:r>
          </w:p>
          <w:p w14:paraId="2B9B2C10" w14:textId="77777777" w:rsidR="008C2EE3" w:rsidRPr="00F97B32" w:rsidRDefault="008C2EE3" w:rsidP="001D5FC7">
            <w:pPr>
              <w:rPr>
                <w:rFonts w:cs="Times New Roman"/>
                <w:bCs/>
                <w:sz w:val="28"/>
                <w:szCs w:val="28"/>
              </w:rPr>
            </w:pPr>
            <w:proofErr w:type="spellStart"/>
            <w:r>
              <w:rPr>
                <w:rFonts w:cs="Times New Roman"/>
                <w:bCs/>
                <w:sz w:val="28"/>
                <w:szCs w:val="28"/>
              </w:rPr>
              <w:t>г.Вологды</w:t>
            </w:r>
            <w:proofErr w:type="spellEnd"/>
          </w:p>
          <w:p w14:paraId="7AF636EE" w14:textId="77777777" w:rsidR="008C2EE3" w:rsidRPr="00F97B32" w:rsidRDefault="008C2EE3" w:rsidP="001D5FC7">
            <w:pPr>
              <w:rPr>
                <w:rFonts w:cs="Times New Roman"/>
                <w:bCs/>
                <w:sz w:val="28"/>
                <w:szCs w:val="28"/>
              </w:rPr>
            </w:pPr>
            <w:r w:rsidRPr="00F97B32">
              <w:rPr>
                <w:rFonts w:cs="Times New Roman"/>
                <w:bCs/>
                <w:sz w:val="28"/>
                <w:szCs w:val="28"/>
              </w:rPr>
              <w:t>протокол № 1</w:t>
            </w:r>
            <w:r>
              <w:rPr>
                <w:rFonts w:cs="Times New Roman"/>
                <w:bCs/>
                <w:sz w:val="28"/>
                <w:szCs w:val="28"/>
              </w:rPr>
              <w:t xml:space="preserve"> </w:t>
            </w:r>
            <w:r w:rsidRPr="00F97B32">
              <w:rPr>
                <w:rFonts w:cs="Times New Roman"/>
                <w:bCs/>
                <w:sz w:val="28"/>
                <w:szCs w:val="28"/>
              </w:rPr>
              <w:t xml:space="preserve">от 30.08. 2023г. </w:t>
            </w:r>
          </w:p>
          <w:p w14:paraId="52A62F7D" w14:textId="77777777" w:rsidR="008C2EE3" w:rsidRPr="00F97B32" w:rsidRDefault="008C2EE3" w:rsidP="001D5FC7">
            <w:pPr>
              <w:rPr>
                <w:rFonts w:cs="Times New Roman"/>
                <w:bCs/>
                <w:sz w:val="28"/>
                <w:szCs w:val="28"/>
              </w:rPr>
            </w:pPr>
          </w:p>
          <w:p w14:paraId="4C789EF5" w14:textId="77777777" w:rsidR="008C2EE3" w:rsidRPr="00F97B32" w:rsidRDefault="008C2EE3" w:rsidP="001D5FC7">
            <w:pPr>
              <w:rPr>
                <w:rFonts w:cs="Times New Roman"/>
                <w:bCs/>
                <w:sz w:val="28"/>
                <w:szCs w:val="28"/>
              </w:rPr>
            </w:pPr>
          </w:p>
        </w:tc>
        <w:tc>
          <w:tcPr>
            <w:tcW w:w="5024" w:type="dxa"/>
          </w:tcPr>
          <w:p w14:paraId="4A7700F5" w14:textId="1503FFC4" w:rsidR="008C2EE3" w:rsidRPr="00A80588" w:rsidRDefault="008C2EE3" w:rsidP="001D5FC7">
            <w:pPr>
              <w:pStyle w:val="af"/>
              <w:rPr>
                <w:sz w:val="28"/>
                <w:szCs w:val="28"/>
              </w:rPr>
            </w:pPr>
            <w:r w:rsidRPr="00A80588">
              <w:rPr>
                <w:sz w:val="28"/>
                <w:szCs w:val="28"/>
              </w:rPr>
              <w:t>Утверждаю:</w:t>
            </w:r>
          </w:p>
          <w:p w14:paraId="526C9CAE" w14:textId="77777777" w:rsidR="008C2EE3" w:rsidRPr="00A80588" w:rsidRDefault="008C2EE3" w:rsidP="001D5FC7">
            <w:pPr>
              <w:rPr>
                <w:rFonts w:cs="Times New Roman"/>
                <w:sz w:val="28"/>
                <w:szCs w:val="28"/>
              </w:rPr>
            </w:pPr>
            <w:r w:rsidRPr="00A80588">
              <w:rPr>
                <w:sz w:val="28"/>
                <w:szCs w:val="28"/>
              </w:rPr>
              <w:t xml:space="preserve">Заведующий </w:t>
            </w:r>
            <w:r w:rsidRPr="00A80588">
              <w:rPr>
                <w:rFonts w:cs="Times New Roman"/>
                <w:sz w:val="28"/>
                <w:szCs w:val="28"/>
              </w:rPr>
              <w:t>МАДОУ</w:t>
            </w:r>
          </w:p>
          <w:p w14:paraId="2BC3ABB5" w14:textId="5577CE1B" w:rsidR="008C2EE3" w:rsidRPr="00A80588" w:rsidRDefault="008C2EE3" w:rsidP="001D5FC7">
            <w:pPr>
              <w:rPr>
                <w:rFonts w:cs="Times New Roman"/>
                <w:sz w:val="28"/>
                <w:szCs w:val="28"/>
              </w:rPr>
            </w:pPr>
            <w:r w:rsidRPr="00A80588">
              <w:rPr>
                <w:rFonts w:cs="Times New Roman"/>
                <w:sz w:val="28"/>
                <w:szCs w:val="28"/>
              </w:rPr>
              <w:t>«Детский сад № 117 «Капелька»</w:t>
            </w:r>
          </w:p>
          <w:p w14:paraId="0C9F1932" w14:textId="77777777" w:rsidR="008C2EE3" w:rsidRPr="00A80588" w:rsidRDefault="008C2EE3" w:rsidP="001D5FC7">
            <w:pPr>
              <w:pStyle w:val="af"/>
              <w:rPr>
                <w:sz w:val="28"/>
                <w:szCs w:val="28"/>
              </w:rPr>
            </w:pPr>
            <w:r>
              <w:rPr>
                <w:sz w:val="28"/>
                <w:szCs w:val="28"/>
              </w:rPr>
              <w:t>_______________</w:t>
            </w:r>
            <w:r w:rsidRPr="00A80588">
              <w:rPr>
                <w:sz w:val="28"/>
                <w:szCs w:val="28"/>
              </w:rPr>
              <w:t>Распопова А.Е.</w:t>
            </w:r>
          </w:p>
          <w:p w14:paraId="4E964FDB" w14:textId="77777777" w:rsidR="008C2EE3" w:rsidRPr="00A80588" w:rsidRDefault="008C2EE3" w:rsidP="001D5FC7">
            <w:pPr>
              <w:pStyle w:val="af"/>
              <w:rPr>
                <w:sz w:val="28"/>
                <w:szCs w:val="28"/>
              </w:rPr>
            </w:pPr>
            <w:r w:rsidRPr="00A80588">
              <w:rPr>
                <w:sz w:val="28"/>
                <w:szCs w:val="28"/>
              </w:rPr>
              <w:t xml:space="preserve">Приказ № </w:t>
            </w:r>
            <w:r w:rsidRPr="00F97B32">
              <w:rPr>
                <w:sz w:val="28"/>
                <w:szCs w:val="28"/>
                <w:u w:val="single"/>
              </w:rPr>
              <w:t>240</w:t>
            </w:r>
          </w:p>
          <w:p w14:paraId="77826357" w14:textId="77777777" w:rsidR="008C2EE3" w:rsidRPr="00A80588" w:rsidRDefault="008C2EE3" w:rsidP="001D5FC7">
            <w:pPr>
              <w:pStyle w:val="af"/>
              <w:rPr>
                <w:sz w:val="28"/>
                <w:szCs w:val="28"/>
              </w:rPr>
            </w:pPr>
            <w:r w:rsidRPr="00A80588">
              <w:rPr>
                <w:sz w:val="28"/>
                <w:szCs w:val="28"/>
              </w:rPr>
              <w:t>от «</w:t>
            </w:r>
            <w:r>
              <w:rPr>
                <w:sz w:val="28"/>
                <w:szCs w:val="28"/>
                <w:u w:val="single"/>
              </w:rPr>
              <w:t>30</w:t>
            </w:r>
            <w:r w:rsidRPr="00A80588">
              <w:rPr>
                <w:sz w:val="28"/>
                <w:szCs w:val="28"/>
              </w:rPr>
              <w:t xml:space="preserve">» </w:t>
            </w:r>
            <w:r>
              <w:rPr>
                <w:sz w:val="28"/>
                <w:szCs w:val="28"/>
              </w:rPr>
              <w:t>августа</w:t>
            </w:r>
            <w:r w:rsidRPr="00A80588">
              <w:rPr>
                <w:sz w:val="28"/>
                <w:szCs w:val="28"/>
              </w:rPr>
              <w:t xml:space="preserve"> 2023 г.</w:t>
            </w:r>
          </w:p>
          <w:p w14:paraId="6029F830" w14:textId="77777777" w:rsidR="008C2EE3" w:rsidRPr="00A80588" w:rsidRDefault="008C2EE3" w:rsidP="001D5FC7">
            <w:pPr>
              <w:spacing w:line="276" w:lineRule="auto"/>
              <w:rPr>
                <w:rFonts w:cs="Times New Roman"/>
                <w:b/>
                <w:sz w:val="28"/>
                <w:szCs w:val="28"/>
              </w:rPr>
            </w:pPr>
          </w:p>
        </w:tc>
      </w:tr>
      <w:bookmarkEnd w:id="2"/>
    </w:tbl>
    <w:p w14:paraId="753770F9" w14:textId="77777777" w:rsidR="008C2EE3" w:rsidRDefault="008C2EE3" w:rsidP="008C2EE3">
      <w:pPr>
        <w:jc w:val="center"/>
        <w:rPr>
          <w:rFonts w:cs="Times New Roman"/>
          <w:sz w:val="28"/>
          <w:szCs w:val="28"/>
        </w:rPr>
      </w:pPr>
    </w:p>
    <w:p w14:paraId="6AF5F053" w14:textId="77777777" w:rsidR="008C2EE3" w:rsidRPr="00A80588" w:rsidRDefault="008C2EE3" w:rsidP="008C2EE3">
      <w:pPr>
        <w:jc w:val="center"/>
        <w:rPr>
          <w:rFonts w:cs="Times New Roman"/>
          <w:b/>
          <w:sz w:val="28"/>
          <w:szCs w:val="28"/>
        </w:rPr>
      </w:pPr>
    </w:p>
    <w:p w14:paraId="78118155" w14:textId="77777777" w:rsidR="008C2EE3" w:rsidRPr="00A80588" w:rsidRDefault="008C2EE3" w:rsidP="008C2EE3">
      <w:pPr>
        <w:jc w:val="center"/>
        <w:rPr>
          <w:rFonts w:cs="Times New Roman"/>
          <w:b/>
          <w:sz w:val="28"/>
          <w:szCs w:val="28"/>
        </w:rPr>
      </w:pPr>
    </w:p>
    <w:p w14:paraId="529B8A58" w14:textId="77777777" w:rsidR="008C2EE3" w:rsidRPr="00A80588" w:rsidRDefault="008C2EE3" w:rsidP="008C2EE3">
      <w:pPr>
        <w:rPr>
          <w:rFonts w:cs="Times New Roman"/>
          <w:b/>
          <w:sz w:val="28"/>
          <w:szCs w:val="28"/>
        </w:rPr>
      </w:pPr>
    </w:p>
    <w:p w14:paraId="34174489" w14:textId="77777777" w:rsidR="008C2EE3" w:rsidRPr="00A80588" w:rsidRDefault="008C2EE3" w:rsidP="008C2EE3">
      <w:pPr>
        <w:jc w:val="center"/>
        <w:rPr>
          <w:rFonts w:cs="Times New Roman"/>
          <w:b/>
          <w:sz w:val="28"/>
          <w:szCs w:val="28"/>
        </w:rPr>
      </w:pPr>
      <w:r w:rsidRPr="00A80588">
        <w:rPr>
          <w:rFonts w:cs="Times New Roman"/>
          <w:b/>
          <w:sz w:val="28"/>
          <w:szCs w:val="28"/>
        </w:rPr>
        <w:t xml:space="preserve">ОБРАЗОВАТЕЛЬНАЯ ПРОГРАММА </w:t>
      </w:r>
    </w:p>
    <w:p w14:paraId="7BAD0B31" w14:textId="77777777" w:rsidR="008C2EE3" w:rsidRPr="00A80588" w:rsidRDefault="008C2EE3" w:rsidP="008C2EE3">
      <w:pPr>
        <w:jc w:val="center"/>
        <w:rPr>
          <w:rFonts w:cs="Times New Roman"/>
          <w:b/>
          <w:sz w:val="28"/>
          <w:szCs w:val="28"/>
        </w:rPr>
      </w:pPr>
      <w:r w:rsidRPr="00A80588">
        <w:rPr>
          <w:rFonts w:cs="Times New Roman"/>
          <w:b/>
          <w:sz w:val="28"/>
          <w:szCs w:val="28"/>
        </w:rPr>
        <w:t>ДОШКОЛЬНОГО ОБРАЗОВАНИЯ</w:t>
      </w:r>
    </w:p>
    <w:p w14:paraId="38934552" w14:textId="77777777" w:rsidR="008C2EE3" w:rsidRPr="00A80588" w:rsidRDefault="008C2EE3" w:rsidP="008C2EE3">
      <w:pPr>
        <w:jc w:val="center"/>
        <w:rPr>
          <w:rFonts w:cs="Times New Roman"/>
          <w:b/>
          <w:sz w:val="28"/>
          <w:szCs w:val="28"/>
        </w:rPr>
      </w:pPr>
      <w:r>
        <w:rPr>
          <w:rFonts w:cs="Times New Roman"/>
          <w:b/>
          <w:sz w:val="28"/>
          <w:szCs w:val="28"/>
        </w:rPr>
        <w:t xml:space="preserve">МАДОУ «Детский сад №117 «Капелька» </w:t>
      </w:r>
      <w:proofErr w:type="spellStart"/>
      <w:r>
        <w:rPr>
          <w:rFonts w:cs="Times New Roman"/>
          <w:b/>
          <w:sz w:val="28"/>
          <w:szCs w:val="28"/>
        </w:rPr>
        <w:t>г.Вологды</w:t>
      </w:r>
      <w:proofErr w:type="spellEnd"/>
    </w:p>
    <w:p w14:paraId="04D731A3" w14:textId="1FD435AD" w:rsidR="008C2EE3" w:rsidRPr="00A80588" w:rsidRDefault="00CB35F9" w:rsidP="008C2EE3">
      <w:pPr>
        <w:jc w:val="center"/>
        <w:rPr>
          <w:rFonts w:cs="Times New Roman"/>
          <w:b/>
          <w:color w:val="FF0000"/>
          <w:sz w:val="28"/>
          <w:szCs w:val="28"/>
        </w:rPr>
      </w:pPr>
      <w:hyperlink r:id="rId9" w:history="1">
        <w:r w:rsidR="009B09E7" w:rsidRPr="00700A8F">
          <w:rPr>
            <w:rStyle w:val="a4"/>
            <w:rFonts w:cs="Times New Roman"/>
            <w:b/>
            <w:sz w:val="28"/>
            <w:szCs w:val="28"/>
          </w:rPr>
          <w:t>https://cloud.mail.ru/public/pocX/iAuJuryRZ</w:t>
        </w:r>
      </w:hyperlink>
      <w:r w:rsidR="009B09E7">
        <w:rPr>
          <w:rFonts w:cs="Times New Roman"/>
          <w:b/>
          <w:color w:val="FF0000"/>
          <w:sz w:val="28"/>
          <w:szCs w:val="28"/>
        </w:rPr>
        <w:t xml:space="preserve"> </w:t>
      </w:r>
    </w:p>
    <w:p w14:paraId="4E97DB55" w14:textId="77777777" w:rsidR="008C2EE3" w:rsidRPr="00A80588" w:rsidRDefault="008C2EE3" w:rsidP="008C2EE3">
      <w:pPr>
        <w:jc w:val="center"/>
        <w:rPr>
          <w:rFonts w:cs="Times New Roman"/>
          <w:sz w:val="28"/>
          <w:szCs w:val="28"/>
        </w:rPr>
      </w:pPr>
      <w:r w:rsidRPr="00A80588">
        <w:rPr>
          <w:rFonts w:cs="Times New Roman"/>
          <w:sz w:val="28"/>
          <w:szCs w:val="28"/>
        </w:rPr>
        <w:t>Соответствует ФГОС ДО и ФОП ДО</w:t>
      </w:r>
    </w:p>
    <w:p w14:paraId="32C630A9" w14:textId="77777777" w:rsidR="008C2EE3" w:rsidRDefault="008C2EE3" w:rsidP="008C2EE3">
      <w:pPr>
        <w:jc w:val="center"/>
        <w:rPr>
          <w:rFonts w:cs="Times New Roman"/>
          <w:b/>
          <w:sz w:val="28"/>
          <w:szCs w:val="28"/>
        </w:rPr>
      </w:pPr>
    </w:p>
    <w:p w14:paraId="784582A2" w14:textId="77777777" w:rsidR="008C2EE3" w:rsidRDefault="008C2EE3" w:rsidP="008C2EE3">
      <w:pPr>
        <w:jc w:val="center"/>
        <w:rPr>
          <w:rFonts w:cs="Times New Roman"/>
          <w:b/>
          <w:sz w:val="28"/>
          <w:szCs w:val="28"/>
        </w:rPr>
      </w:pPr>
    </w:p>
    <w:p w14:paraId="1DB16662" w14:textId="77777777" w:rsidR="008C2EE3" w:rsidRDefault="008C2EE3" w:rsidP="008C2EE3">
      <w:pPr>
        <w:jc w:val="center"/>
        <w:rPr>
          <w:rFonts w:cs="Times New Roman"/>
          <w:b/>
          <w:sz w:val="28"/>
          <w:szCs w:val="28"/>
        </w:rPr>
      </w:pPr>
    </w:p>
    <w:p w14:paraId="39B175E0" w14:textId="77777777" w:rsidR="008C2EE3" w:rsidRDefault="008C2EE3" w:rsidP="008C2EE3">
      <w:pPr>
        <w:rPr>
          <w:rFonts w:cs="Times New Roman"/>
          <w:b/>
          <w:sz w:val="28"/>
          <w:szCs w:val="28"/>
        </w:rPr>
      </w:pPr>
    </w:p>
    <w:p w14:paraId="6803D5A9" w14:textId="77777777" w:rsidR="008C2EE3" w:rsidRDefault="008C2EE3" w:rsidP="008C2EE3">
      <w:pPr>
        <w:rPr>
          <w:rFonts w:cs="Times New Roman"/>
          <w:b/>
          <w:sz w:val="28"/>
          <w:szCs w:val="28"/>
        </w:rPr>
      </w:pPr>
    </w:p>
    <w:p w14:paraId="76289294" w14:textId="77777777" w:rsidR="008C2EE3" w:rsidRDefault="008C2EE3" w:rsidP="008C2EE3">
      <w:pPr>
        <w:rPr>
          <w:rFonts w:cs="Times New Roman"/>
          <w:b/>
          <w:sz w:val="28"/>
          <w:szCs w:val="28"/>
        </w:rPr>
      </w:pPr>
    </w:p>
    <w:p w14:paraId="0D8C1DF9" w14:textId="77777777" w:rsidR="008C2EE3" w:rsidRDefault="008C2EE3" w:rsidP="008C2EE3">
      <w:pPr>
        <w:jc w:val="right"/>
        <w:rPr>
          <w:rFonts w:cs="Times New Roman"/>
          <w:b/>
          <w:sz w:val="28"/>
          <w:szCs w:val="28"/>
        </w:rPr>
      </w:pPr>
    </w:p>
    <w:p w14:paraId="536683A4" w14:textId="77777777" w:rsidR="008C2EE3" w:rsidRDefault="008C2EE3" w:rsidP="008C2EE3">
      <w:pPr>
        <w:rPr>
          <w:rFonts w:cs="Times New Roman"/>
          <w:b/>
          <w:sz w:val="28"/>
          <w:szCs w:val="28"/>
        </w:rPr>
      </w:pPr>
    </w:p>
    <w:p w14:paraId="1ED50E89" w14:textId="77777777" w:rsidR="008C2EE3" w:rsidRDefault="008C2EE3" w:rsidP="008C2EE3">
      <w:pPr>
        <w:rPr>
          <w:rFonts w:cs="Times New Roman"/>
          <w:b/>
          <w:sz w:val="28"/>
          <w:szCs w:val="28"/>
        </w:rPr>
      </w:pPr>
    </w:p>
    <w:p w14:paraId="594EDB20" w14:textId="77777777" w:rsidR="008C2EE3" w:rsidRDefault="008C2EE3" w:rsidP="008C2EE3">
      <w:pPr>
        <w:jc w:val="right"/>
        <w:rPr>
          <w:rFonts w:cs="Times New Roman"/>
          <w:bCs/>
          <w:sz w:val="28"/>
          <w:szCs w:val="28"/>
        </w:rPr>
      </w:pPr>
      <w:r>
        <w:rPr>
          <w:rFonts w:cs="Times New Roman"/>
          <w:bCs/>
          <w:sz w:val="28"/>
          <w:szCs w:val="28"/>
        </w:rPr>
        <w:t>Распопова А.Е., заведующий</w:t>
      </w:r>
    </w:p>
    <w:p w14:paraId="41393510" w14:textId="77777777" w:rsidR="008C2EE3" w:rsidRDefault="008C2EE3" w:rsidP="008C2EE3">
      <w:pPr>
        <w:jc w:val="right"/>
        <w:rPr>
          <w:rFonts w:cs="Times New Roman"/>
          <w:bCs/>
          <w:sz w:val="28"/>
          <w:szCs w:val="28"/>
        </w:rPr>
      </w:pPr>
      <w:r>
        <w:rPr>
          <w:rFonts w:cs="Times New Roman"/>
          <w:bCs/>
          <w:sz w:val="28"/>
          <w:szCs w:val="28"/>
        </w:rPr>
        <w:t>Степанова Н.В., старший воспитатель</w:t>
      </w:r>
    </w:p>
    <w:p w14:paraId="4AB589DE" w14:textId="77777777" w:rsidR="008C2EE3" w:rsidRDefault="008C2EE3" w:rsidP="008C2EE3">
      <w:pPr>
        <w:jc w:val="right"/>
        <w:rPr>
          <w:rFonts w:cs="Times New Roman"/>
          <w:bCs/>
          <w:sz w:val="28"/>
          <w:szCs w:val="28"/>
        </w:rPr>
      </w:pPr>
      <w:r>
        <w:rPr>
          <w:rFonts w:cs="Times New Roman"/>
          <w:bCs/>
          <w:sz w:val="28"/>
          <w:szCs w:val="28"/>
        </w:rPr>
        <w:t>Иваненко С.С., старший воспитатель</w:t>
      </w:r>
    </w:p>
    <w:p w14:paraId="25E6DA0C" w14:textId="3E008A24" w:rsidR="008C2EE3" w:rsidRPr="00A80588" w:rsidRDefault="008C2EE3" w:rsidP="008C2EE3">
      <w:pPr>
        <w:jc w:val="right"/>
        <w:rPr>
          <w:rFonts w:cs="Times New Roman"/>
          <w:bCs/>
          <w:sz w:val="28"/>
          <w:szCs w:val="28"/>
        </w:rPr>
      </w:pPr>
      <w:proofErr w:type="spellStart"/>
      <w:r>
        <w:rPr>
          <w:rFonts w:cs="Times New Roman"/>
          <w:bCs/>
          <w:sz w:val="28"/>
          <w:szCs w:val="28"/>
        </w:rPr>
        <w:t>Трасковская</w:t>
      </w:r>
      <w:proofErr w:type="spellEnd"/>
      <w:r>
        <w:rPr>
          <w:rFonts w:cs="Times New Roman"/>
          <w:bCs/>
          <w:sz w:val="28"/>
          <w:szCs w:val="28"/>
        </w:rPr>
        <w:t xml:space="preserve"> А.В., старший воспитатель</w:t>
      </w:r>
    </w:p>
    <w:p w14:paraId="3176E86F" w14:textId="77777777" w:rsidR="008C2EE3" w:rsidRDefault="008C2EE3" w:rsidP="008C2EE3">
      <w:pPr>
        <w:rPr>
          <w:rFonts w:cs="Times New Roman"/>
          <w:b/>
          <w:sz w:val="28"/>
          <w:szCs w:val="28"/>
        </w:rPr>
      </w:pPr>
    </w:p>
    <w:p w14:paraId="39BFBB8C" w14:textId="77777777" w:rsidR="008C2EE3" w:rsidRDefault="008C2EE3" w:rsidP="008C2EE3">
      <w:pPr>
        <w:rPr>
          <w:rFonts w:cs="Times New Roman"/>
          <w:b/>
          <w:sz w:val="28"/>
          <w:szCs w:val="28"/>
        </w:rPr>
      </w:pPr>
    </w:p>
    <w:p w14:paraId="0B8ABFCE" w14:textId="77777777" w:rsidR="008C2EE3" w:rsidRDefault="008C2EE3" w:rsidP="008C2EE3">
      <w:pPr>
        <w:rPr>
          <w:rFonts w:cs="Times New Roman"/>
          <w:b/>
          <w:sz w:val="28"/>
          <w:szCs w:val="28"/>
        </w:rPr>
      </w:pPr>
    </w:p>
    <w:p w14:paraId="64ED026C" w14:textId="77777777" w:rsidR="008C2EE3" w:rsidRDefault="008C2EE3" w:rsidP="008C2EE3">
      <w:pPr>
        <w:rPr>
          <w:rFonts w:cs="Times New Roman"/>
          <w:b/>
          <w:sz w:val="28"/>
          <w:szCs w:val="28"/>
        </w:rPr>
      </w:pPr>
    </w:p>
    <w:p w14:paraId="7382D919" w14:textId="77777777" w:rsidR="008C2EE3" w:rsidRDefault="008C2EE3" w:rsidP="008C2EE3">
      <w:pPr>
        <w:rPr>
          <w:rFonts w:cs="Times New Roman"/>
          <w:b/>
          <w:sz w:val="28"/>
          <w:szCs w:val="28"/>
        </w:rPr>
      </w:pPr>
    </w:p>
    <w:p w14:paraId="7DCF9B8D" w14:textId="77777777" w:rsidR="008C2EE3" w:rsidRDefault="008C2EE3" w:rsidP="008C2EE3">
      <w:pPr>
        <w:rPr>
          <w:rFonts w:cs="Times New Roman"/>
          <w:b/>
          <w:sz w:val="28"/>
          <w:szCs w:val="28"/>
        </w:rPr>
      </w:pPr>
    </w:p>
    <w:p w14:paraId="208F59A6" w14:textId="77777777" w:rsidR="008C2EE3" w:rsidRDefault="008C2EE3" w:rsidP="008C2EE3">
      <w:pPr>
        <w:rPr>
          <w:rFonts w:cs="Times New Roman"/>
          <w:b/>
          <w:sz w:val="28"/>
          <w:szCs w:val="28"/>
        </w:rPr>
      </w:pPr>
    </w:p>
    <w:p w14:paraId="366EFEA9" w14:textId="77777777" w:rsidR="008C2EE3" w:rsidRPr="00544998" w:rsidRDefault="008C2EE3" w:rsidP="008C2EE3">
      <w:pPr>
        <w:jc w:val="center"/>
        <w:rPr>
          <w:rFonts w:cs="Times New Roman"/>
          <w:b/>
          <w:bCs/>
          <w:sz w:val="28"/>
          <w:szCs w:val="28"/>
          <w:u w:val="single"/>
        </w:rPr>
      </w:pPr>
      <w:r w:rsidRPr="00544998">
        <w:rPr>
          <w:rFonts w:cs="Times New Roman"/>
          <w:sz w:val="28"/>
          <w:szCs w:val="28"/>
        </w:rPr>
        <w:t>Вологда, 2023 год</w:t>
      </w:r>
      <w:r w:rsidRPr="00544998">
        <w:rPr>
          <w:b/>
          <w:bCs/>
          <w:sz w:val="28"/>
          <w:szCs w:val="28"/>
          <w:u w:val="single"/>
        </w:rPr>
        <w:br w:type="page"/>
      </w:r>
    </w:p>
    <w:p w14:paraId="193045EA" w14:textId="77777777" w:rsidR="00784744" w:rsidRDefault="00784744" w:rsidP="00784744">
      <w:pPr>
        <w:spacing w:line="360" w:lineRule="auto"/>
        <w:jc w:val="both"/>
        <w:rPr>
          <w:rFonts w:cs="Times New Roman"/>
          <w:b/>
          <w:lang w:eastAsia="en-US"/>
        </w:rPr>
      </w:pPr>
      <w:r>
        <w:rPr>
          <w:rFonts w:cs="Times New Roman"/>
          <w:b/>
          <w:lang w:eastAsia="en-US"/>
        </w:rPr>
        <w:lastRenderedPageBreak/>
        <w:t xml:space="preserve">СОДЕРЖАНИЕ </w:t>
      </w:r>
    </w:p>
    <w:p w14:paraId="193045EB" w14:textId="77777777" w:rsidR="00784744" w:rsidRDefault="00784744" w:rsidP="00784744">
      <w:pPr>
        <w:spacing w:line="360" w:lineRule="auto"/>
        <w:jc w:val="both"/>
        <w:rPr>
          <w:rFonts w:cs="Times New Roman"/>
          <w:b/>
          <w:lang w:eastAsia="en-US"/>
        </w:rPr>
      </w:pPr>
      <w:r>
        <w:rPr>
          <w:rFonts w:cs="Times New Roman"/>
          <w:b/>
          <w:lang w:eastAsia="en-US"/>
        </w:rPr>
        <w:t xml:space="preserve">ОБРАЗОВАТЕЛЬНОЙ ПРОГРАММЫ ДОШКОЛЬНОГО ОБРАЗОВАНИЯ </w:t>
      </w:r>
    </w:p>
    <w:tbl>
      <w:tblPr>
        <w:tblStyle w:val="a3"/>
        <w:tblpPr w:leftFromText="180" w:rightFromText="180" w:vertAnchor="text" w:tblpY="1"/>
        <w:tblOverlap w:val="never"/>
        <w:tblW w:w="9569" w:type="dxa"/>
        <w:tblLook w:val="04A0" w:firstRow="1" w:lastRow="0" w:firstColumn="1" w:lastColumn="0" w:noHBand="0" w:noVBand="1"/>
      </w:tblPr>
      <w:tblGrid>
        <w:gridCol w:w="1116"/>
        <w:gridCol w:w="1119"/>
        <w:gridCol w:w="1702"/>
        <w:gridCol w:w="4702"/>
        <w:gridCol w:w="930"/>
      </w:tblGrid>
      <w:tr w:rsidR="00784744" w14:paraId="193045EF" w14:textId="77777777" w:rsidTr="00784744">
        <w:tc>
          <w:tcPr>
            <w:tcW w:w="1116" w:type="dxa"/>
            <w:shd w:val="clear" w:color="auto" w:fill="F2F2F2" w:themeFill="background1" w:themeFillShade="F2"/>
          </w:tcPr>
          <w:p w14:paraId="193045EC" w14:textId="77777777" w:rsidR="00784744" w:rsidRDefault="00784744" w:rsidP="001160A8">
            <w:pPr>
              <w:jc w:val="both"/>
              <w:rPr>
                <w:rFonts w:cs="Times New Roman"/>
                <w:b/>
                <w:lang w:eastAsia="en-US"/>
              </w:rPr>
            </w:pPr>
            <w:r>
              <w:rPr>
                <w:rFonts w:cs="Times New Roman"/>
                <w:b/>
                <w:lang w:eastAsia="en-US"/>
              </w:rPr>
              <w:t>1.</w:t>
            </w:r>
          </w:p>
        </w:tc>
        <w:tc>
          <w:tcPr>
            <w:tcW w:w="7523" w:type="dxa"/>
            <w:gridSpan w:val="3"/>
            <w:shd w:val="clear" w:color="auto" w:fill="F2F2F2" w:themeFill="background1" w:themeFillShade="F2"/>
          </w:tcPr>
          <w:p w14:paraId="193045ED" w14:textId="77777777" w:rsidR="00784744" w:rsidRDefault="00784744" w:rsidP="001160A8">
            <w:pPr>
              <w:jc w:val="both"/>
              <w:rPr>
                <w:rFonts w:cs="Times New Roman"/>
                <w:b/>
                <w:lang w:eastAsia="en-US"/>
              </w:rPr>
            </w:pPr>
            <w:r>
              <w:rPr>
                <w:rFonts w:cs="Times New Roman"/>
                <w:b/>
                <w:lang w:eastAsia="en-US"/>
              </w:rPr>
              <w:t>ЦЕЛЕВОЙ РАЗДЕЛ</w:t>
            </w:r>
          </w:p>
        </w:tc>
        <w:tc>
          <w:tcPr>
            <w:tcW w:w="930" w:type="dxa"/>
            <w:shd w:val="clear" w:color="auto" w:fill="F2F2F2" w:themeFill="background1" w:themeFillShade="F2"/>
          </w:tcPr>
          <w:p w14:paraId="193045EE" w14:textId="77777777" w:rsidR="00784744" w:rsidRPr="008B5F37" w:rsidRDefault="00784744" w:rsidP="001160A8">
            <w:pPr>
              <w:jc w:val="center"/>
              <w:rPr>
                <w:rFonts w:cs="Times New Roman"/>
                <w:lang w:eastAsia="en-US"/>
              </w:rPr>
            </w:pPr>
          </w:p>
        </w:tc>
      </w:tr>
      <w:tr w:rsidR="00784744" w14:paraId="193045F3" w14:textId="77777777" w:rsidTr="00784744">
        <w:tc>
          <w:tcPr>
            <w:tcW w:w="1116" w:type="dxa"/>
            <w:shd w:val="clear" w:color="auto" w:fill="F2F2F2" w:themeFill="background1" w:themeFillShade="F2"/>
          </w:tcPr>
          <w:p w14:paraId="193045F0" w14:textId="77777777" w:rsidR="00784744" w:rsidRDefault="00784744" w:rsidP="001160A8">
            <w:pPr>
              <w:jc w:val="both"/>
              <w:rPr>
                <w:rFonts w:cs="Times New Roman"/>
                <w:b/>
                <w:lang w:eastAsia="en-US"/>
              </w:rPr>
            </w:pPr>
            <w:r>
              <w:rPr>
                <w:rFonts w:cs="Times New Roman"/>
                <w:b/>
                <w:lang w:eastAsia="en-US"/>
              </w:rPr>
              <w:t>1.1</w:t>
            </w:r>
          </w:p>
        </w:tc>
        <w:tc>
          <w:tcPr>
            <w:tcW w:w="7523" w:type="dxa"/>
            <w:gridSpan w:val="3"/>
            <w:shd w:val="clear" w:color="auto" w:fill="F2F2F2" w:themeFill="background1" w:themeFillShade="F2"/>
          </w:tcPr>
          <w:p w14:paraId="193045F1" w14:textId="77777777" w:rsidR="00784744" w:rsidRDefault="00784744" w:rsidP="001160A8">
            <w:pPr>
              <w:jc w:val="both"/>
              <w:rPr>
                <w:rFonts w:cs="Times New Roman"/>
                <w:b/>
                <w:lang w:eastAsia="en-US"/>
              </w:rPr>
            </w:pPr>
            <w:r>
              <w:rPr>
                <w:rFonts w:cs="Times New Roman"/>
                <w:b/>
                <w:lang w:eastAsia="en-US"/>
              </w:rPr>
              <w:t xml:space="preserve">Целевой раздел обязательной части </w:t>
            </w:r>
          </w:p>
        </w:tc>
        <w:tc>
          <w:tcPr>
            <w:tcW w:w="930" w:type="dxa"/>
            <w:shd w:val="clear" w:color="auto" w:fill="F2F2F2" w:themeFill="background1" w:themeFillShade="F2"/>
          </w:tcPr>
          <w:p w14:paraId="193045F2" w14:textId="77777777" w:rsidR="00784744" w:rsidRPr="008B5F37" w:rsidRDefault="00784744" w:rsidP="001160A8">
            <w:pPr>
              <w:jc w:val="center"/>
              <w:rPr>
                <w:rFonts w:cs="Times New Roman"/>
                <w:lang w:eastAsia="en-US"/>
              </w:rPr>
            </w:pPr>
          </w:p>
        </w:tc>
      </w:tr>
      <w:tr w:rsidR="00784744" w:rsidRPr="00D04176" w14:paraId="193045F7" w14:textId="77777777" w:rsidTr="00784744">
        <w:tc>
          <w:tcPr>
            <w:tcW w:w="1116" w:type="dxa"/>
          </w:tcPr>
          <w:p w14:paraId="193045F4" w14:textId="77777777" w:rsidR="00784744" w:rsidRPr="00D04176" w:rsidRDefault="00784744" w:rsidP="001160A8">
            <w:pPr>
              <w:jc w:val="both"/>
              <w:rPr>
                <w:rFonts w:cs="Times New Roman"/>
                <w:lang w:eastAsia="en-US"/>
              </w:rPr>
            </w:pPr>
            <w:r w:rsidRPr="00D04176">
              <w:rPr>
                <w:rFonts w:cs="Times New Roman"/>
                <w:lang w:eastAsia="en-US"/>
              </w:rPr>
              <w:t>1.1.</w:t>
            </w:r>
            <w:r>
              <w:rPr>
                <w:rFonts w:cs="Times New Roman"/>
                <w:lang w:eastAsia="en-US"/>
              </w:rPr>
              <w:t>1</w:t>
            </w:r>
          </w:p>
        </w:tc>
        <w:tc>
          <w:tcPr>
            <w:tcW w:w="7523" w:type="dxa"/>
            <w:gridSpan w:val="3"/>
          </w:tcPr>
          <w:p w14:paraId="193045F5" w14:textId="70754703" w:rsidR="00784744" w:rsidRPr="00D04176" w:rsidRDefault="00784744" w:rsidP="001160A8">
            <w:pPr>
              <w:jc w:val="both"/>
              <w:rPr>
                <w:rFonts w:cs="Times New Roman"/>
                <w:lang w:eastAsia="en-US"/>
              </w:rPr>
            </w:pPr>
            <w:r w:rsidRPr="00D04176">
              <w:rPr>
                <w:rFonts w:cs="Times New Roman"/>
                <w:lang w:eastAsia="en-US"/>
              </w:rPr>
              <w:t>Пояснительная записка</w:t>
            </w:r>
          </w:p>
        </w:tc>
        <w:tc>
          <w:tcPr>
            <w:tcW w:w="930" w:type="dxa"/>
          </w:tcPr>
          <w:p w14:paraId="193045F6" w14:textId="77777777" w:rsidR="00784744" w:rsidRPr="00675A37" w:rsidRDefault="00784744" w:rsidP="001160A8">
            <w:pPr>
              <w:jc w:val="center"/>
              <w:rPr>
                <w:rFonts w:cs="Times New Roman"/>
                <w:lang w:eastAsia="en-US"/>
              </w:rPr>
            </w:pPr>
          </w:p>
        </w:tc>
      </w:tr>
      <w:tr w:rsidR="00784744" w:rsidRPr="00D04176" w14:paraId="193045FB" w14:textId="77777777" w:rsidTr="00784744">
        <w:tc>
          <w:tcPr>
            <w:tcW w:w="1116" w:type="dxa"/>
          </w:tcPr>
          <w:p w14:paraId="193045F8" w14:textId="77777777" w:rsidR="00784744" w:rsidRPr="00D04176" w:rsidRDefault="00784744" w:rsidP="001160A8">
            <w:pPr>
              <w:jc w:val="both"/>
              <w:rPr>
                <w:rFonts w:cs="Times New Roman"/>
                <w:lang w:eastAsia="en-US"/>
              </w:rPr>
            </w:pPr>
            <w:r>
              <w:rPr>
                <w:rFonts w:cs="Times New Roman"/>
                <w:lang w:eastAsia="en-US"/>
              </w:rPr>
              <w:t>1.1.1.1.</w:t>
            </w:r>
          </w:p>
        </w:tc>
        <w:tc>
          <w:tcPr>
            <w:tcW w:w="7523" w:type="dxa"/>
            <w:gridSpan w:val="3"/>
          </w:tcPr>
          <w:p w14:paraId="193045F9" w14:textId="5E3242DC" w:rsidR="00784744" w:rsidRPr="00D04176" w:rsidRDefault="00784744" w:rsidP="001160A8">
            <w:pPr>
              <w:jc w:val="both"/>
              <w:rPr>
                <w:rFonts w:cs="Times New Roman"/>
                <w:lang w:eastAsia="en-US"/>
              </w:rPr>
            </w:pPr>
            <w:r>
              <w:rPr>
                <w:rFonts w:cs="Times New Roman"/>
                <w:lang w:eastAsia="en-US"/>
              </w:rPr>
              <w:t>Цели Программы</w:t>
            </w:r>
          </w:p>
        </w:tc>
        <w:tc>
          <w:tcPr>
            <w:tcW w:w="930" w:type="dxa"/>
            <w:shd w:val="clear" w:color="auto" w:fill="FFFFFF" w:themeFill="background1"/>
          </w:tcPr>
          <w:p w14:paraId="193045FA" w14:textId="77777777" w:rsidR="00784744" w:rsidRPr="00526D6A" w:rsidRDefault="00784744" w:rsidP="001160A8">
            <w:pPr>
              <w:jc w:val="center"/>
              <w:rPr>
                <w:rFonts w:cs="Times New Roman"/>
                <w:lang w:eastAsia="en-US"/>
              </w:rPr>
            </w:pPr>
          </w:p>
        </w:tc>
      </w:tr>
      <w:tr w:rsidR="00784744" w:rsidRPr="00D04176" w14:paraId="193045FF" w14:textId="77777777" w:rsidTr="00784744">
        <w:tc>
          <w:tcPr>
            <w:tcW w:w="1116" w:type="dxa"/>
          </w:tcPr>
          <w:p w14:paraId="193045FC" w14:textId="77777777" w:rsidR="00784744" w:rsidRDefault="00784744" w:rsidP="001160A8">
            <w:pPr>
              <w:jc w:val="both"/>
              <w:rPr>
                <w:rFonts w:cs="Times New Roman"/>
                <w:lang w:eastAsia="en-US"/>
              </w:rPr>
            </w:pPr>
            <w:r w:rsidRPr="003E5675">
              <w:rPr>
                <w:rFonts w:cs="Times New Roman"/>
                <w:lang w:eastAsia="en-US"/>
              </w:rPr>
              <w:t>1.1.1.</w:t>
            </w:r>
            <w:r>
              <w:rPr>
                <w:rFonts w:cs="Times New Roman"/>
                <w:lang w:eastAsia="en-US"/>
              </w:rPr>
              <w:t>2</w:t>
            </w:r>
            <w:r w:rsidRPr="003E5675">
              <w:rPr>
                <w:rFonts w:cs="Times New Roman"/>
                <w:lang w:eastAsia="en-US"/>
              </w:rPr>
              <w:t>.</w:t>
            </w:r>
          </w:p>
        </w:tc>
        <w:tc>
          <w:tcPr>
            <w:tcW w:w="7523" w:type="dxa"/>
            <w:gridSpan w:val="3"/>
          </w:tcPr>
          <w:p w14:paraId="193045FD" w14:textId="77777777" w:rsidR="00784744" w:rsidRDefault="00784744" w:rsidP="001160A8">
            <w:pPr>
              <w:jc w:val="both"/>
              <w:rPr>
                <w:rFonts w:cs="Times New Roman"/>
                <w:lang w:eastAsia="en-US"/>
              </w:rPr>
            </w:pPr>
            <w:r>
              <w:rPr>
                <w:rFonts w:cs="Times New Roman"/>
                <w:lang w:eastAsia="en-US"/>
              </w:rPr>
              <w:t>Задачи Программы</w:t>
            </w:r>
          </w:p>
        </w:tc>
        <w:tc>
          <w:tcPr>
            <w:tcW w:w="930" w:type="dxa"/>
            <w:shd w:val="clear" w:color="auto" w:fill="FFFFFF" w:themeFill="background1"/>
          </w:tcPr>
          <w:p w14:paraId="193045FE" w14:textId="77777777" w:rsidR="00784744" w:rsidRPr="00526D6A" w:rsidRDefault="00784744" w:rsidP="001160A8">
            <w:pPr>
              <w:jc w:val="center"/>
              <w:rPr>
                <w:rFonts w:cs="Times New Roman"/>
                <w:lang w:eastAsia="en-US"/>
              </w:rPr>
            </w:pPr>
          </w:p>
        </w:tc>
      </w:tr>
      <w:tr w:rsidR="00784744" w:rsidRPr="00D04176" w14:paraId="19304603" w14:textId="77777777" w:rsidTr="00784744">
        <w:tc>
          <w:tcPr>
            <w:tcW w:w="1116" w:type="dxa"/>
          </w:tcPr>
          <w:p w14:paraId="19304600" w14:textId="77777777" w:rsidR="00784744" w:rsidRPr="00D04176" w:rsidRDefault="00784744" w:rsidP="001160A8">
            <w:pPr>
              <w:jc w:val="both"/>
              <w:rPr>
                <w:rFonts w:cs="Times New Roman"/>
                <w:lang w:eastAsia="en-US"/>
              </w:rPr>
            </w:pPr>
            <w:r>
              <w:rPr>
                <w:rFonts w:cs="Times New Roman"/>
                <w:lang w:eastAsia="en-US"/>
              </w:rPr>
              <w:t>1.1.1.3.</w:t>
            </w:r>
          </w:p>
        </w:tc>
        <w:tc>
          <w:tcPr>
            <w:tcW w:w="7523" w:type="dxa"/>
            <w:gridSpan w:val="3"/>
          </w:tcPr>
          <w:p w14:paraId="19304601" w14:textId="499CA870" w:rsidR="00784744" w:rsidRPr="00D04176" w:rsidRDefault="00784744" w:rsidP="001160A8">
            <w:pPr>
              <w:jc w:val="both"/>
              <w:rPr>
                <w:rFonts w:cs="Times New Roman"/>
                <w:lang w:eastAsia="en-US"/>
              </w:rPr>
            </w:pPr>
            <w:r>
              <w:rPr>
                <w:rFonts w:cs="Times New Roman"/>
                <w:lang w:eastAsia="en-US"/>
              </w:rPr>
              <w:t xml:space="preserve">Принципы дошкольного образования, установленные ФГОС ДО и используемые при построении обязательной части Программы </w:t>
            </w:r>
          </w:p>
        </w:tc>
        <w:tc>
          <w:tcPr>
            <w:tcW w:w="930" w:type="dxa"/>
            <w:shd w:val="clear" w:color="auto" w:fill="FFFFFF" w:themeFill="background1"/>
          </w:tcPr>
          <w:p w14:paraId="19304602" w14:textId="77777777" w:rsidR="00784744" w:rsidRPr="00526D6A" w:rsidRDefault="00784744" w:rsidP="001160A8">
            <w:pPr>
              <w:jc w:val="center"/>
              <w:rPr>
                <w:rFonts w:cs="Times New Roman"/>
                <w:lang w:eastAsia="en-US"/>
              </w:rPr>
            </w:pPr>
          </w:p>
        </w:tc>
      </w:tr>
      <w:tr w:rsidR="00784744" w:rsidRPr="00D04176" w14:paraId="19304607" w14:textId="77777777" w:rsidTr="00784744">
        <w:tc>
          <w:tcPr>
            <w:tcW w:w="1116" w:type="dxa"/>
          </w:tcPr>
          <w:p w14:paraId="19304604" w14:textId="77777777" w:rsidR="00784744" w:rsidRDefault="00784744" w:rsidP="001160A8">
            <w:pPr>
              <w:jc w:val="both"/>
              <w:rPr>
                <w:rFonts w:cs="Times New Roman"/>
                <w:lang w:eastAsia="en-US"/>
              </w:rPr>
            </w:pPr>
            <w:r>
              <w:rPr>
                <w:rFonts w:cs="Times New Roman"/>
                <w:lang w:eastAsia="en-US"/>
              </w:rPr>
              <w:t>1.1.1.4</w:t>
            </w:r>
          </w:p>
        </w:tc>
        <w:tc>
          <w:tcPr>
            <w:tcW w:w="7523" w:type="dxa"/>
            <w:gridSpan w:val="3"/>
          </w:tcPr>
          <w:p w14:paraId="19304605" w14:textId="77777777" w:rsidR="00784744" w:rsidRDefault="00784744" w:rsidP="001160A8">
            <w:pPr>
              <w:jc w:val="both"/>
              <w:rPr>
                <w:rFonts w:cs="Times New Roman"/>
                <w:lang w:eastAsia="en-US"/>
              </w:rPr>
            </w:pPr>
            <w:r>
              <w:rPr>
                <w:rFonts w:cs="Times New Roman"/>
                <w:lang w:eastAsia="en-US"/>
              </w:rPr>
              <w:t>Планируемые результаты освоения/реализации Программы</w:t>
            </w:r>
          </w:p>
        </w:tc>
        <w:tc>
          <w:tcPr>
            <w:tcW w:w="930" w:type="dxa"/>
            <w:shd w:val="clear" w:color="auto" w:fill="FFFFFF" w:themeFill="background1"/>
          </w:tcPr>
          <w:p w14:paraId="19304606" w14:textId="77777777" w:rsidR="00784744" w:rsidRPr="00526D6A" w:rsidRDefault="00784744" w:rsidP="001160A8">
            <w:pPr>
              <w:jc w:val="center"/>
              <w:rPr>
                <w:rFonts w:cs="Times New Roman"/>
                <w:lang w:eastAsia="en-US"/>
              </w:rPr>
            </w:pPr>
          </w:p>
        </w:tc>
      </w:tr>
      <w:tr w:rsidR="00784744" w:rsidRPr="00D04176" w14:paraId="1930460B" w14:textId="77777777" w:rsidTr="00784744">
        <w:tc>
          <w:tcPr>
            <w:tcW w:w="1116" w:type="dxa"/>
          </w:tcPr>
          <w:p w14:paraId="19304608" w14:textId="77777777" w:rsidR="00784744" w:rsidRDefault="00784744" w:rsidP="001160A8">
            <w:pPr>
              <w:jc w:val="both"/>
              <w:rPr>
                <w:rFonts w:cs="Times New Roman"/>
                <w:lang w:eastAsia="en-US"/>
              </w:rPr>
            </w:pPr>
            <w:r>
              <w:rPr>
                <w:rFonts w:cs="Times New Roman"/>
                <w:lang w:eastAsia="en-US"/>
              </w:rPr>
              <w:t>1.1.1.5</w:t>
            </w:r>
          </w:p>
        </w:tc>
        <w:tc>
          <w:tcPr>
            <w:tcW w:w="7523" w:type="dxa"/>
            <w:gridSpan w:val="3"/>
          </w:tcPr>
          <w:p w14:paraId="19304609" w14:textId="12D32770" w:rsidR="00784744" w:rsidRDefault="00784744" w:rsidP="001160A8">
            <w:pPr>
              <w:jc w:val="both"/>
              <w:rPr>
                <w:rFonts w:cs="Times New Roman"/>
                <w:lang w:eastAsia="en-US"/>
              </w:rPr>
            </w:pPr>
            <w:r>
              <w:rPr>
                <w:rFonts w:cs="Times New Roman"/>
                <w:lang w:eastAsia="en-US"/>
              </w:rPr>
              <w:t>Описание подходов к педагогической диагностике достижений планируемых результатов</w:t>
            </w:r>
          </w:p>
        </w:tc>
        <w:tc>
          <w:tcPr>
            <w:tcW w:w="930" w:type="dxa"/>
            <w:shd w:val="clear" w:color="auto" w:fill="FFFFFF" w:themeFill="background1"/>
          </w:tcPr>
          <w:p w14:paraId="1930460A" w14:textId="77777777" w:rsidR="00784744" w:rsidRPr="00526D6A" w:rsidRDefault="00784744" w:rsidP="001160A8">
            <w:pPr>
              <w:jc w:val="center"/>
              <w:rPr>
                <w:rFonts w:cs="Times New Roman"/>
                <w:lang w:eastAsia="en-US"/>
              </w:rPr>
            </w:pPr>
          </w:p>
        </w:tc>
      </w:tr>
      <w:tr w:rsidR="00784744" w:rsidRPr="00D04176" w14:paraId="1930460F" w14:textId="77777777" w:rsidTr="00784744">
        <w:tc>
          <w:tcPr>
            <w:tcW w:w="1116" w:type="dxa"/>
          </w:tcPr>
          <w:p w14:paraId="1930460C" w14:textId="77777777" w:rsidR="00784744" w:rsidRDefault="00784744" w:rsidP="001160A8">
            <w:pPr>
              <w:jc w:val="both"/>
              <w:rPr>
                <w:rFonts w:cs="Times New Roman"/>
                <w:lang w:eastAsia="en-US"/>
              </w:rPr>
            </w:pPr>
            <w:r w:rsidRPr="005735D8">
              <w:rPr>
                <w:rFonts w:cs="Times New Roman"/>
                <w:lang w:eastAsia="en-US"/>
              </w:rPr>
              <w:t>1.1.1.5.1.</w:t>
            </w:r>
          </w:p>
        </w:tc>
        <w:tc>
          <w:tcPr>
            <w:tcW w:w="7523" w:type="dxa"/>
            <w:gridSpan w:val="3"/>
          </w:tcPr>
          <w:p w14:paraId="1930460D" w14:textId="77777777" w:rsidR="00784744" w:rsidRDefault="00784744" w:rsidP="001160A8">
            <w:pPr>
              <w:jc w:val="both"/>
              <w:rPr>
                <w:rFonts w:cs="Times New Roman"/>
                <w:lang w:eastAsia="en-US"/>
              </w:rPr>
            </w:pPr>
            <w:r w:rsidRPr="005735D8">
              <w:rPr>
                <w:rFonts w:cs="Times New Roman"/>
                <w:lang w:eastAsia="en-US"/>
              </w:rPr>
              <w:t>Целеполагание, задачи, специфика и регламент педагогической диагностики</w:t>
            </w:r>
          </w:p>
        </w:tc>
        <w:tc>
          <w:tcPr>
            <w:tcW w:w="930" w:type="dxa"/>
            <w:shd w:val="clear" w:color="auto" w:fill="FFFFFF" w:themeFill="background1"/>
          </w:tcPr>
          <w:p w14:paraId="1930460E" w14:textId="77777777" w:rsidR="00784744" w:rsidRPr="00526D6A" w:rsidRDefault="00784744" w:rsidP="001160A8">
            <w:pPr>
              <w:jc w:val="center"/>
              <w:rPr>
                <w:rFonts w:cs="Times New Roman"/>
                <w:lang w:eastAsia="en-US"/>
              </w:rPr>
            </w:pPr>
          </w:p>
        </w:tc>
      </w:tr>
      <w:tr w:rsidR="00784744" w:rsidRPr="00D04176" w14:paraId="19304613" w14:textId="77777777" w:rsidTr="00784744">
        <w:tc>
          <w:tcPr>
            <w:tcW w:w="1116" w:type="dxa"/>
          </w:tcPr>
          <w:p w14:paraId="19304610" w14:textId="77777777" w:rsidR="00784744" w:rsidRPr="005735D8" w:rsidRDefault="00784744" w:rsidP="001160A8">
            <w:pPr>
              <w:jc w:val="both"/>
              <w:rPr>
                <w:rFonts w:cs="Times New Roman"/>
                <w:lang w:eastAsia="en-US"/>
              </w:rPr>
            </w:pPr>
            <w:r w:rsidRPr="005735D8">
              <w:rPr>
                <w:rFonts w:cs="Times New Roman"/>
                <w:lang w:eastAsia="en-US"/>
              </w:rPr>
              <w:t>1.1.1.5.2.</w:t>
            </w:r>
          </w:p>
        </w:tc>
        <w:tc>
          <w:tcPr>
            <w:tcW w:w="7523" w:type="dxa"/>
            <w:gridSpan w:val="3"/>
          </w:tcPr>
          <w:p w14:paraId="19304611" w14:textId="77777777" w:rsidR="00784744" w:rsidRPr="005735D8" w:rsidRDefault="00784744" w:rsidP="001160A8">
            <w:pPr>
              <w:jc w:val="both"/>
              <w:rPr>
                <w:rFonts w:cs="Times New Roman"/>
                <w:lang w:eastAsia="en-US"/>
              </w:rPr>
            </w:pPr>
            <w:r w:rsidRPr="005735D8">
              <w:rPr>
                <w:rFonts w:cs="Times New Roman"/>
                <w:lang w:eastAsia="en-US"/>
              </w:rPr>
              <w:t>Организационные подходы к педагогической диагностике</w:t>
            </w:r>
          </w:p>
        </w:tc>
        <w:tc>
          <w:tcPr>
            <w:tcW w:w="930" w:type="dxa"/>
            <w:shd w:val="clear" w:color="auto" w:fill="FFFFFF" w:themeFill="background1"/>
          </w:tcPr>
          <w:p w14:paraId="19304612" w14:textId="77777777" w:rsidR="00784744" w:rsidRDefault="00784744" w:rsidP="001160A8">
            <w:pPr>
              <w:jc w:val="center"/>
              <w:rPr>
                <w:rFonts w:cs="Times New Roman"/>
                <w:lang w:eastAsia="en-US"/>
              </w:rPr>
            </w:pPr>
          </w:p>
        </w:tc>
      </w:tr>
      <w:tr w:rsidR="00784744" w:rsidRPr="00D04176" w14:paraId="19304617" w14:textId="77777777" w:rsidTr="00784744">
        <w:tc>
          <w:tcPr>
            <w:tcW w:w="1116" w:type="dxa"/>
            <w:shd w:val="clear" w:color="auto" w:fill="F2F2F2" w:themeFill="background1" w:themeFillShade="F2"/>
          </w:tcPr>
          <w:p w14:paraId="19304614" w14:textId="77777777" w:rsidR="00784744" w:rsidRPr="00373A57" w:rsidRDefault="00784744" w:rsidP="001160A8">
            <w:pPr>
              <w:jc w:val="both"/>
              <w:rPr>
                <w:rFonts w:cs="Times New Roman"/>
                <w:b/>
                <w:lang w:eastAsia="en-US"/>
              </w:rPr>
            </w:pPr>
            <w:r w:rsidRPr="00373A57">
              <w:rPr>
                <w:rFonts w:cs="Times New Roman"/>
                <w:b/>
                <w:lang w:eastAsia="en-US"/>
              </w:rPr>
              <w:t>1.2</w:t>
            </w:r>
          </w:p>
        </w:tc>
        <w:tc>
          <w:tcPr>
            <w:tcW w:w="7523" w:type="dxa"/>
            <w:gridSpan w:val="3"/>
            <w:shd w:val="clear" w:color="auto" w:fill="F2F2F2" w:themeFill="background1" w:themeFillShade="F2"/>
          </w:tcPr>
          <w:p w14:paraId="19304615" w14:textId="77777777" w:rsidR="00784744" w:rsidRPr="00373A57" w:rsidRDefault="00784744" w:rsidP="001160A8">
            <w:pPr>
              <w:jc w:val="both"/>
              <w:rPr>
                <w:rFonts w:cs="Times New Roman"/>
                <w:b/>
                <w:lang w:eastAsia="en-US"/>
              </w:rPr>
            </w:pPr>
            <w:r w:rsidRPr="00373A57">
              <w:rPr>
                <w:rFonts w:cs="Times New Roman"/>
                <w:b/>
                <w:lang w:eastAsia="en-US"/>
              </w:rPr>
              <w:t>Целевой раздел части, формируемой участниками образовательных отношений</w:t>
            </w:r>
          </w:p>
        </w:tc>
        <w:tc>
          <w:tcPr>
            <w:tcW w:w="930" w:type="dxa"/>
            <w:shd w:val="clear" w:color="auto" w:fill="F2F2F2" w:themeFill="background1" w:themeFillShade="F2"/>
          </w:tcPr>
          <w:p w14:paraId="19304616" w14:textId="77777777" w:rsidR="00784744" w:rsidRPr="00675A37" w:rsidRDefault="00784744" w:rsidP="001160A8">
            <w:pPr>
              <w:jc w:val="center"/>
              <w:rPr>
                <w:rFonts w:cs="Times New Roman"/>
                <w:lang w:eastAsia="en-US"/>
              </w:rPr>
            </w:pPr>
          </w:p>
        </w:tc>
      </w:tr>
      <w:tr w:rsidR="00784744" w:rsidRPr="00D04176" w14:paraId="19304627" w14:textId="77777777" w:rsidTr="00784744">
        <w:tc>
          <w:tcPr>
            <w:tcW w:w="1116" w:type="dxa"/>
            <w:shd w:val="clear" w:color="auto" w:fill="F2F2F2" w:themeFill="background1" w:themeFillShade="F2"/>
          </w:tcPr>
          <w:p w14:paraId="19304624" w14:textId="77777777" w:rsidR="00784744" w:rsidRPr="00BA729F" w:rsidRDefault="00784744" w:rsidP="001160A8">
            <w:pPr>
              <w:jc w:val="both"/>
              <w:rPr>
                <w:rFonts w:cs="Times New Roman"/>
                <w:b/>
                <w:lang w:eastAsia="en-US"/>
              </w:rPr>
            </w:pPr>
            <w:r w:rsidRPr="00BA729F">
              <w:rPr>
                <w:rFonts w:cs="Times New Roman"/>
                <w:b/>
                <w:lang w:eastAsia="en-US"/>
              </w:rPr>
              <w:t>2.</w:t>
            </w:r>
          </w:p>
        </w:tc>
        <w:tc>
          <w:tcPr>
            <w:tcW w:w="7523" w:type="dxa"/>
            <w:gridSpan w:val="3"/>
            <w:shd w:val="clear" w:color="auto" w:fill="F2F2F2" w:themeFill="background1" w:themeFillShade="F2"/>
          </w:tcPr>
          <w:p w14:paraId="19304625" w14:textId="77777777" w:rsidR="00784744" w:rsidRPr="00BA729F" w:rsidRDefault="00784744" w:rsidP="001160A8">
            <w:pPr>
              <w:jc w:val="both"/>
              <w:rPr>
                <w:rFonts w:cs="Times New Roman"/>
                <w:b/>
                <w:lang w:eastAsia="en-US"/>
              </w:rPr>
            </w:pPr>
            <w:r w:rsidRPr="00BA729F">
              <w:rPr>
                <w:rFonts w:cs="Times New Roman"/>
                <w:b/>
                <w:lang w:eastAsia="en-US"/>
              </w:rPr>
              <w:t>СОДЕРЖАТЕЛЬНЫЙ РАЗДЕЛ</w:t>
            </w:r>
          </w:p>
        </w:tc>
        <w:tc>
          <w:tcPr>
            <w:tcW w:w="930" w:type="dxa"/>
            <w:shd w:val="clear" w:color="auto" w:fill="F2F2F2" w:themeFill="background1" w:themeFillShade="F2"/>
          </w:tcPr>
          <w:p w14:paraId="19304626" w14:textId="77777777" w:rsidR="00784744" w:rsidRPr="00B0128E" w:rsidRDefault="00784744" w:rsidP="001160A8">
            <w:pPr>
              <w:jc w:val="center"/>
              <w:rPr>
                <w:rFonts w:cs="Times New Roman"/>
                <w:b/>
                <w:lang w:eastAsia="en-US"/>
              </w:rPr>
            </w:pPr>
          </w:p>
        </w:tc>
      </w:tr>
      <w:tr w:rsidR="00784744" w:rsidRPr="00876AA2" w14:paraId="1930462B" w14:textId="77777777" w:rsidTr="00784744">
        <w:tc>
          <w:tcPr>
            <w:tcW w:w="1116" w:type="dxa"/>
            <w:shd w:val="clear" w:color="auto" w:fill="F2F2F2" w:themeFill="background1" w:themeFillShade="F2"/>
          </w:tcPr>
          <w:p w14:paraId="19304628" w14:textId="77777777" w:rsidR="00784744" w:rsidRPr="00876AA2" w:rsidRDefault="00784744" w:rsidP="001160A8">
            <w:pPr>
              <w:jc w:val="both"/>
              <w:rPr>
                <w:rFonts w:cs="Times New Roman"/>
                <w:b/>
                <w:lang w:eastAsia="en-US"/>
              </w:rPr>
            </w:pPr>
            <w:r w:rsidRPr="00876AA2">
              <w:rPr>
                <w:rFonts w:cs="Times New Roman"/>
                <w:b/>
                <w:lang w:eastAsia="en-US"/>
              </w:rPr>
              <w:t>2.1.</w:t>
            </w:r>
          </w:p>
        </w:tc>
        <w:tc>
          <w:tcPr>
            <w:tcW w:w="7523" w:type="dxa"/>
            <w:gridSpan w:val="3"/>
            <w:shd w:val="clear" w:color="auto" w:fill="F2F2F2" w:themeFill="background1" w:themeFillShade="F2"/>
          </w:tcPr>
          <w:p w14:paraId="19304629" w14:textId="77777777" w:rsidR="00784744" w:rsidRPr="00876AA2" w:rsidRDefault="00784744" w:rsidP="001160A8">
            <w:pPr>
              <w:jc w:val="both"/>
              <w:rPr>
                <w:rFonts w:cs="Times New Roman"/>
                <w:b/>
                <w:lang w:eastAsia="en-US"/>
              </w:rPr>
            </w:pPr>
            <w:r w:rsidRPr="00876AA2">
              <w:rPr>
                <w:rFonts w:cs="Times New Roman"/>
                <w:b/>
                <w:lang w:eastAsia="en-US"/>
              </w:rPr>
              <w:t>Содержательный раздел обязательной части</w:t>
            </w:r>
          </w:p>
        </w:tc>
        <w:tc>
          <w:tcPr>
            <w:tcW w:w="930" w:type="dxa"/>
            <w:shd w:val="clear" w:color="auto" w:fill="F2F2F2" w:themeFill="background1" w:themeFillShade="F2"/>
          </w:tcPr>
          <w:p w14:paraId="1930462A" w14:textId="77777777" w:rsidR="00784744" w:rsidRPr="00B0128E" w:rsidRDefault="00784744" w:rsidP="001160A8">
            <w:pPr>
              <w:jc w:val="center"/>
              <w:rPr>
                <w:rFonts w:cs="Times New Roman"/>
                <w:lang w:eastAsia="en-US"/>
              </w:rPr>
            </w:pPr>
          </w:p>
        </w:tc>
      </w:tr>
      <w:tr w:rsidR="00784744" w:rsidRPr="00D04176" w14:paraId="1930462F" w14:textId="77777777" w:rsidTr="00784744">
        <w:tc>
          <w:tcPr>
            <w:tcW w:w="1116" w:type="dxa"/>
          </w:tcPr>
          <w:p w14:paraId="1930462C" w14:textId="77777777" w:rsidR="00784744" w:rsidRDefault="00784744" w:rsidP="001160A8">
            <w:pPr>
              <w:jc w:val="both"/>
              <w:rPr>
                <w:rFonts w:cs="Times New Roman"/>
                <w:lang w:eastAsia="en-US"/>
              </w:rPr>
            </w:pPr>
            <w:r>
              <w:rPr>
                <w:rFonts w:cs="Times New Roman"/>
                <w:lang w:eastAsia="en-US"/>
              </w:rPr>
              <w:t>2.1.1.</w:t>
            </w:r>
          </w:p>
        </w:tc>
        <w:tc>
          <w:tcPr>
            <w:tcW w:w="7523" w:type="dxa"/>
            <w:gridSpan w:val="3"/>
          </w:tcPr>
          <w:p w14:paraId="1930462D" w14:textId="28E35430" w:rsidR="00784744" w:rsidRDefault="00784744" w:rsidP="001160A8">
            <w:pPr>
              <w:jc w:val="both"/>
              <w:rPr>
                <w:rFonts w:cs="Times New Roman"/>
                <w:lang w:eastAsia="en-US"/>
              </w:rPr>
            </w:pPr>
            <w:r>
              <w:rPr>
                <w:rFonts w:cs="Times New Roman"/>
                <w:lang w:eastAsia="en-US"/>
              </w:rPr>
              <w:t>О</w:t>
            </w:r>
            <w:r w:rsidRPr="00876AA2">
              <w:rPr>
                <w:rFonts w:cs="Times New Roman"/>
                <w:lang w:eastAsia="en-US"/>
              </w:rPr>
              <w:t xml:space="preserve">писание образовательной деятельности в соответствии с направлениями развития ребенка, представленными в пяти образовательных областях </w:t>
            </w:r>
            <w:r>
              <w:rPr>
                <w:rFonts w:cs="Times New Roman"/>
                <w:lang w:eastAsia="en-US"/>
              </w:rPr>
              <w:t>ФОП ДО</w:t>
            </w:r>
            <w:r w:rsidRPr="00876AA2">
              <w:rPr>
                <w:rFonts w:cs="Times New Roman"/>
                <w:lang w:eastAsia="en-US"/>
              </w:rPr>
              <w:t xml:space="preserve"> и с учетом используемых методических пособий, обеспечивающих реализацию данного содержания</w:t>
            </w:r>
            <w:r w:rsidR="008C5A92">
              <w:rPr>
                <w:rFonts w:cs="Times New Roman"/>
                <w:lang w:eastAsia="en-US"/>
              </w:rPr>
              <w:t xml:space="preserve"> </w:t>
            </w:r>
            <w:r w:rsidR="008C5A92">
              <w:t xml:space="preserve"> </w:t>
            </w:r>
            <w:hyperlink r:id="rId10" w:history="1">
              <w:r w:rsidR="008C5A92" w:rsidRPr="00EB5B9C">
                <w:rPr>
                  <w:rStyle w:val="a4"/>
                  <w:rFonts w:cs="Times New Roman"/>
                  <w:lang w:eastAsia="en-US"/>
                </w:rPr>
                <w:t>https://cloud.mail.ru/public/xawS/b5VaHBW7z</w:t>
              </w:r>
            </w:hyperlink>
            <w:r w:rsidR="008C5A92">
              <w:rPr>
                <w:rFonts w:cs="Times New Roman"/>
                <w:lang w:eastAsia="en-US"/>
              </w:rPr>
              <w:t xml:space="preserve"> </w:t>
            </w:r>
          </w:p>
        </w:tc>
        <w:tc>
          <w:tcPr>
            <w:tcW w:w="930" w:type="dxa"/>
          </w:tcPr>
          <w:p w14:paraId="1930462E" w14:textId="77777777" w:rsidR="00784744" w:rsidRPr="00B0128E" w:rsidRDefault="00784744" w:rsidP="001160A8">
            <w:pPr>
              <w:jc w:val="center"/>
              <w:rPr>
                <w:rFonts w:cs="Times New Roman"/>
                <w:lang w:eastAsia="en-US"/>
              </w:rPr>
            </w:pPr>
          </w:p>
        </w:tc>
      </w:tr>
      <w:tr w:rsidR="00784744" w:rsidRPr="00D04176" w14:paraId="19304633" w14:textId="77777777" w:rsidTr="00784744">
        <w:tc>
          <w:tcPr>
            <w:tcW w:w="1116" w:type="dxa"/>
          </w:tcPr>
          <w:p w14:paraId="19304630" w14:textId="77777777" w:rsidR="00784744" w:rsidRDefault="00784744" w:rsidP="001160A8">
            <w:pPr>
              <w:jc w:val="both"/>
              <w:rPr>
                <w:rFonts w:cs="Times New Roman"/>
                <w:lang w:eastAsia="en-US"/>
              </w:rPr>
            </w:pPr>
            <w:r>
              <w:rPr>
                <w:rFonts w:cs="Times New Roman"/>
                <w:lang w:eastAsia="en-US"/>
              </w:rPr>
              <w:t>2.1.2</w:t>
            </w:r>
          </w:p>
        </w:tc>
        <w:tc>
          <w:tcPr>
            <w:tcW w:w="7523" w:type="dxa"/>
            <w:gridSpan w:val="3"/>
          </w:tcPr>
          <w:p w14:paraId="19304631" w14:textId="1936C196" w:rsidR="00784744" w:rsidRDefault="00784744" w:rsidP="001160A8">
            <w:pPr>
              <w:jc w:val="both"/>
              <w:rPr>
                <w:rFonts w:cs="Times New Roman"/>
                <w:lang w:eastAsia="en-US"/>
              </w:rPr>
            </w:pPr>
            <w:r>
              <w:rPr>
                <w:rFonts w:cs="Times New Roman"/>
                <w:lang w:eastAsia="en-US"/>
              </w:rPr>
              <w:t>О</w:t>
            </w:r>
            <w:r w:rsidRPr="00B0128E">
              <w:rPr>
                <w:rFonts w:cs="Times New Roman"/>
                <w:lang w:eastAsia="en-US"/>
              </w:rPr>
              <w:t>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r w:rsidR="008C5A92">
              <w:t xml:space="preserve"> </w:t>
            </w:r>
            <w:hyperlink r:id="rId11" w:history="1">
              <w:r w:rsidR="008C5A92" w:rsidRPr="00EB5B9C">
                <w:rPr>
                  <w:rStyle w:val="a4"/>
                  <w:rFonts w:cs="Times New Roman"/>
                  <w:lang w:eastAsia="en-US"/>
                </w:rPr>
                <w:t>https://cloud.mail.ru/public/xawS/b5VaHBW7z</w:t>
              </w:r>
            </w:hyperlink>
            <w:r w:rsidR="008C5A92">
              <w:rPr>
                <w:rFonts w:cs="Times New Roman"/>
                <w:lang w:eastAsia="en-US"/>
              </w:rPr>
              <w:t xml:space="preserve"> </w:t>
            </w:r>
          </w:p>
        </w:tc>
        <w:tc>
          <w:tcPr>
            <w:tcW w:w="930" w:type="dxa"/>
          </w:tcPr>
          <w:p w14:paraId="19304632" w14:textId="77777777" w:rsidR="00784744" w:rsidRPr="00675A37" w:rsidRDefault="00784744" w:rsidP="001160A8">
            <w:pPr>
              <w:jc w:val="center"/>
              <w:rPr>
                <w:rFonts w:cs="Times New Roman"/>
                <w:lang w:eastAsia="en-US"/>
              </w:rPr>
            </w:pPr>
          </w:p>
        </w:tc>
      </w:tr>
      <w:tr w:rsidR="00784744" w:rsidRPr="00D04176" w14:paraId="19304637" w14:textId="77777777" w:rsidTr="00784744">
        <w:tc>
          <w:tcPr>
            <w:tcW w:w="1116" w:type="dxa"/>
          </w:tcPr>
          <w:p w14:paraId="19304634" w14:textId="77777777" w:rsidR="00784744" w:rsidRDefault="00784744" w:rsidP="001160A8">
            <w:pPr>
              <w:jc w:val="both"/>
              <w:rPr>
                <w:rFonts w:cs="Times New Roman"/>
                <w:lang w:eastAsia="en-US"/>
              </w:rPr>
            </w:pPr>
            <w:r w:rsidRPr="00CE3796">
              <w:rPr>
                <w:rFonts w:cs="Times New Roman"/>
                <w:lang w:eastAsia="en-US"/>
              </w:rPr>
              <w:t>2.1.2.1.</w:t>
            </w:r>
          </w:p>
        </w:tc>
        <w:tc>
          <w:tcPr>
            <w:tcW w:w="7523" w:type="dxa"/>
            <w:gridSpan w:val="3"/>
          </w:tcPr>
          <w:p w14:paraId="19304635" w14:textId="30A872A3" w:rsidR="00784744" w:rsidRDefault="00784744" w:rsidP="001160A8">
            <w:pPr>
              <w:jc w:val="both"/>
              <w:rPr>
                <w:rFonts w:cs="Times New Roman"/>
                <w:lang w:eastAsia="en-US"/>
              </w:rPr>
            </w:pPr>
            <w:r w:rsidRPr="00CE3796">
              <w:rPr>
                <w:rFonts w:cs="Times New Roman"/>
                <w:lang w:eastAsia="en-US"/>
              </w:rPr>
              <w:t>Особенности образовательной деятельности разных видов и культурных практик</w:t>
            </w:r>
            <w:r w:rsidR="008C5A92">
              <w:rPr>
                <w:rFonts w:cs="Times New Roman"/>
                <w:lang w:eastAsia="en-US"/>
              </w:rPr>
              <w:t xml:space="preserve"> </w:t>
            </w:r>
            <w:r w:rsidR="008C5A92">
              <w:t xml:space="preserve"> </w:t>
            </w:r>
            <w:hyperlink r:id="rId12" w:history="1">
              <w:r w:rsidR="008C5A92" w:rsidRPr="00EB5B9C">
                <w:rPr>
                  <w:rStyle w:val="a4"/>
                  <w:rFonts w:cs="Times New Roman"/>
                  <w:lang w:eastAsia="en-US"/>
                </w:rPr>
                <w:t>https://cloud.mail.ru/public/xawS/b5VaHBW7z</w:t>
              </w:r>
            </w:hyperlink>
            <w:r w:rsidR="008C5A92">
              <w:rPr>
                <w:rFonts w:cs="Times New Roman"/>
                <w:lang w:eastAsia="en-US"/>
              </w:rPr>
              <w:t xml:space="preserve"> </w:t>
            </w:r>
          </w:p>
        </w:tc>
        <w:tc>
          <w:tcPr>
            <w:tcW w:w="930" w:type="dxa"/>
          </w:tcPr>
          <w:p w14:paraId="19304636" w14:textId="77777777" w:rsidR="00784744" w:rsidRDefault="00784744" w:rsidP="001160A8">
            <w:pPr>
              <w:jc w:val="center"/>
              <w:rPr>
                <w:rFonts w:cs="Times New Roman"/>
                <w:lang w:eastAsia="en-US"/>
              </w:rPr>
            </w:pPr>
          </w:p>
        </w:tc>
      </w:tr>
      <w:tr w:rsidR="00784744" w:rsidRPr="00D04176" w14:paraId="1930463B" w14:textId="77777777" w:rsidTr="00784744">
        <w:tc>
          <w:tcPr>
            <w:tcW w:w="1116" w:type="dxa"/>
          </w:tcPr>
          <w:p w14:paraId="19304638" w14:textId="77777777" w:rsidR="00784744" w:rsidRDefault="00784744" w:rsidP="001160A8">
            <w:pPr>
              <w:jc w:val="both"/>
              <w:rPr>
                <w:rFonts w:cs="Times New Roman"/>
                <w:lang w:eastAsia="en-US"/>
              </w:rPr>
            </w:pPr>
            <w:r w:rsidRPr="00CE3796">
              <w:rPr>
                <w:rFonts w:cs="Times New Roman"/>
                <w:lang w:eastAsia="en-US"/>
              </w:rPr>
              <w:t>2.1.2.2.</w:t>
            </w:r>
          </w:p>
        </w:tc>
        <w:tc>
          <w:tcPr>
            <w:tcW w:w="7523" w:type="dxa"/>
            <w:gridSpan w:val="3"/>
          </w:tcPr>
          <w:p w14:paraId="19304639" w14:textId="12E5EC6A" w:rsidR="00784744" w:rsidRPr="008E7EFA" w:rsidRDefault="00784744" w:rsidP="001160A8">
            <w:pPr>
              <w:jc w:val="both"/>
              <w:rPr>
                <w:rFonts w:cs="Times New Roman"/>
                <w:lang w:eastAsia="en-US"/>
              </w:rPr>
            </w:pPr>
            <w:r w:rsidRPr="008E7EFA">
              <w:rPr>
                <w:rFonts w:cs="Times New Roman"/>
                <w:lang w:eastAsia="en-US"/>
              </w:rPr>
              <w:t xml:space="preserve">Особенности взаимодействия педагогического коллектива с семьями </w:t>
            </w:r>
            <w:r w:rsidR="00BA7BBC" w:rsidRPr="00BA7BBC">
              <w:rPr>
                <w:rFonts w:cs="Times New Roman"/>
                <w:lang w:eastAsia="en-US"/>
              </w:rPr>
              <w:t>обучающихся</w:t>
            </w:r>
            <w:r w:rsidR="008C5A92">
              <w:rPr>
                <w:rFonts w:cs="Times New Roman"/>
                <w:lang w:eastAsia="en-US"/>
              </w:rPr>
              <w:t xml:space="preserve"> </w:t>
            </w:r>
            <w:r w:rsidR="008C5A92">
              <w:t xml:space="preserve"> </w:t>
            </w:r>
            <w:hyperlink r:id="rId13" w:history="1">
              <w:r w:rsidR="008C5A92" w:rsidRPr="00EB5B9C">
                <w:rPr>
                  <w:rStyle w:val="a4"/>
                  <w:rFonts w:cs="Times New Roman"/>
                  <w:lang w:eastAsia="en-US"/>
                </w:rPr>
                <w:t>https://cloud.mail.ru/public/xawS/b5VaHBW7z</w:t>
              </w:r>
            </w:hyperlink>
            <w:r w:rsidR="008C5A92">
              <w:rPr>
                <w:rFonts w:cs="Times New Roman"/>
                <w:lang w:eastAsia="en-US"/>
              </w:rPr>
              <w:t xml:space="preserve"> </w:t>
            </w:r>
          </w:p>
        </w:tc>
        <w:tc>
          <w:tcPr>
            <w:tcW w:w="930" w:type="dxa"/>
          </w:tcPr>
          <w:p w14:paraId="1930463A" w14:textId="77777777" w:rsidR="00784744" w:rsidRDefault="00784744" w:rsidP="001160A8">
            <w:pPr>
              <w:jc w:val="center"/>
              <w:rPr>
                <w:rFonts w:cs="Times New Roman"/>
                <w:lang w:eastAsia="en-US"/>
              </w:rPr>
            </w:pPr>
          </w:p>
        </w:tc>
      </w:tr>
      <w:tr w:rsidR="00784744" w:rsidRPr="00D04176" w14:paraId="1930463F" w14:textId="77777777" w:rsidTr="00784744">
        <w:tc>
          <w:tcPr>
            <w:tcW w:w="1116" w:type="dxa"/>
          </w:tcPr>
          <w:p w14:paraId="1930463C" w14:textId="77777777" w:rsidR="00784744" w:rsidRDefault="00784744" w:rsidP="001160A8">
            <w:pPr>
              <w:jc w:val="both"/>
              <w:rPr>
                <w:rFonts w:cs="Times New Roman"/>
                <w:lang w:eastAsia="en-US"/>
              </w:rPr>
            </w:pPr>
            <w:r>
              <w:rPr>
                <w:rFonts w:cs="Times New Roman"/>
                <w:lang w:eastAsia="en-US"/>
              </w:rPr>
              <w:t>2.1.3</w:t>
            </w:r>
          </w:p>
        </w:tc>
        <w:tc>
          <w:tcPr>
            <w:tcW w:w="7523" w:type="dxa"/>
            <w:gridSpan w:val="3"/>
          </w:tcPr>
          <w:p w14:paraId="1930463D" w14:textId="04E20504" w:rsidR="00784744" w:rsidRDefault="00784744" w:rsidP="001160A8">
            <w:pPr>
              <w:jc w:val="both"/>
              <w:rPr>
                <w:rFonts w:cs="Times New Roman"/>
                <w:lang w:eastAsia="en-US"/>
              </w:rPr>
            </w:pPr>
            <w:r>
              <w:rPr>
                <w:rFonts w:cs="Times New Roman"/>
                <w:lang w:eastAsia="en-US"/>
              </w:rPr>
              <w:t>О</w:t>
            </w:r>
            <w:r w:rsidRPr="00B0128E">
              <w:rPr>
                <w:rFonts w:cs="Times New Roman"/>
                <w:lang w:eastAsia="en-US"/>
              </w:rPr>
              <w:t>писание образовательной деятельности по профессиональной коррекции нарушений развития детей</w:t>
            </w:r>
            <w:r w:rsidR="008E7EFA">
              <w:rPr>
                <w:rFonts w:cs="Times New Roman"/>
                <w:lang w:eastAsia="en-US"/>
              </w:rPr>
              <w:t>,</w:t>
            </w:r>
            <w:r w:rsidRPr="00B0128E">
              <w:rPr>
                <w:rFonts w:cs="Times New Roman"/>
                <w:lang w:eastAsia="en-US"/>
              </w:rPr>
              <w:t xml:space="preserve"> </w:t>
            </w:r>
            <w:r>
              <w:rPr>
                <w:rFonts w:cs="Times New Roman"/>
                <w:lang w:eastAsia="en-US"/>
              </w:rPr>
              <w:t>предусмотренная Программой</w:t>
            </w:r>
          </w:p>
        </w:tc>
        <w:tc>
          <w:tcPr>
            <w:tcW w:w="930" w:type="dxa"/>
          </w:tcPr>
          <w:p w14:paraId="1930463E" w14:textId="77777777" w:rsidR="00784744" w:rsidRPr="00675A37" w:rsidRDefault="00784744" w:rsidP="001160A8">
            <w:pPr>
              <w:jc w:val="center"/>
              <w:rPr>
                <w:rFonts w:cs="Times New Roman"/>
                <w:lang w:eastAsia="en-US"/>
              </w:rPr>
            </w:pPr>
          </w:p>
        </w:tc>
      </w:tr>
      <w:tr w:rsidR="00784744" w:rsidRPr="00D04176" w14:paraId="19304643" w14:textId="77777777" w:rsidTr="00784744">
        <w:tc>
          <w:tcPr>
            <w:tcW w:w="1116" w:type="dxa"/>
          </w:tcPr>
          <w:p w14:paraId="19304640" w14:textId="77777777" w:rsidR="00784744" w:rsidRPr="00292951" w:rsidRDefault="00784744" w:rsidP="001160A8">
            <w:pPr>
              <w:jc w:val="both"/>
              <w:rPr>
                <w:rFonts w:cs="Times New Roman"/>
                <w:b/>
                <w:lang w:eastAsia="en-US"/>
              </w:rPr>
            </w:pPr>
            <w:r w:rsidRPr="00292951">
              <w:rPr>
                <w:rFonts w:cs="Times New Roman"/>
                <w:b/>
                <w:lang w:eastAsia="en-US"/>
              </w:rPr>
              <w:t>2.1.4.</w:t>
            </w:r>
          </w:p>
        </w:tc>
        <w:tc>
          <w:tcPr>
            <w:tcW w:w="7523" w:type="dxa"/>
            <w:gridSpan w:val="3"/>
          </w:tcPr>
          <w:p w14:paraId="19304641" w14:textId="77777777" w:rsidR="00784744" w:rsidRPr="00292951" w:rsidRDefault="00784744" w:rsidP="001160A8">
            <w:pPr>
              <w:jc w:val="both"/>
              <w:rPr>
                <w:rFonts w:cs="Times New Roman"/>
                <w:b/>
                <w:lang w:eastAsia="en-US"/>
              </w:rPr>
            </w:pPr>
            <w:r w:rsidRPr="00292951">
              <w:rPr>
                <w:rFonts w:cs="Times New Roman"/>
                <w:b/>
                <w:lang w:eastAsia="en-US"/>
              </w:rPr>
              <w:t>Рабочая программа воспитания</w:t>
            </w:r>
          </w:p>
        </w:tc>
        <w:tc>
          <w:tcPr>
            <w:tcW w:w="930" w:type="dxa"/>
          </w:tcPr>
          <w:p w14:paraId="19304642" w14:textId="77777777" w:rsidR="00784744" w:rsidRPr="00675A37" w:rsidRDefault="00784744" w:rsidP="001160A8">
            <w:pPr>
              <w:jc w:val="center"/>
              <w:rPr>
                <w:rFonts w:cs="Times New Roman"/>
                <w:lang w:eastAsia="en-US"/>
              </w:rPr>
            </w:pPr>
          </w:p>
        </w:tc>
      </w:tr>
      <w:tr w:rsidR="00784744" w:rsidRPr="00D04176" w14:paraId="19304647" w14:textId="77777777" w:rsidTr="009C4809">
        <w:tc>
          <w:tcPr>
            <w:tcW w:w="1116" w:type="dxa"/>
            <w:shd w:val="clear" w:color="auto" w:fill="auto"/>
          </w:tcPr>
          <w:p w14:paraId="19304644" w14:textId="77777777" w:rsidR="00784744" w:rsidRPr="009C4809" w:rsidRDefault="00784744" w:rsidP="001160A8">
            <w:pPr>
              <w:jc w:val="both"/>
              <w:rPr>
                <w:rFonts w:cs="Times New Roman"/>
                <w:lang w:eastAsia="en-US"/>
              </w:rPr>
            </w:pPr>
            <w:r w:rsidRPr="009C4809">
              <w:rPr>
                <w:rFonts w:cs="Times New Roman"/>
                <w:lang w:eastAsia="en-US"/>
              </w:rPr>
              <w:t>2.1.4.1</w:t>
            </w:r>
          </w:p>
        </w:tc>
        <w:tc>
          <w:tcPr>
            <w:tcW w:w="7523" w:type="dxa"/>
            <w:gridSpan w:val="3"/>
          </w:tcPr>
          <w:p w14:paraId="19304645" w14:textId="17CFF5FC" w:rsidR="00784744" w:rsidRDefault="009C4809" w:rsidP="001160A8">
            <w:pPr>
              <w:jc w:val="both"/>
              <w:rPr>
                <w:rFonts w:cs="Times New Roman"/>
                <w:lang w:eastAsia="en-US"/>
              </w:rPr>
            </w:pPr>
            <w:r>
              <w:rPr>
                <w:rFonts w:cs="Times New Roman"/>
                <w:lang w:eastAsia="en-US"/>
              </w:rPr>
              <w:t>Целевой раздел рабочей программы воспитания</w:t>
            </w:r>
          </w:p>
        </w:tc>
        <w:tc>
          <w:tcPr>
            <w:tcW w:w="930" w:type="dxa"/>
          </w:tcPr>
          <w:p w14:paraId="19304646" w14:textId="77777777" w:rsidR="00784744" w:rsidRDefault="00784744" w:rsidP="001160A8">
            <w:pPr>
              <w:jc w:val="center"/>
              <w:rPr>
                <w:rFonts w:cs="Times New Roman"/>
                <w:lang w:eastAsia="en-US"/>
              </w:rPr>
            </w:pPr>
          </w:p>
        </w:tc>
      </w:tr>
      <w:tr w:rsidR="00784744" w:rsidRPr="00D04176" w14:paraId="1930464B" w14:textId="77777777" w:rsidTr="00784744">
        <w:tc>
          <w:tcPr>
            <w:tcW w:w="1116" w:type="dxa"/>
          </w:tcPr>
          <w:p w14:paraId="19304648" w14:textId="77777777" w:rsidR="00784744" w:rsidRPr="004E474E" w:rsidRDefault="00784744" w:rsidP="001160A8">
            <w:pPr>
              <w:jc w:val="both"/>
              <w:rPr>
                <w:rFonts w:cs="Times New Roman"/>
                <w:highlight w:val="red"/>
                <w:lang w:eastAsia="en-US"/>
              </w:rPr>
            </w:pPr>
            <w:r w:rsidRPr="009C4809">
              <w:rPr>
                <w:rFonts w:cs="Times New Roman"/>
                <w:lang w:eastAsia="en-US"/>
              </w:rPr>
              <w:t>2.1.4.2.</w:t>
            </w:r>
          </w:p>
        </w:tc>
        <w:tc>
          <w:tcPr>
            <w:tcW w:w="7523" w:type="dxa"/>
            <w:gridSpan w:val="3"/>
          </w:tcPr>
          <w:p w14:paraId="19304649" w14:textId="201C7E81" w:rsidR="00784744" w:rsidRPr="00543CC2" w:rsidRDefault="009C4809" w:rsidP="001160A8">
            <w:pPr>
              <w:jc w:val="both"/>
              <w:rPr>
                <w:rFonts w:cs="Times New Roman"/>
                <w:lang w:eastAsia="en-US"/>
              </w:rPr>
            </w:pPr>
            <w:r>
              <w:rPr>
                <w:rFonts w:cs="Times New Roman"/>
                <w:lang w:eastAsia="en-US"/>
              </w:rPr>
              <w:t>Содержательный раздел рабочей программы воспитания</w:t>
            </w:r>
          </w:p>
        </w:tc>
        <w:tc>
          <w:tcPr>
            <w:tcW w:w="930" w:type="dxa"/>
          </w:tcPr>
          <w:p w14:paraId="1930464A" w14:textId="77777777" w:rsidR="00784744" w:rsidRDefault="00784744" w:rsidP="001160A8">
            <w:pPr>
              <w:jc w:val="center"/>
              <w:rPr>
                <w:rFonts w:cs="Times New Roman"/>
                <w:lang w:eastAsia="en-US"/>
              </w:rPr>
            </w:pPr>
          </w:p>
        </w:tc>
      </w:tr>
      <w:tr w:rsidR="00784744" w:rsidRPr="00D04176" w14:paraId="1930464F" w14:textId="77777777" w:rsidTr="00784744">
        <w:tc>
          <w:tcPr>
            <w:tcW w:w="1116" w:type="dxa"/>
          </w:tcPr>
          <w:p w14:paraId="1930464C" w14:textId="77777777" w:rsidR="00784744" w:rsidRPr="009C4809" w:rsidRDefault="00784744" w:rsidP="001160A8">
            <w:pPr>
              <w:jc w:val="both"/>
              <w:rPr>
                <w:rFonts w:cs="Times New Roman"/>
                <w:lang w:eastAsia="en-US"/>
              </w:rPr>
            </w:pPr>
            <w:r w:rsidRPr="009C4809">
              <w:rPr>
                <w:rFonts w:cs="Times New Roman"/>
                <w:lang w:eastAsia="en-US"/>
              </w:rPr>
              <w:t>2.1.4.3.</w:t>
            </w:r>
          </w:p>
        </w:tc>
        <w:tc>
          <w:tcPr>
            <w:tcW w:w="7523" w:type="dxa"/>
            <w:gridSpan w:val="3"/>
          </w:tcPr>
          <w:p w14:paraId="1930464D" w14:textId="084A60D4" w:rsidR="00784744" w:rsidRPr="00543CC2" w:rsidRDefault="009C4809" w:rsidP="001160A8">
            <w:pPr>
              <w:jc w:val="both"/>
              <w:rPr>
                <w:rFonts w:cs="Times New Roman"/>
                <w:lang w:eastAsia="en-US"/>
              </w:rPr>
            </w:pPr>
            <w:r>
              <w:rPr>
                <w:rFonts w:cs="Times New Roman"/>
                <w:lang w:eastAsia="en-US"/>
              </w:rPr>
              <w:t>Организационный раздел рабочей программы воспитания</w:t>
            </w:r>
          </w:p>
        </w:tc>
        <w:tc>
          <w:tcPr>
            <w:tcW w:w="930" w:type="dxa"/>
          </w:tcPr>
          <w:p w14:paraId="1930464E" w14:textId="77777777" w:rsidR="00784744" w:rsidRDefault="00784744" w:rsidP="001160A8">
            <w:pPr>
              <w:jc w:val="center"/>
              <w:rPr>
                <w:rFonts w:cs="Times New Roman"/>
                <w:lang w:eastAsia="en-US"/>
              </w:rPr>
            </w:pPr>
          </w:p>
        </w:tc>
      </w:tr>
      <w:tr w:rsidR="00784744" w:rsidRPr="00876AA2" w14:paraId="1930465F" w14:textId="77777777" w:rsidTr="00784744">
        <w:tc>
          <w:tcPr>
            <w:tcW w:w="1116" w:type="dxa"/>
            <w:shd w:val="clear" w:color="auto" w:fill="F2F2F2" w:themeFill="background1" w:themeFillShade="F2"/>
          </w:tcPr>
          <w:p w14:paraId="1930465C" w14:textId="77777777" w:rsidR="00784744" w:rsidRPr="00876AA2" w:rsidRDefault="00784744" w:rsidP="001160A8">
            <w:pPr>
              <w:jc w:val="both"/>
              <w:rPr>
                <w:rFonts w:cs="Times New Roman"/>
                <w:b/>
                <w:lang w:eastAsia="en-US"/>
              </w:rPr>
            </w:pPr>
            <w:r w:rsidRPr="00876AA2">
              <w:rPr>
                <w:rFonts w:cs="Times New Roman"/>
                <w:b/>
                <w:lang w:eastAsia="en-US"/>
              </w:rPr>
              <w:t>2.2.</w:t>
            </w:r>
          </w:p>
        </w:tc>
        <w:tc>
          <w:tcPr>
            <w:tcW w:w="7523" w:type="dxa"/>
            <w:gridSpan w:val="3"/>
            <w:shd w:val="clear" w:color="auto" w:fill="F2F2F2" w:themeFill="background1" w:themeFillShade="F2"/>
          </w:tcPr>
          <w:p w14:paraId="1930465D" w14:textId="77777777" w:rsidR="00784744" w:rsidRPr="00876AA2" w:rsidRDefault="00784744" w:rsidP="001160A8">
            <w:pPr>
              <w:jc w:val="both"/>
              <w:rPr>
                <w:rFonts w:cs="Times New Roman"/>
                <w:b/>
                <w:lang w:eastAsia="en-US"/>
              </w:rPr>
            </w:pPr>
            <w:r w:rsidRPr="00876AA2">
              <w:rPr>
                <w:rFonts w:cs="Times New Roman"/>
                <w:b/>
                <w:lang w:eastAsia="en-US"/>
              </w:rPr>
              <w:t>Содержательный раздел части, формируемой участниками образовательных отношений</w:t>
            </w:r>
          </w:p>
        </w:tc>
        <w:tc>
          <w:tcPr>
            <w:tcW w:w="930" w:type="dxa"/>
            <w:shd w:val="clear" w:color="auto" w:fill="F2F2F2" w:themeFill="background1" w:themeFillShade="F2"/>
          </w:tcPr>
          <w:p w14:paraId="1930465E" w14:textId="77777777" w:rsidR="00784744" w:rsidRPr="00876AA2" w:rsidRDefault="00784744" w:rsidP="001160A8">
            <w:pPr>
              <w:jc w:val="center"/>
              <w:rPr>
                <w:rFonts w:cs="Times New Roman"/>
                <w:b/>
                <w:lang w:eastAsia="en-US"/>
              </w:rPr>
            </w:pPr>
          </w:p>
        </w:tc>
      </w:tr>
      <w:tr w:rsidR="00784744" w:rsidRPr="008B5F37" w14:paraId="19304674" w14:textId="77777777" w:rsidTr="00784744">
        <w:tc>
          <w:tcPr>
            <w:tcW w:w="1116" w:type="dxa"/>
            <w:shd w:val="clear" w:color="auto" w:fill="F2F2F2" w:themeFill="background1" w:themeFillShade="F2"/>
          </w:tcPr>
          <w:p w14:paraId="19304670" w14:textId="77777777" w:rsidR="00784744" w:rsidRPr="00BA729F" w:rsidRDefault="00784744" w:rsidP="001160A8">
            <w:pPr>
              <w:jc w:val="both"/>
              <w:rPr>
                <w:rFonts w:cs="Times New Roman"/>
                <w:b/>
                <w:lang w:eastAsia="en-US"/>
              </w:rPr>
            </w:pPr>
            <w:r w:rsidRPr="00BA729F">
              <w:rPr>
                <w:rFonts w:cs="Times New Roman"/>
                <w:b/>
                <w:lang w:eastAsia="en-US"/>
              </w:rPr>
              <w:t>3.</w:t>
            </w:r>
          </w:p>
        </w:tc>
        <w:tc>
          <w:tcPr>
            <w:tcW w:w="7523" w:type="dxa"/>
            <w:gridSpan w:val="3"/>
            <w:shd w:val="clear" w:color="auto" w:fill="F2F2F2" w:themeFill="background1" w:themeFillShade="F2"/>
          </w:tcPr>
          <w:p w14:paraId="19304671" w14:textId="77777777" w:rsidR="00784744" w:rsidRDefault="00784744" w:rsidP="001160A8">
            <w:pPr>
              <w:jc w:val="both"/>
              <w:rPr>
                <w:rFonts w:cs="Times New Roman"/>
                <w:b/>
                <w:lang w:eastAsia="en-US"/>
              </w:rPr>
            </w:pPr>
            <w:r w:rsidRPr="00BA729F">
              <w:rPr>
                <w:rFonts w:cs="Times New Roman"/>
                <w:b/>
                <w:lang w:eastAsia="en-US"/>
              </w:rPr>
              <w:t>ОРГАНИЗАЦИОННЫЙ РАЗДЕЛ</w:t>
            </w:r>
          </w:p>
          <w:p w14:paraId="19304672" w14:textId="0C1807CA" w:rsidR="00784744" w:rsidRPr="00BA729F" w:rsidRDefault="00784744" w:rsidP="001160A8">
            <w:pPr>
              <w:jc w:val="both"/>
              <w:rPr>
                <w:rFonts w:cs="Times New Roman"/>
                <w:b/>
                <w:lang w:eastAsia="en-US"/>
              </w:rPr>
            </w:pPr>
            <w:r>
              <w:rPr>
                <w:rFonts w:cs="Times New Roman"/>
                <w:b/>
                <w:lang w:eastAsia="en-US"/>
              </w:rPr>
              <w:t>(</w:t>
            </w:r>
            <w:r w:rsidRPr="000463B9">
              <w:rPr>
                <w:rFonts w:cs="Times New Roman"/>
                <w:b/>
                <w:lang w:eastAsia="en-US"/>
              </w:rPr>
              <w:t>интегр</w:t>
            </w:r>
            <w:r>
              <w:rPr>
                <w:rFonts w:cs="Times New Roman"/>
                <w:b/>
                <w:lang w:eastAsia="en-US"/>
              </w:rPr>
              <w:t>ированные</w:t>
            </w:r>
            <w:r w:rsidRPr="000463B9">
              <w:rPr>
                <w:rFonts w:cs="Times New Roman"/>
                <w:b/>
                <w:lang w:eastAsia="en-US"/>
              </w:rPr>
              <w:t xml:space="preserve"> условия реализации </w:t>
            </w:r>
            <w:r w:rsidR="008E7EFA">
              <w:rPr>
                <w:rFonts w:cs="Times New Roman"/>
                <w:b/>
                <w:lang w:eastAsia="en-US"/>
              </w:rPr>
              <w:t>обязательной</w:t>
            </w:r>
            <w:r w:rsidRPr="000463B9">
              <w:rPr>
                <w:rFonts w:cs="Times New Roman"/>
                <w:b/>
                <w:lang w:eastAsia="en-US"/>
              </w:rPr>
              <w:t xml:space="preserve"> части Программы и части, формируемой участниками образовательных отношений)</w:t>
            </w:r>
          </w:p>
        </w:tc>
        <w:tc>
          <w:tcPr>
            <w:tcW w:w="930" w:type="dxa"/>
            <w:shd w:val="clear" w:color="auto" w:fill="F2F2F2" w:themeFill="background1" w:themeFillShade="F2"/>
          </w:tcPr>
          <w:p w14:paraId="19304673" w14:textId="77777777" w:rsidR="00784744" w:rsidRPr="008B5F37" w:rsidRDefault="00784744" w:rsidP="001160A8">
            <w:pPr>
              <w:jc w:val="center"/>
              <w:rPr>
                <w:rFonts w:cs="Times New Roman"/>
                <w:lang w:eastAsia="en-US"/>
              </w:rPr>
            </w:pPr>
          </w:p>
        </w:tc>
      </w:tr>
      <w:tr w:rsidR="005C273A" w:rsidRPr="005C273A" w14:paraId="19304678" w14:textId="77777777" w:rsidTr="00784744">
        <w:tc>
          <w:tcPr>
            <w:tcW w:w="1116" w:type="dxa"/>
          </w:tcPr>
          <w:p w14:paraId="19304675" w14:textId="77777777" w:rsidR="005C273A" w:rsidRPr="005C273A" w:rsidRDefault="005C273A" w:rsidP="001160A8">
            <w:pPr>
              <w:jc w:val="both"/>
              <w:rPr>
                <w:rFonts w:cs="Times New Roman"/>
                <w:b/>
                <w:lang w:eastAsia="en-US"/>
              </w:rPr>
            </w:pPr>
            <w:r w:rsidRPr="005C273A">
              <w:rPr>
                <w:rFonts w:cs="Times New Roman"/>
                <w:b/>
                <w:lang w:eastAsia="en-US"/>
              </w:rPr>
              <w:t>3.1</w:t>
            </w:r>
          </w:p>
        </w:tc>
        <w:tc>
          <w:tcPr>
            <w:tcW w:w="7523" w:type="dxa"/>
            <w:gridSpan w:val="3"/>
          </w:tcPr>
          <w:p w14:paraId="19304676" w14:textId="4DAB573A" w:rsidR="005C273A" w:rsidRPr="005C273A" w:rsidRDefault="005C273A" w:rsidP="007805D0">
            <w:pPr>
              <w:jc w:val="both"/>
              <w:rPr>
                <w:rFonts w:cs="Times New Roman"/>
                <w:b/>
                <w:lang w:eastAsia="en-US"/>
              </w:rPr>
            </w:pPr>
            <w:r w:rsidRPr="005C273A">
              <w:rPr>
                <w:rFonts w:cs="Times New Roman"/>
                <w:b/>
                <w:lang w:eastAsia="en-US"/>
              </w:rPr>
              <w:t>Организационный раздел обязательной части Программы</w:t>
            </w:r>
          </w:p>
        </w:tc>
        <w:tc>
          <w:tcPr>
            <w:tcW w:w="930" w:type="dxa"/>
          </w:tcPr>
          <w:p w14:paraId="19304677" w14:textId="77777777" w:rsidR="005C273A" w:rsidRPr="005C273A" w:rsidRDefault="005C273A" w:rsidP="001160A8">
            <w:pPr>
              <w:jc w:val="center"/>
              <w:rPr>
                <w:rFonts w:cs="Times New Roman"/>
                <w:b/>
                <w:lang w:eastAsia="en-US"/>
              </w:rPr>
            </w:pPr>
          </w:p>
        </w:tc>
      </w:tr>
      <w:tr w:rsidR="007805D0" w:rsidRPr="00D04176" w14:paraId="1930467C" w14:textId="77777777" w:rsidTr="00784744">
        <w:tc>
          <w:tcPr>
            <w:tcW w:w="1116" w:type="dxa"/>
          </w:tcPr>
          <w:p w14:paraId="19304679" w14:textId="77777777" w:rsidR="007805D0" w:rsidRPr="00C117FC" w:rsidRDefault="007805D0" w:rsidP="001160A8">
            <w:pPr>
              <w:jc w:val="both"/>
              <w:rPr>
                <w:rFonts w:cs="Times New Roman"/>
                <w:lang w:eastAsia="en-US"/>
              </w:rPr>
            </w:pPr>
            <w:r w:rsidRPr="00C117FC">
              <w:rPr>
                <w:rFonts w:cs="Times New Roman"/>
                <w:lang w:eastAsia="en-US"/>
              </w:rPr>
              <w:t>3.1.</w:t>
            </w:r>
            <w:r w:rsidR="005C273A">
              <w:rPr>
                <w:rFonts w:cs="Times New Roman"/>
                <w:lang w:eastAsia="en-US"/>
              </w:rPr>
              <w:t>1</w:t>
            </w:r>
          </w:p>
        </w:tc>
        <w:tc>
          <w:tcPr>
            <w:tcW w:w="7523" w:type="dxa"/>
            <w:gridSpan w:val="3"/>
          </w:tcPr>
          <w:p w14:paraId="1930467A" w14:textId="77777777" w:rsidR="007805D0" w:rsidRPr="00F76FDA" w:rsidRDefault="007805D0" w:rsidP="007805D0">
            <w:pPr>
              <w:jc w:val="both"/>
              <w:rPr>
                <w:rFonts w:cs="Times New Roman"/>
                <w:lang w:eastAsia="en-US"/>
              </w:rPr>
            </w:pPr>
            <w:r>
              <w:rPr>
                <w:rFonts w:cs="Times New Roman"/>
                <w:lang w:eastAsia="en-US"/>
              </w:rPr>
              <w:t>Психолого-педагогические условия реализации Программы</w:t>
            </w:r>
          </w:p>
        </w:tc>
        <w:tc>
          <w:tcPr>
            <w:tcW w:w="930" w:type="dxa"/>
          </w:tcPr>
          <w:p w14:paraId="1930467B" w14:textId="77777777" w:rsidR="007805D0" w:rsidRPr="00675A37" w:rsidRDefault="007805D0" w:rsidP="001160A8">
            <w:pPr>
              <w:jc w:val="center"/>
              <w:rPr>
                <w:rFonts w:cs="Times New Roman"/>
                <w:lang w:eastAsia="en-US"/>
              </w:rPr>
            </w:pPr>
          </w:p>
        </w:tc>
      </w:tr>
      <w:tr w:rsidR="007805D0" w:rsidRPr="00D04176" w14:paraId="19304680" w14:textId="77777777" w:rsidTr="00784744">
        <w:tc>
          <w:tcPr>
            <w:tcW w:w="1116" w:type="dxa"/>
          </w:tcPr>
          <w:p w14:paraId="1930467D" w14:textId="77777777" w:rsidR="007805D0" w:rsidRPr="00C117FC" w:rsidRDefault="007805D0" w:rsidP="001160A8">
            <w:pPr>
              <w:jc w:val="both"/>
              <w:rPr>
                <w:rFonts w:cs="Times New Roman"/>
                <w:lang w:eastAsia="en-US"/>
              </w:rPr>
            </w:pPr>
            <w:r>
              <w:rPr>
                <w:rFonts w:cs="Times New Roman"/>
                <w:lang w:eastAsia="en-US"/>
              </w:rPr>
              <w:t>3.</w:t>
            </w:r>
            <w:r w:rsidR="005C273A">
              <w:rPr>
                <w:rFonts w:cs="Times New Roman"/>
                <w:lang w:eastAsia="en-US"/>
              </w:rPr>
              <w:t>1.</w:t>
            </w:r>
            <w:r>
              <w:rPr>
                <w:rFonts w:cs="Times New Roman"/>
                <w:lang w:eastAsia="en-US"/>
              </w:rPr>
              <w:t>2.</w:t>
            </w:r>
          </w:p>
        </w:tc>
        <w:tc>
          <w:tcPr>
            <w:tcW w:w="7523" w:type="dxa"/>
            <w:gridSpan w:val="3"/>
          </w:tcPr>
          <w:p w14:paraId="1930467E" w14:textId="77777777" w:rsidR="007805D0" w:rsidRDefault="005C273A" w:rsidP="007805D0">
            <w:pPr>
              <w:jc w:val="both"/>
              <w:rPr>
                <w:rFonts w:cs="Times New Roman"/>
                <w:lang w:eastAsia="en-US"/>
              </w:rPr>
            </w:pPr>
            <w:r w:rsidRPr="005C273A">
              <w:rPr>
                <w:rFonts w:cs="Times New Roman"/>
                <w:lang w:eastAsia="en-US"/>
              </w:rPr>
              <w:t>Особенности организации развивающей предметно-пространственной среды</w:t>
            </w:r>
          </w:p>
        </w:tc>
        <w:tc>
          <w:tcPr>
            <w:tcW w:w="930" w:type="dxa"/>
          </w:tcPr>
          <w:p w14:paraId="1930467F" w14:textId="77777777" w:rsidR="007805D0" w:rsidRPr="00675A37" w:rsidRDefault="007805D0" w:rsidP="001160A8">
            <w:pPr>
              <w:jc w:val="center"/>
              <w:rPr>
                <w:rFonts w:cs="Times New Roman"/>
                <w:lang w:eastAsia="en-US"/>
              </w:rPr>
            </w:pPr>
          </w:p>
        </w:tc>
      </w:tr>
      <w:tr w:rsidR="00784744" w:rsidRPr="00D04176" w14:paraId="19304684" w14:textId="77777777" w:rsidTr="00784744">
        <w:tc>
          <w:tcPr>
            <w:tcW w:w="1116" w:type="dxa"/>
          </w:tcPr>
          <w:p w14:paraId="19304681" w14:textId="77777777" w:rsidR="00784744" w:rsidRPr="00C117FC" w:rsidRDefault="007805D0" w:rsidP="001160A8">
            <w:pPr>
              <w:jc w:val="both"/>
              <w:rPr>
                <w:rFonts w:cs="Times New Roman"/>
                <w:lang w:eastAsia="en-US"/>
              </w:rPr>
            </w:pPr>
            <w:r>
              <w:rPr>
                <w:rFonts w:cs="Times New Roman"/>
                <w:lang w:eastAsia="en-US"/>
              </w:rPr>
              <w:t>3.</w:t>
            </w:r>
            <w:r w:rsidR="005C273A">
              <w:rPr>
                <w:rFonts w:cs="Times New Roman"/>
                <w:lang w:eastAsia="en-US"/>
              </w:rPr>
              <w:t>1.</w:t>
            </w:r>
            <w:r>
              <w:rPr>
                <w:rFonts w:cs="Times New Roman"/>
                <w:lang w:eastAsia="en-US"/>
              </w:rPr>
              <w:t>3.</w:t>
            </w:r>
          </w:p>
        </w:tc>
        <w:tc>
          <w:tcPr>
            <w:tcW w:w="7523" w:type="dxa"/>
            <w:gridSpan w:val="3"/>
          </w:tcPr>
          <w:p w14:paraId="19304682" w14:textId="19A93EA5" w:rsidR="00784744" w:rsidRPr="00F76FDA" w:rsidRDefault="00784744" w:rsidP="007805D0">
            <w:pPr>
              <w:jc w:val="both"/>
              <w:rPr>
                <w:rFonts w:cs="Times New Roman"/>
                <w:lang w:eastAsia="en-US"/>
              </w:rPr>
            </w:pPr>
            <w:r w:rsidRPr="00F76FDA">
              <w:rPr>
                <w:rFonts w:cs="Times New Roman"/>
                <w:lang w:eastAsia="en-US"/>
              </w:rPr>
              <w:t>Материально-техническое обеспечение Программы</w:t>
            </w:r>
            <w:r w:rsidR="007805D0">
              <w:rPr>
                <w:rFonts w:cs="Times New Roman"/>
                <w:lang w:eastAsia="en-US"/>
              </w:rPr>
              <w:t>, обеспеченность методическими материалами и средствами обучения и воспитания</w:t>
            </w:r>
          </w:p>
        </w:tc>
        <w:tc>
          <w:tcPr>
            <w:tcW w:w="930" w:type="dxa"/>
          </w:tcPr>
          <w:p w14:paraId="19304683" w14:textId="77777777" w:rsidR="00784744" w:rsidRPr="00675A37" w:rsidRDefault="00784744" w:rsidP="001160A8">
            <w:pPr>
              <w:jc w:val="center"/>
              <w:rPr>
                <w:rFonts w:cs="Times New Roman"/>
                <w:lang w:eastAsia="en-US"/>
              </w:rPr>
            </w:pPr>
          </w:p>
        </w:tc>
      </w:tr>
      <w:tr w:rsidR="007805D0" w:rsidRPr="00D04176" w14:paraId="19304688" w14:textId="77777777" w:rsidTr="00784744">
        <w:tc>
          <w:tcPr>
            <w:tcW w:w="1116" w:type="dxa"/>
          </w:tcPr>
          <w:p w14:paraId="19304685" w14:textId="77777777" w:rsidR="007805D0" w:rsidRDefault="007805D0" w:rsidP="005C273A">
            <w:pPr>
              <w:jc w:val="both"/>
              <w:rPr>
                <w:rFonts w:cs="Times New Roman"/>
                <w:lang w:eastAsia="en-US"/>
              </w:rPr>
            </w:pPr>
            <w:r>
              <w:rPr>
                <w:rFonts w:cs="Times New Roman"/>
                <w:lang w:eastAsia="en-US"/>
              </w:rPr>
              <w:t>3.</w:t>
            </w:r>
            <w:r w:rsidR="005C273A">
              <w:rPr>
                <w:rFonts w:cs="Times New Roman"/>
                <w:lang w:eastAsia="en-US"/>
              </w:rPr>
              <w:t>1</w:t>
            </w:r>
            <w:r>
              <w:rPr>
                <w:rFonts w:cs="Times New Roman"/>
                <w:lang w:eastAsia="en-US"/>
              </w:rPr>
              <w:t>.</w:t>
            </w:r>
            <w:r w:rsidR="005C273A">
              <w:rPr>
                <w:rFonts w:cs="Times New Roman"/>
                <w:lang w:eastAsia="en-US"/>
              </w:rPr>
              <w:t>3</w:t>
            </w:r>
            <w:r>
              <w:rPr>
                <w:rFonts w:cs="Times New Roman"/>
                <w:lang w:eastAsia="en-US"/>
              </w:rPr>
              <w:t>.</w:t>
            </w:r>
            <w:r w:rsidR="005C273A">
              <w:rPr>
                <w:rFonts w:cs="Times New Roman"/>
                <w:lang w:eastAsia="en-US"/>
              </w:rPr>
              <w:t>1</w:t>
            </w:r>
          </w:p>
        </w:tc>
        <w:tc>
          <w:tcPr>
            <w:tcW w:w="7523" w:type="dxa"/>
            <w:gridSpan w:val="3"/>
          </w:tcPr>
          <w:p w14:paraId="19304686" w14:textId="77777777" w:rsidR="007805D0" w:rsidRPr="00F76FDA" w:rsidRDefault="007805D0" w:rsidP="007805D0">
            <w:pPr>
              <w:jc w:val="both"/>
              <w:rPr>
                <w:rFonts w:cs="Times New Roman"/>
                <w:lang w:eastAsia="en-US"/>
              </w:rPr>
            </w:pPr>
            <w:r>
              <w:rPr>
                <w:rFonts w:cs="Times New Roman"/>
                <w:lang w:eastAsia="en-US"/>
              </w:rPr>
              <w:t>Инфраструктурный лист по результатам мониторинга материально-технической базы ГБДОУ</w:t>
            </w:r>
          </w:p>
        </w:tc>
        <w:tc>
          <w:tcPr>
            <w:tcW w:w="930" w:type="dxa"/>
          </w:tcPr>
          <w:p w14:paraId="19304687" w14:textId="77777777" w:rsidR="007805D0" w:rsidRPr="00675A37" w:rsidRDefault="007805D0" w:rsidP="001160A8">
            <w:pPr>
              <w:jc w:val="center"/>
              <w:rPr>
                <w:rFonts w:cs="Times New Roman"/>
                <w:lang w:eastAsia="en-US"/>
              </w:rPr>
            </w:pPr>
          </w:p>
        </w:tc>
      </w:tr>
      <w:tr w:rsidR="00784744" w:rsidRPr="00D04176" w14:paraId="1930468C" w14:textId="77777777" w:rsidTr="00784744">
        <w:tc>
          <w:tcPr>
            <w:tcW w:w="1116" w:type="dxa"/>
          </w:tcPr>
          <w:p w14:paraId="19304689" w14:textId="77777777" w:rsidR="00784744" w:rsidRPr="00C117FC" w:rsidRDefault="007805D0" w:rsidP="005D1157">
            <w:pPr>
              <w:jc w:val="both"/>
              <w:rPr>
                <w:rFonts w:cs="Times New Roman"/>
                <w:lang w:eastAsia="en-US"/>
              </w:rPr>
            </w:pPr>
            <w:r>
              <w:rPr>
                <w:rFonts w:cs="Times New Roman"/>
                <w:lang w:eastAsia="en-US"/>
              </w:rPr>
              <w:lastRenderedPageBreak/>
              <w:t>3</w:t>
            </w:r>
            <w:r w:rsidR="005D1157">
              <w:rPr>
                <w:rFonts w:cs="Times New Roman"/>
                <w:lang w:eastAsia="en-US"/>
              </w:rPr>
              <w:t>.</w:t>
            </w:r>
            <w:r w:rsidR="005C273A">
              <w:rPr>
                <w:rFonts w:cs="Times New Roman"/>
                <w:lang w:eastAsia="en-US"/>
              </w:rPr>
              <w:t>1.</w:t>
            </w:r>
            <w:r w:rsidR="005D1157">
              <w:rPr>
                <w:rFonts w:cs="Times New Roman"/>
                <w:lang w:eastAsia="en-US"/>
              </w:rPr>
              <w:t>4</w:t>
            </w:r>
          </w:p>
        </w:tc>
        <w:tc>
          <w:tcPr>
            <w:tcW w:w="7523" w:type="dxa"/>
            <w:gridSpan w:val="3"/>
          </w:tcPr>
          <w:p w14:paraId="1930468A" w14:textId="77777777" w:rsidR="00784744" w:rsidRPr="00F76FDA" w:rsidRDefault="005D1157" w:rsidP="001160A8">
            <w:pPr>
              <w:jc w:val="both"/>
              <w:rPr>
                <w:rFonts w:cs="Times New Roman"/>
                <w:lang w:eastAsia="en-US"/>
              </w:rPr>
            </w:pPr>
            <w:r>
              <w:rPr>
                <w:rFonts w:cs="Times New Roman"/>
                <w:lang w:eastAsia="en-US"/>
              </w:rPr>
              <w:t>Примерный перечень литературных, музыкальных, художественных анимационных произведений для реализации Программы</w:t>
            </w:r>
          </w:p>
        </w:tc>
        <w:tc>
          <w:tcPr>
            <w:tcW w:w="930" w:type="dxa"/>
          </w:tcPr>
          <w:p w14:paraId="1930468B" w14:textId="77777777" w:rsidR="00784744" w:rsidRPr="00675A37" w:rsidRDefault="00784744" w:rsidP="001160A8">
            <w:pPr>
              <w:jc w:val="center"/>
              <w:rPr>
                <w:rFonts w:cs="Times New Roman"/>
                <w:lang w:eastAsia="en-US"/>
              </w:rPr>
            </w:pPr>
          </w:p>
        </w:tc>
      </w:tr>
      <w:tr w:rsidR="00784744" w:rsidRPr="00D04176" w14:paraId="19304690" w14:textId="77777777" w:rsidTr="00784744">
        <w:tc>
          <w:tcPr>
            <w:tcW w:w="1116" w:type="dxa"/>
          </w:tcPr>
          <w:p w14:paraId="1930468D" w14:textId="77777777" w:rsidR="00784744" w:rsidRDefault="00784744" w:rsidP="001160A8">
            <w:pPr>
              <w:jc w:val="both"/>
              <w:rPr>
                <w:rFonts w:cs="Times New Roman"/>
                <w:lang w:eastAsia="en-US"/>
              </w:rPr>
            </w:pPr>
            <w:r>
              <w:rPr>
                <w:rFonts w:cs="Times New Roman"/>
                <w:lang w:eastAsia="en-US"/>
              </w:rPr>
              <w:t>3.</w:t>
            </w:r>
            <w:r w:rsidR="005C273A">
              <w:rPr>
                <w:rFonts w:cs="Times New Roman"/>
                <w:lang w:eastAsia="en-US"/>
              </w:rPr>
              <w:t>1.</w:t>
            </w:r>
            <w:r>
              <w:rPr>
                <w:rFonts w:cs="Times New Roman"/>
                <w:lang w:eastAsia="en-US"/>
              </w:rPr>
              <w:t>5</w:t>
            </w:r>
          </w:p>
        </w:tc>
        <w:tc>
          <w:tcPr>
            <w:tcW w:w="7523" w:type="dxa"/>
            <w:gridSpan w:val="3"/>
          </w:tcPr>
          <w:p w14:paraId="1930468E" w14:textId="77777777" w:rsidR="00784744" w:rsidRDefault="00784744" w:rsidP="005D1157">
            <w:pPr>
              <w:jc w:val="both"/>
              <w:rPr>
                <w:rFonts w:cs="Times New Roman"/>
                <w:lang w:eastAsia="en-US"/>
              </w:rPr>
            </w:pPr>
            <w:r w:rsidRPr="00F76FDA">
              <w:rPr>
                <w:rFonts w:cs="Times New Roman"/>
                <w:lang w:eastAsia="en-US"/>
              </w:rPr>
              <w:t>Кадров</w:t>
            </w:r>
            <w:r w:rsidR="005D1157">
              <w:rPr>
                <w:rFonts w:cs="Times New Roman"/>
                <w:lang w:eastAsia="en-US"/>
              </w:rPr>
              <w:t>ые условия реализации</w:t>
            </w:r>
            <w:r w:rsidRPr="00F76FDA">
              <w:rPr>
                <w:rFonts w:cs="Times New Roman"/>
                <w:lang w:eastAsia="en-US"/>
              </w:rPr>
              <w:t xml:space="preserve"> Программы</w:t>
            </w:r>
          </w:p>
        </w:tc>
        <w:tc>
          <w:tcPr>
            <w:tcW w:w="930" w:type="dxa"/>
          </w:tcPr>
          <w:p w14:paraId="1930468F" w14:textId="77777777" w:rsidR="00784744" w:rsidRPr="00675A37" w:rsidRDefault="00784744" w:rsidP="001160A8">
            <w:pPr>
              <w:jc w:val="center"/>
              <w:rPr>
                <w:rFonts w:cs="Times New Roman"/>
                <w:lang w:eastAsia="en-US"/>
              </w:rPr>
            </w:pPr>
          </w:p>
        </w:tc>
      </w:tr>
      <w:tr w:rsidR="00784744" w:rsidRPr="00D04176" w14:paraId="19304694" w14:textId="77777777" w:rsidTr="00784744">
        <w:tc>
          <w:tcPr>
            <w:tcW w:w="1116" w:type="dxa"/>
          </w:tcPr>
          <w:p w14:paraId="19304691" w14:textId="77777777" w:rsidR="00784744" w:rsidRDefault="00784744" w:rsidP="001160A8">
            <w:pPr>
              <w:jc w:val="both"/>
              <w:rPr>
                <w:rFonts w:cs="Times New Roman"/>
                <w:lang w:eastAsia="en-US"/>
              </w:rPr>
            </w:pPr>
            <w:r>
              <w:rPr>
                <w:rFonts w:cs="Times New Roman"/>
                <w:lang w:eastAsia="en-US"/>
              </w:rPr>
              <w:t>3.</w:t>
            </w:r>
            <w:r w:rsidR="005C273A">
              <w:rPr>
                <w:rFonts w:cs="Times New Roman"/>
                <w:lang w:eastAsia="en-US"/>
              </w:rPr>
              <w:t>1.</w:t>
            </w:r>
            <w:r>
              <w:rPr>
                <w:rFonts w:cs="Times New Roman"/>
                <w:lang w:eastAsia="en-US"/>
              </w:rPr>
              <w:t>6</w:t>
            </w:r>
          </w:p>
        </w:tc>
        <w:tc>
          <w:tcPr>
            <w:tcW w:w="7523" w:type="dxa"/>
            <w:gridSpan w:val="3"/>
          </w:tcPr>
          <w:p w14:paraId="19304692" w14:textId="77777777" w:rsidR="00784744" w:rsidRPr="00F76FDA" w:rsidRDefault="00784744" w:rsidP="005D1157">
            <w:pPr>
              <w:jc w:val="both"/>
              <w:rPr>
                <w:rFonts w:cs="Times New Roman"/>
                <w:lang w:eastAsia="en-US"/>
              </w:rPr>
            </w:pPr>
            <w:r w:rsidRPr="00F76FDA">
              <w:rPr>
                <w:rFonts w:cs="Times New Roman"/>
                <w:lang w:eastAsia="en-US"/>
              </w:rPr>
              <w:t>Финансов</w:t>
            </w:r>
            <w:r w:rsidR="005D1157">
              <w:rPr>
                <w:rFonts w:cs="Times New Roman"/>
                <w:lang w:eastAsia="en-US"/>
              </w:rPr>
              <w:t>ые</w:t>
            </w:r>
            <w:r w:rsidRPr="00F76FDA">
              <w:rPr>
                <w:rFonts w:cs="Times New Roman"/>
                <w:lang w:eastAsia="en-US"/>
              </w:rPr>
              <w:t xml:space="preserve"> </w:t>
            </w:r>
            <w:r w:rsidR="005D1157">
              <w:rPr>
                <w:rFonts w:cs="Times New Roman"/>
                <w:lang w:eastAsia="en-US"/>
              </w:rPr>
              <w:t>условия реализации</w:t>
            </w:r>
            <w:r w:rsidRPr="00F76FDA">
              <w:rPr>
                <w:rFonts w:cs="Times New Roman"/>
                <w:lang w:eastAsia="en-US"/>
              </w:rPr>
              <w:t xml:space="preserve"> Программы</w:t>
            </w:r>
          </w:p>
        </w:tc>
        <w:tc>
          <w:tcPr>
            <w:tcW w:w="930" w:type="dxa"/>
          </w:tcPr>
          <w:p w14:paraId="19304693" w14:textId="77777777" w:rsidR="00784744" w:rsidRPr="00675A37" w:rsidRDefault="00784744" w:rsidP="001160A8">
            <w:pPr>
              <w:jc w:val="center"/>
              <w:rPr>
                <w:rFonts w:cs="Times New Roman"/>
                <w:lang w:eastAsia="en-US"/>
              </w:rPr>
            </w:pPr>
          </w:p>
        </w:tc>
      </w:tr>
      <w:tr w:rsidR="005D1157" w:rsidRPr="00D04176" w14:paraId="19304698" w14:textId="77777777" w:rsidTr="00784744">
        <w:tc>
          <w:tcPr>
            <w:tcW w:w="1116" w:type="dxa"/>
          </w:tcPr>
          <w:p w14:paraId="19304695" w14:textId="77777777" w:rsidR="005D1157" w:rsidRDefault="005D1157" w:rsidP="001160A8">
            <w:pPr>
              <w:jc w:val="both"/>
              <w:rPr>
                <w:rFonts w:cs="Times New Roman"/>
                <w:lang w:eastAsia="en-US"/>
              </w:rPr>
            </w:pPr>
            <w:r w:rsidRPr="00DF2BB0">
              <w:rPr>
                <w:rFonts w:cs="Times New Roman"/>
                <w:lang w:eastAsia="en-US"/>
              </w:rPr>
              <w:t>3.</w:t>
            </w:r>
            <w:r w:rsidR="005C273A">
              <w:rPr>
                <w:rFonts w:cs="Times New Roman"/>
                <w:lang w:eastAsia="en-US"/>
              </w:rPr>
              <w:t>1.</w:t>
            </w:r>
            <w:r>
              <w:rPr>
                <w:rFonts w:cs="Times New Roman"/>
                <w:lang w:eastAsia="en-US"/>
              </w:rPr>
              <w:t>7</w:t>
            </w:r>
            <w:r w:rsidRPr="00DF2BB0">
              <w:rPr>
                <w:rFonts w:cs="Times New Roman"/>
                <w:lang w:eastAsia="en-US"/>
              </w:rPr>
              <w:t>.</w:t>
            </w:r>
          </w:p>
        </w:tc>
        <w:tc>
          <w:tcPr>
            <w:tcW w:w="7523" w:type="dxa"/>
            <w:gridSpan w:val="3"/>
          </w:tcPr>
          <w:p w14:paraId="19304696" w14:textId="77777777" w:rsidR="005D1157" w:rsidRPr="00F76FDA" w:rsidRDefault="005D1157" w:rsidP="005D1157">
            <w:pPr>
              <w:jc w:val="both"/>
              <w:rPr>
                <w:rFonts w:cs="Times New Roman"/>
                <w:lang w:eastAsia="en-US"/>
              </w:rPr>
            </w:pPr>
            <w:r>
              <w:rPr>
                <w:rFonts w:cs="Times New Roman"/>
                <w:lang w:eastAsia="en-US"/>
              </w:rPr>
              <w:t xml:space="preserve">Режим и распорядок дня в </w:t>
            </w:r>
            <w:r w:rsidRPr="00E44A63">
              <w:rPr>
                <w:rFonts w:cs="Times New Roman"/>
                <w:lang w:eastAsia="en-US"/>
              </w:rPr>
              <w:t>дошкольных</w:t>
            </w:r>
            <w:r>
              <w:rPr>
                <w:rFonts w:cs="Times New Roman"/>
                <w:lang w:eastAsia="en-US"/>
              </w:rPr>
              <w:t xml:space="preserve"> группах</w:t>
            </w:r>
          </w:p>
        </w:tc>
        <w:tc>
          <w:tcPr>
            <w:tcW w:w="930" w:type="dxa"/>
          </w:tcPr>
          <w:p w14:paraId="19304697" w14:textId="77777777" w:rsidR="005D1157" w:rsidRPr="00675A37" w:rsidRDefault="005D1157" w:rsidP="001160A8">
            <w:pPr>
              <w:jc w:val="center"/>
              <w:rPr>
                <w:rFonts w:cs="Times New Roman"/>
                <w:lang w:eastAsia="en-US"/>
              </w:rPr>
            </w:pPr>
          </w:p>
        </w:tc>
      </w:tr>
      <w:tr w:rsidR="00784744" w:rsidRPr="00D04176" w14:paraId="1930469C" w14:textId="77777777" w:rsidTr="00784744">
        <w:tc>
          <w:tcPr>
            <w:tcW w:w="1116" w:type="dxa"/>
          </w:tcPr>
          <w:p w14:paraId="19304699" w14:textId="77777777" w:rsidR="00784744" w:rsidRPr="00DF2BB0" w:rsidRDefault="005D1157" w:rsidP="001160A8">
            <w:pPr>
              <w:jc w:val="both"/>
              <w:rPr>
                <w:rFonts w:cs="Times New Roman"/>
                <w:lang w:eastAsia="en-US"/>
              </w:rPr>
            </w:pPr>
            <w:r>
              <w:rPr>
                <w:rFonts w:cs="Times New Roman"/>
                <w:lang w:eastAsia="en-US"/>
              </w:rPr>
              <w:t>3.</w:t>
            </w:r>
            <w:r w:rsidR="005C273A">
              <w:rPr>
                <w:rFonts w:cs="Times New Roman"/>
                <w:lang w:eastAsia="en-US"/>
              </w:rPr>
              <w:t>1.</w:t>
            </w:r>
            <w:r>
              <w:rPr>
                <w:rFonts w:cs="Times New Roman"/>
                <w:lang w:eastAsia="en-US"/>
              </w:rPr>
              <w:t>8</w:t>
            </w:r>
          </w:p>
        </w:tc>
        <w:tc>
          <w:tcPr>
            <w:tcW w:w="7523" w:type="dxa"/>
            <w:gridSpan w:val="3"/>
          </w:tcPr>
          <w:p w14:paraId="1930469A" w14:textId="77777777" w:rsidR="00784744" w:rsidRPr="00DF2BB0" w:rsidRDefault="005D1157" w:rsidP="001160A8">
            <w:pPr>
              <w:jc w:val="both"/>
              <w:rPr>
                <w:rFonts w:cs="Times New Roman"/>
                <w:lang w:eastAsia="en-US"/>
              </w:rPr>
            </w:pPr>
            <w:r>
              <w:rPr>
                <w:rFonts w:cs="Times New Roman"/>
                <w:lang w:eastAsia="en-US"/>
              </w:rPr>
              <w:t>Календарный план воспитательной работы</w:t>
            </w:r>
          </w:p>
        </w:tc>
        <w:tc>
          <w:tcPr>
            <w:tcW w:w="930" w:type="dxa"/>
          </w:tcPr>
          <w:p w14:paraId="1930469B" w14:textId="77777777" w:rsidR="00784744" w:rsidRPr="00675A37" w:rsidRDefault="00784744" w:rsidP="001160A8">
            <w:pPr>
              <w:jc w:val="center"/>
              <w:rPr>
                <w:rFonts w:cs="Times New Roman"/>
                <w:lang w:eastAsia="en-US"/>
              </w:rPr>
            </w:pPr>
          </w:p>
        </w:tc>
      </w:tr>
      <w:tr w:rsidR="005C273A" w:rsidRPr="005C273A" w14:paraId="193046A0" w14:textId="77777777" w:rsidTr="00784744">
        <w:tc>
          <w:tcPr>
            <w:tcW w:w="1116" w:type="dxa"/>
          </w:tcPr>
          <w:p w14:paraId="1930469D" w14:textId="77777777" w:rsidR="005C273A" w:rsidRPr="005C273A" w:rsidRDefault="005C273A" w:rsidP="001160A8">
            <w:pPr>
              <w:jc w:val="both"/>
              <w:rPr>
                <w:rFonts w:cs="Times New Roman"/>
                <w:b/>
                <w:lang w:eastAsia="en-US"/>
              </w:rPr>
            </w:pPr>
            <w:r w:rsidRPr="005C273A">
              <w:rPr>
                <w:rFonts w:cs="Times New Roman"/>
                <w:b/>
                <w:lang w:eastAsia="en-US"/>
              </w:rPr>
              <w:t>3.2</w:t>
            </w:r>
            <w:r w:rsidR="00310512">
              <w:rPr>
                <w:rFonts w:cs="Times New Roman"/>
                <w:b/>
                <w:lang w:eastAsia="en-US"/>
              </w:rPr>
              <w:t>.</w:t>
            </w:r>
          </w:p>
        </w:tc>
        <w:tc>
          <w:tcPr>
            <w:tcW w:w="7523" w:type="dxa"/>
            <w:gridSpan w:val="3"/>
          </w:tcPr>
          <w:p w14:paraId="1930469E" w14:textId="0D57D486" w:rsidR="005C273A" w:rsidRPr="005C273A" w:rsidRDefault="005C273A" w:rsidP="001160A8">
            <w:pPr>
              <w:jc w:val="both"/>
              <w:rPr>
                <w:rFonts w:cs="Times New Roman"/>
                <w:b/>
                <w:lang w:eastAsia="en-US"/>
              </w:rPr>
            </w:pPr>
            <w:r w:rsidRPr="005C273A">
              <w:rPr>
                <w:rFonts w:cs="Times New Roman"/>
                <w:b/>
                <w:lang w:eastAsia="en-US"/>
              </w:rPr>
              <w:t>Организационный раздел части Программы,</w:t>
            </w:r>
            <w:r w:rsidR="008E7EFA" w:rsidRPr="000463B9">
              <w:rPr>
                <w:rFonts w:cs="Times New Roman"/>
                <w:b/>
                <w:lang w:eastAsia="en-US"/>
              </w:rPr>
              <w:t xml:space="preserve"> формируемой</w:t>
            </w:r>
            <w:r w:rsidR="008E7EFA" w:rsidRPr="005C273A">
              <w:rPr>
                <w:rFonts w:cs="Times New Roman"/>
                <w:b/>
                <w:lang w:eastAsia="en-US"/>
              </w:rPr>
              <w:t xml:space="preserve"> </w:t>
            </w:r>
            <w:r w:rsidRPr="005C273A">
              <w:rPr>
                <w:rFonts w:cs="Times New Roman"/>
                <w:b/>
                <w:lang w:eastAsia="en-US"/>
              </w:rPr>
              <w:t>участниками образовательных отношений</w:t>
            </w:r>
          </w:p>
        </w:tc>
        <w:tc>
          <w:tcPr>
            <w:tcW w:w="930" w:type="dxa"/>
          </w:tcPr>
          <w:p w14:paraId="1930469F" w14:textId="77777777" w:rsidR="005C273A" w:rsidRPr="005C273A" w:rsidRDefault="005C273A" w:rsidP="001160A8">
            <w:pPr>
              <w:jc w:val="center"/>
              <w:rPr>
                <w:rFonts w:cs="Times New Roman"/>
                <w:b/>
                <w:lang w:eastAsia="en-US"/>
              </w:rPr>
            </w:pPr>
          </w:p>
        </w:tc>
      </w:tr>
      <w:tr w:rsidR="005C273A" w:rsidRPr="00D04176" w14:paraId="193046A4" w14:textId="77777777" w:rsidTr="00784744">
        <w:tc>
          <w:tcPr>
            <w:tcW w:w="1116" w:type="dxa"/>
          </w:tcPr>
          <w:p w14:paraId="193046A1" w14:textId="77777777" w:rsidR="005C273A" w:rsidRDefault="005C273A" w:rsidP="001160A8">
            <w:pPr>
              <w:jc w:val="both"/>
              <w:rPr>
                <w:rFonts w:cs="Times New Roman"/>
                <w:lang w:eastAsia="en-US"/>
              </w:rPr>
            </w:pPr>
            <w:r>
              <w:rPr>
                <w:rFonts w:cs="Times New Roman"/>
                <w:lang w:eastAsia="en-US"/>
              </w:rPr>
              <w:t>3.2.1</w:t>
            </w:r>
            <w:r w:rsidR="00310512">
              <w:rPr>
                <w:rFonts w:cs="Times New Roman"/>
                <w:lang w:eastAsia="en-US"/>
              </w:rPr>
              <w:t>.</w:t>
            </w:r>
          </w:p>
        </w:tc>
        <w:tc>
          <w:tcPr>
            <w:tcW w:w="7523" w:type="dxa"/>
            <w:gridSpan w:val="3"/>
          </w:tcPr>
          <w:p w14:paraId="193046A2" w14:textId="77777777" w:rsidR="005C273A" w:rsidRDefault="005C273A" w:rsidP="001160A8">
            <w:pPr>
              <w:jc w:val="both"/>
              <w:rPr>
                <w:rFonts w:cs="Times New Roman"/>
                <w:lang w:eastAsia="en-US"/>
              </w:rPr>
            </w:pPr>
            <w:r w:rsidRPr="005C273A">
              <w:rPr>
                <w:rFonts w:cs="Times New Roman"/>
                <w:lang w:eastAsia="en-US"/>
              </w:rPr>
              <w:t>Профессиональные компетенции кадрового обеспечения Программы</w:t>
            </w:r>
          </w:p>
        </w:tc>
        <w:tc>
          <w:tcPr>
            <w:tcW w:w="930" w:type="dxa"/>
          </w:tcPr>
          <w:p w14:paraId="193046A3" w14:textId="77777777" w:rsidR="005C273A" w:rsidRPr="00675A37" w:rsidRDefault="005C273A" w:rsidP="001160A8">
            <w:pPr>
              <w:jc w:val="center"/>
              <w:rPr>
                <w:rFonts w:cs="Times New Roman"/>
                <w:lang w:eastAsia="en-US"/>
              </w:rPr>
            </w:pPr>
          </w:p>
        </w:tc>
      </w:tr>
      <w:tr w:rsidR="005C273A" w:rsidRPr="00D04176" w14:paraId="193046A8" w14:textId="77777777" w:rsidTr="00784744">
        <w:tc>
          <w:tcPr>
            <w:tcW w:w="1116" w:type="dxa"/>
          </w:tcPr>
          <w:p w14:paraId="193046A5" w14:textId="77777777" w:rsidR="005C273A" w:rsidRDefault="00310512" w:rsidP="001160A8">
            <w:pPr>
              <w:jc w:val="both"/>
              <w:rPr>
                <w:rFonts w:cs="Times New Roman"/>
                <w:lang w:eastAsia="en-US"/>
              </w:rPr>
            </w:pPr>
            <w:r>
              <w:rPr>
                <w:rFonts w:cs="Times New Roman"/>
                <w:lang w:eastAsia="en-US"/>
              </w:rPr>
              <w:t>3.2.2.</w:t>
            </w:r>
          </w:p>
        </w:tc>
        <w:tc>
          <w:tcPr>
            <w:tcW w:w="7523" w:type="dxa"/>
            <w:gridSpan w:val="3"/>
          </w:tcPr>
          <w:p w14:paraId="193046A6" w14:textId="77777777" w:rsidR="005C273A" w:rsidRDefault="00310512" w:rsidP="001160A8">
            <w:pPr>
              <w:jc w:val="both"/>
              <w:rPr>
                <w:rFonts w:cs="Times New Roman"/>
                <w:lang w:eastAsia="en-US"/>
              </w:rPr>
            </w:pPr>
            <w:r w:rsidRPr="00310512">
              <w:rPr>
                <w:rFonts w:cs="Times New Roman"/>
                <w:lang w:eastAsia="en-US"/>
              </w:rPr>
              <w:t>Непрерывное сопровождение профессионального развития кадрового обеспечения Программы</w:t>
            </w:r>
          </w:p>
        </w:tc>
        <w:tc>
          <w:tcPr>
            <w:tcW w:w="930" w:type="dxa"/>
          </w:tcPr>
          <w:p w14:paraId="193046A7" w14:textId="77777777" w:rsidR="005C273A" w:rsidRPr="00675A37" w:rsidRDefault="005C273A" w:rsidP="001160A8">
            <w:pPr>
              <w:jc w:val="center"/>
              <w:rPr>
                <w:rFonts w:cs="Times New Roman"/>
                <w:lang w:eastAsia="en-US"/>
              </w:rPr>
            </w:pPr>
          </w:p>
        </w:tc>
      </w:tr>
      <w:tr w:rsidR="00784744" w:rsidRPr="00D04176" w14:paraId="193046AD" w14:textId="77777777" w:rsidTr="00784744">
        <w:tc>
          <w:tcPr>
            <w:tcW w:w="1116" w:type="dxa"/>
            <w:shd w:val="clear" w:color="auto" w:fill="F2F2F2" w:themeFill="background1" w:themeFillShade="F2"/>
          </w:tcPr>
          <w:p w14:paraId="193046A9" w14:textId="77777777" w:rsidR="00784744" w:rsidRPr="00BA729F" w:rsidRDefault="00784744" w:rsidP="001160A8">
            <w:pPr>
              <w:jc w:val="both"/>
              <w:rPr>
                <w:rFonts w:cs="Times New Roman"/>
                <w:b/>
                <w:lang w:eastAsia="en-US"/>
              </w:rPr>
            </w:pPr>
            <w:r w:rsidRPr="00BA729F">
              <w:rPr>
                <w:rFonts w:cs="Times New Roman"/>
                <w:b/>
                <w:lang w:eastAsia="en-US"/>
              </w:rPr>
              <w:t>4.</w:t>
            </w:r>
          </w:p>
        </w:tc>
        <w:tc>
          <w:tcPr>
            <w:tcW w:w="7523" w:type="dxa"/>
            <w:gridSpan w:val="3"/>
            <w:shd w:val="clear" w:color="auto" w:fill="F2F2F2" w:themeFill="background1" w:themeFillShade="F2"/>
          </w:tcPr>
          <w:p w14:paraId="193046AA" w14:textId="77777777" w:rsidR="00784744" w:rsidRDefault="00784744" w:rsidP="001160A8">
            <w:pPr>
              <w:jc w:val="both"/>
              <w:rPr>
                <w:rFonts w:cs="Times New Roman"/>
                <w:b/>
                <w:lang w:eastAsia="en-US"/>
              </w:rPr>
            </w:pPr>
            <w:r>
              <w:rPr>
                <w:rFonts w:cs="Times New Roman"/>
                <w:b/>
                <w:lang w:eastAsia="en-US"/>
              </w:rPr>
              <w:t>ДОПОЛНИТЕЛЬНЫЙ РАЗДЕЛ</w:t>
            </w:r>
          </w:p>
          <w:p w14:paraId="193046AB" w14:textId="77777777" w:rsidR="00784744" w:rsidRPr="00BA729F" w:rsidRDefault="00784744" w:rsidP="001160A8">
            <w:pPr>
              <w:jc w:val="both"/>
              <w:rPr>
                <w:rFonts w:cs="Times New Roman"/>
                <w:b/>
                <w:lang w:eastAsia="en-US"/>
              </w:rPr>
            </w:pPr>
            <w:r w:rsidRPr="00BA729F">
              <w:rPr>
                <w:rFonts w:cs="Times New Roman"/>
                <w:b/>
                <w:lang w:eastAsia="en-US"/>
              </w:rPr>
              <w:t>КРАТКАЯ ПРЕЗЕНТАЦИЯ ПРОГРАММЫ</w:t>
            </w:r>
          </w:p>
        </w:tc>
        <w:tc>
          <w:tcPr>
            <w:tcW w:w="930" w:type="dxa"/>
            <w:shd w:val="clear" w:color="auto" w:fill="F2F2F2" w:themeFill="background1" w:themeFillShade="F2"/>
            <w:vAlign w:val="center"/>
          </w:tcPr>
          <w:p w14:paraId="193046AC" w14:textId="77777777" w:rsidR="00784744" w:rsidRPr="00675A37" w:rsidRDefault="00784744" w:rsidP="001160A8">
            <w:pPr>
              <w:jc w:val="center"/>
              <w:rPr>
                <w:rFonts w:cs="Times New Roman"/>
                <w:lang w:eastAsia="en-US"/>
              </w:rPr>
            </w:pPr>
          </w:p>
        </w:tc>
      </w:tr>
      <w:tr w:rsidR="00784744" w:rsidRPr="005D1157" w14:paraId="193046AF" w14:textId="77777777" w:rsidTr="001160A8">
        <w:tc>
          <w:tcPr>
            <w:tcW w:w="9569" w:type="dxa"/>
            <w:gridSpan w:val="5"/>
          </w:tcPr>
          <w:p w14:paraId="193046AE" w14:textId="77777777" w:rsidR="00784744" w:rsidRPr="005D1157" w:rsidRDefault="005D1157" w:rsidP="001160A8">
            <w:pPr>
              <w:jc w:val="both"/>
              <w:rPr>
                <w:rFonts w:cs="Times New Roman"/>
                <w:b/>
                <w:lang w:eastAsia="en-US"/>
              </w:rPr>
            </w:pPr>
            <w:r w:rsidRPr="005D1157">
              <w:rPr>
                <w:rFonts w:cs="Times New Roman"/>
                <w:b/>
                <w:lang w:eastAsia="en-US"/>
              </w:rPr>
              <w:t>ПРИЛОЖЕНИЯ</w:t>
            </w:r>
          </w:p>
        </w:tc>
      </w:tr>
      <w:tr w:rsidR="009C4809" w:rsidRPr="00D04176" w14:paraId="728EF7B7" w14:textId="77777777" w:rsidTr="001C5045">
        <w:tc>
          <w:tcPr>
            <w:tcW w:w="2235" w:type="dxa"/>
            <w:gridSpan w:val="2"/>
          </w:tcPr>
          <w:p w14:paraId="0F060CDE" w14:textId="405F578F" w:rsidR="009C4809" w:rsidRDefault="009C4809" w:rsidP="001160A8">
            <w:pPr>
              <w:jc w:val="both"/>
              <w:rPr>
                <w:rFonts w:cs="Times New Roman"/>
                <w:lang w:eastAsia="en-US"/>
              </w:rPr>
            </w:pPr>
            <w:bookmarkStart w:id="3" w:name="_Hlk144446938"/>
            <w:r>
              <w:rPr>
                <w:rFonts w:cs="Times New Roman"/>
                <w:lang w:eastAsia="en-US"/>
              </w:rPr>
              <w:t>ПРИЛОЖЕНИЕ 1</w:t>
            </w:r>
          </w:p>
        </w:tc>
        <w:tc>
          <w:tcPr>
            <w:tcW w:w="6404" w:type="dxa"/>
            <w:gridSpan w:val="2"/>
          </w:tcPr>
          <w:p w14:paraId="620DF8C3" w14:textId="77777777" w:rsidR="009C4809" w:rsidRDefault="009C4809" w:rsidP="009C4809">
            <w:pPr>
              <w:jc w:val="both"/>
              <w:rPr>
                <w:rFonts w:cs="Times New Roman"/>
                <w:lang w:eastAsia="en-US"/>
              </w:rPr>
            </w:pPr>
            <w:r>
              <w:rPr>
                <w:rFonts w:cs="Times New Roman"/>
                <w:lang w:eastAsia="en-US"/>
              </w:rPr>
              <w:t>Файловый каталог о</w:t>
            </w:r>
            <w:r w:rsidRPr="009C4809">
              <w:rPr>
                <w:rFonts w:cs="Times New Roman"/>
                <w:lang w:eastAsia="en-US"/>
              </w:rPr>
              <w:t>писани</w:t>
            </w:r>
            <w:r>
              <w:rPr>
                <w:rFonts w:cs="Times New Roman"/>
                <w:lang w:eastAsia="en-US"/>
              </w:rPr>
              <w:t>я</w:t>
            </w:r>
            <w:r w:rsidRPr="009C4809">
              <w:rPr>
                <w:rFonts w:cs="Times New Roman"/>
                <w:lang w:eastAsia="en-US"/>
              </w:rPr>
              <w:t xml:space="preserve"> образовательной деятельности в соответствии с направлениями развития ребенка, представленными в пяти образовательных областях ФОП ДО</w:t>
            </w:r>
          </w:p>
          <w:p w14:paraId="76285C97" w14:textId="152E9AB3" w:rsidR="006002C8" w:rsidRDefault="00CB35F9" w:rsidP="009C4809">
            <w:pPr>
              <w:jc w:val="both"/>
              <w:rPr>
                <w:rFonts w:cs="Times New Roman"/>
                <w:lang w:eastAsia="en-US"/>
              </w:rPr>
            </w:pPr>
            <w:hyperlink r:id="rId14" w:history="1">
              <w:r w:rsidR="006002C8" w:rsidRPr="00EB5B9C">
                <w:rPr>
                  <w:rStyle w:val="a4"/>
                  <w:rFonts w:cs="Times New Roman"/>
                  <w:lang w:eastAsia="en-US"/>
                </w:rPr>
                <w:t>https://cloud.mail.ru/public/rEH9/cpyZ3tZNn</w:t>
              </w:r>
            </w:hyperlink>
            <w:r w:rsidR="006002C8">
              <w:rPr>
                <w:rFonts w:cs="Times New Roman"/>
                <w:lang w:eastAsia="en-US"/>
              </w:rPr>
              <w:t xml:space="preserve"> </w:t>
            </w:r>
          </w:p>
        </w:tc>
        <w:tc>
          <w:tcPr>
            <w:tcW w:w="930" w:type="dxa"/>
          </w:tcPr>
          <w:p w14:paraId="0574F2B0" w14:textId="77777777" w:rsidR="009C4809" w:rsidRPr="00675A37" w:rsidRDefault="009C4809" w:rsidP="001160A8">
            <w:pPr>
              <w:jc w:val="center"/>
              <w:rPr>
                <w:rFonts w:cs="Times New Roman"/>
                <w:lang w:eastAsia="en-US"/>
              </w:rPr>
            </w:pPr>
          </w:p>
        </w:tc>
      </w:tr>
      <w:tr w:rsidR="00784744" w:rsidRPr="00D04176" w14:paraId="193046B3" w14:textId="77777777" w:rsidTr="001C5045">
        <w:tc>
          <w:tcPr>
            <w:tcW w:w="2235" w:type="dxa"/>
            <w:gridSpan w:val="2"/>
          </w:tcPr>
          <w:p w14:paraId="193046B0" w14:textId="66169BD8" w:rsidR="00784744" w:rsidRDefault="00784744" w:rsidP="009C4809">
            <w:pPr>
              <w:jc w:val="both"/>
              <w:rPr>
                <w:rFonts w:cs="Times New Roman"/>
                <w:lang w:eastAsia="en-US"/>
              </w:rPr>
            </w:pPr>
            <w:r>
              <w:rPr>
                <w:rFonts w:cs="Times New Roman"/>
                <w:lang w:eastAsia="en-US"/>
              </w:rPr>
              <w:t xml:space="preserve">ПРИЛОЖЕНИЕ </w:t>
            </w:r>
            <w:r w:rsidR="009C4809">
              <w:rPr>
                <w:rFonts w:cs="Times New Roman"/>
                <w:lang w:eastAsia="en-US"/>
              </w:rPr>
              <w:t>2</w:t>
            </w:r>
          </w:p>
        </w:tc>
        <w:tc>
          <w:tcPr>
            <w:tcW w:w="6404" w:type="dxa"/>
            <w:gridSpan w:val="2"/>
          </w:tcPr>
          <w:p w14:paraId="59702485" w14:textId="77777777" w:rsidR="00784744" w:rsidRDefault="00784744" w:rsidP="001160A8">
            <w:pPr>
              <w:jc w:val="both"/>
              <w:rPr>
                <w:rFonts w:cs="Times New Roman"/>
                <w:lang w:eastAsia="en-US"/>
              </w:rPr>
            </w:pPr>
            <w:r>
              <w:rPr>
                <w:rFonts w:cs="Times New Roman"/>
                <w:lang w:eastAsia="en-US"/>
              </w:rPr>
              <w:t>Нормативно-правовое обеспечение Программы</w:t>
            </w:r>
          </w:p>
          <w:p w14:paraId="193046B1" w14:textId="02AC9D5C" w:rsidR="006002C8" w:rsidRDefault="00CB35F9" w:rsidP="001160A8">
            <w:pPr>
              <w:jc w:val="both"/>
              <w:rPr>
                <w:rFonts w:cs="Times New Roman"/>
                <w:lang w:eastAsia="en-US"/>
              </w:rPr>
            </w:pPr>
            <w:hyperlink r:id="rId15" w:history="1">
              <w:r w:rsidR="006002C8" w:rsidRPr="00EB5B9C">
                <w:rPr>
                  <w:rStyle w:val="a4"/>
                  <w:rFonts w:cs="Times New Roman"/>
                  <w:lang w:eastAsia="en-US"/>
                </w:rPr>
                <w:t>https://cloud.mail.ru/public/wmcJ/azrccQ2xN</w:t>
              </w:r>
            </w:hyperlink>
            <w:r w:rsidR="006002C8">
              <w:rPr>
                <w:rFonts w:cs="Times New Roman"/>
                <w:lang w:eastAsia="en-US"/>
              </w:rPr>
              <w:t xml:space="preserve"> </w:t>
            </w:r>
          </w:p>
        </w:tc>
        <w:tc>
          <w:tcPr>
            <w:tcW w:w="930" w:type="dxa"/>
          </w:tcPr>
          <w:p w14:paraId="193046B2" w14:textId="77777777" w:rsidR="00784744" w:rsidRPr="00675A37" w:rsidRDefault="00784744" w:rsidP="001160A8">
            <w:pPr>
              <w:jc w:val="center"/>
              <w:rPr>
                <w:rFonts w:cs="Times New Roman"/>
                <w:lang w:eastAsia="en-US"/>
              </w:rPr>
            </w:pPr>
          </w:p>
        </w:tc>
      </w:tr>
      <w:tr w:rsidR="00784744" w:rsidRPr="00D04176" w14:paraId="193046B7" w14:textId="77777777" w:rsidTr="00BE31DD">
        <w:tc>
          <w:tcPr>
            <w:tcW w:w="2235" w:type="dxa"/>
            <w:gridSpan w:val="2"/>
            <w:shd w:val="clear" w:color="auto" w:fill="E5DFEC" w:themeFill="accent4" w:themeFillTint="33"/>
          </w:tcPr>
          <w:p w14:paraId="193046B4" w14:textId="3026DACD" w:rsidR="00784744" w:rsidRDefault="00784744" w:rsidP="009C4809">
            <w:pPr>
              <w:jc w:val="both"/>
              <w:rPr>
                <w:rFonts w:cs="Times New Roman"/>
                <w:lang w:eastAsia="en-US"/>
              </w:rPr>
            </w:pPr>
            <w:r>
              <w:rPr>
                <w:rFonts w:cs="Times New Roman"/>
                <w:lang w:eastAsia="en-US"/>
              </w:rPr>
              <w:t xml:space="preserve">ПРИЛОЖЕНИЕ </w:t>
            </w:r>
            <w:r w:rsidR="009C4809">
              <w:rPr>
                <w:rFonts w:cs="Times New Roman"/>
                <w:lang w:eastAsia="en-US"/>
              </w:rPr>
              <w:t>3</w:t>
            </w:r>
          </w:p>
        </w:tc>
        <w:tc>
          <w:tcPr>
            <w:tcW w:w="6404" w:type="dxa"/>
            <w:gridSpan w:val="2"/>
            <w:shd w:val="clear" w:color="auto" w:fill="E5DFEC" w:themeFill="accent4" w:themeFillTint="33"/>
          </w:tcPr>
          <w:p w14:paraId="76C9505C" w14:textId="77777777" w:rsidR="00784744" w:rsidRDefault="00784744" w:rsidP="001160A8">
            <w:pPr>
              <w:jc w:val="both"/>
              <w:rPr>
                <w:rFonts w:cs="Times New Roman"/>
                <w:lang w:eastAsia="en-US"/>
              </w:rPr>
            </w:pPr>
            <w:r>
              <w:rPr>
                <w:rFonts w:cs="Times New Roman"/>
                <w:lang w:eastAsia="en-US"/>
              </w:rPr>
              <w:t>Психолого-педагогические характеристики воспитанников</w:t>
            </w:r>
          </w:p>
          <w:p w14:paraId="193046B5" w14:textId="145E64F8" w:rsidR="00BE31DD" w:rsidRDefault="00CB35F9" w:rsidP="00BE31DD">
            <w:pPr>
              <w:jc w:val="both"/>
              <w:rPr>
                <w:rFonts w:cs="Times New Roman"/>
                <w:lang w:eastAsia="en-US"/>
              </w:rPr>
            </w:pPr>
            <w:hyperlink r:id="rId16" w:history="1">
              <w:r w:rsidR="006002C8" w:rsidRPr="00EB5B9C">
                <w:rPr>
                  <w:rStyle w:val="a4"/>
                  <w:rFonts w:cs="Times New Roman"/>
                  <w:lang w:eastAsia="en-US"/>
                </w:rPr>
                <w:t>https://cloud.mail.ru/public/ymZT/ZJXuseXL1</w:t>
              </w:r>
            </w:hyperlink>
            <w:r w:rsidR="006002C8">
              <w:rPr>
                <w:rFonts w:cs="Times New Roman"/>
                <w:lang w:eastAsia="en-US"/>
              </w:rPr>
              <w:t xml:space="preserve"> </w:t>
            </w:r>
          </w:p>
        </w:tc>
        <w:tc>
          <w:tcPr>
            <w:tcW w:w="930" w:type="dxa"/>
            <w:shd w:val="clear" w:color="auto" w:fill="E5DFEC" w:themeFill="accent4" w:themeFillTint="33"/>
          </w:tcPr>
          <w:p w14:paraId="193046B6" w14:textId="77777777" w:rsidR="00784744" w:rsidRPr="00675A37" w:rsidRDefault="00784744" w:rsidP="001160A8">
            <w:pPr>
              <w:jc w:val="center"/>
              <w:rPr>
                <w:rFonts w:cs="Times New Roman"/>
                <w:lang w:eastAsia="en-US"/>
              </w:rPr>
            </w:pPr>
          </w:p>
        </w:tc>
      </w:tr>
      <w:tr w:rsidR="00784744" w:rsidRPr="00D04176" w14:paraId="193046BB" w14:textId="77777777" w:rsidTr="00BE31DD">
        <w:tc>
          <w:tcPr>
            <w:tcW w:w="2235" w:type="dxa"/>
            <w:gridSpan w:val="2"/>
            <w:shd w:val="clear" w:color="auto" w:fill="E5DFEC" w:themeFill="accent4" w:themeFillTint="33"/>
          </w:tcPr>
          <w:p w14:paraId="193046B8" w14:textId="129F1EAC" w:rsidR="00784744" w:rsidRDefault="00784744" w:rsidP="009C4809">
            <w:pPr>
              <w:jc w:val="both"/>
              <w:rPr>
                <w:rFonts w:cs="Times New Roman"/>
                <w:lang w:eastAsia="en-US"/>
              </w:rPr>
            </w:pPr>
            <w:r>
              <w:rPr>
                <w:rFonts w:cs="Times New Roman"/>
                <w:lang w:eastAsia="en-US"/>
              </w:rPr>
              <w:t xml:space="preserve">ПРИЛОЖЕНИЕ </w:t>
            </w:r>
            <w:r w:rsidR="009C4809">
              <w:rPr>
                <w:rFonts w:cs="Times New Roman"/>
                <w:lang w:eastAsia="en-US"/>
              </w:rPr>
              <w:t>4</w:t>
            </w:r>
          </w:p>
        </w:tc>
        <w:tc>
          <w:tcPr>
            <w:tcW w:w="6404" w:type="dxa"/>
            <w:gridSpan w:val="2"/>
            <w:shd w:val="clear" w:color="auto" w:fill="E5DFEC" w:themeFill="accent4" w:themeFillTint="33"/>
          </w:tcPr>
          <w:p w14:paraId="33B8EA4F" w14:textId="77777777" w:rsidR="00784744" w:rsidRDefault="00784744" w:rsidP="001160A8">
            <w:pPr>
              <w:jc w:val="both"/>
              <w:rPr>
                <w:rFonts w:cs="Times New Roman"/>
                <w:lang w:eastAsia="en-US"/>
              </w:rPr>
            </w:pPr>
            <w:r>
              <w:rPr>
                <w:rFonts w:cs="Times New Roman"/>
                <w:lang w:eastAsia="en-US"/>
              </w:rPr>
              <w:t>Обязательный перечень игрового и дидактического оборудования по видам детской деятельности</w:t>
            </w:r>
          </w:p>
          <w:p w14:paraId="2B5A9880" w14:textId="5C2E64AE" w:rsidR="00082392" w:rsidRDefault="00CB35F9" w:rsidP="001160A8">
            <w:pPr>
              <w:jc w:val="both"/>
              <w:rPr>
                <w:rFonts w:cs="Times New Roman"/>
                <w:lang w:eastAsia="en-US"/>
              </w:rPr>
            </w:pPr>
            <w:hyperlink r:id="rId17" w:history="1">
              <w:r w:rsidR="00082392" w:rsidRPr="00EB5B9C">
                <w:rPr>
                  <w:rStyle w:val="a4"/>
                  <w:rFonts w:cs="Times New Roman"/>
                  <w:lang w:eastAsia="en-US"/>
                </w:rPr>
                <w:t>https://cloud.mail.ru/public/Bugy/i4fauPLbh</w:t>
              </w:r>
            </w:hyperlink>
          </w:p>
          <w:p w14:paraId="30045C7A" w14:textId="0765CC50" w:rsidR="00082392" w:rsidRDefault="00082392" w:rsidP="001160A8">
            <w:pPr>
              <w:jc w:val="both"/>
              <w:rPr>
                <w:rFonts w:cs="Times New Roman"/>
                <w:lang w:eastAsia="en-US"/>
              </w:rPr>
            </w:pPr>
            <w:r>
              <w:rPr>
                <w:rFonts w:cs="Times New Roman"/>
                <w:lang w:eastAsia="en-US"/>
              </w:rPr>
              <w:t>Методические рекомендации к ФОП</w:t>
            </w:r>
          </w:p>
          <w:p w14:paraId="48A2D1B8" w14:textId="77777777" w:rsidR="00082392" w:rsidRDefault="00CB35F9" w:rsidP="001160A8">
            <w:pPr>
              <w:jc w:val="both"/>
              <w:rPr>
                <w:rFonts w:cs="Times New Roman"/>
                <w:lang w:eastAsia="en-US"/>
              </w:rPr>
            </w:pPr>
            <w:hyperlink r:id="rId18" w:history="1">
              <w:r w:rsidR="00082392" w:rsidRPr="00EB5B9C">
                <w:rPr>
                  <w:rStyle w:val="a4"/>
                  <w:rFonts w:cs="Times New Roman"/>
                  <w:lang w:eastAsia="en-US"/>
                </w:rPr>
                <w:t>https://cloud.mail.ru/public/zykW/vuCrwG9fr</w:t>
              </w:r>
            </w:hyperlink>
          </w:p>
          <w:p w14:paraId="193046B9" w14:textId="1A2A8755" w:rsidR="00BE31DD" w:rsidRDefault="00082392" w:rsidP="00BE31DD">
            <w:pPr>
              <w:jc w:val="both"/>
              <w:rPr>
                <w:rFonts w:cs="Times New Roman"/>
                <w:lang w:eastAsia="en-US"/>
              </w:rPr>
            </w:pPr>
            <w:r>
              <w:rPr>
                <w:rFonts w:cs="Times New Roman"/>
                <w:lang w:eastAsia="en-US"/>
              </w:rPr>
              <w:t xml:space="preserve">Атлас РППС </w:t>
            </w:r>
          </w:p>
        </w:tc>
        <w:tc>
          <w:tcPr>
            <w:tcW w:w="930" w:type="dxa"/>
            <w:shd w:val="clear" w:color="auto" w:fill="E5DFEC" w:themeFill="accent4" w:themeFillTint="33"/>
          </w:tcPr>
          <w:p w14:paraId="193046BA" w14:textId="77777777" w:rsidR="00784744" w:rsidRPr="00675A37" w:rsidRDefault="00784744" w:rsidP="001160A8">
            <w:pPr>
              <w:jc w:val="center"/>
              <w:rPr>
                <w:rFonts w:cs="Times New Roman"/>
                <w:lang w:eastAsia="en-US"/>
              </w:rPr>
            </w:pPr>
          </w:p>
        </w:tc>
      </w:tr>
      <w:tr w:rsidR="00784744" w:rsidRPr="00D04176" w14:paraId="193046BF" w14:textId="77777777" w:rsidTr="001C5045">
        <w:tc>
          <w:tcPr>
            <w:tcW w:w="2235" w:type="dxa"/>
            <w:gridSpan w:val="2"/>
          </w:tcPr>
          <w:p w14:paraId="193046BC" w14:textId="294FE55E" w:rsidR="00784744" w:rsidRDefault="00784744" w:rsidP="009C4809">
            <w:pPr>
              <w:jc w:val="both"/>
              <w:rPr>
                <w:rFonts w:cs="Times New Roman"/>
                <w:lang w:eastAsia="en-US"/>
              </w:rPr>
            </w:pPr>
            <w:r>
              <w:rPr>
                <w:rFonts w:cs="Times New Roman"/>
                <w:lang w:eastAsia="en-US"/>
              </w:rPr>
              <w:t xml:space="preserve">ПРИЛОЖЕНИЕ </w:t>
            </w:r>
            <w:r w:rsidR="009C4809">
              <w:rPr>
                <w:rFonts w:cs="Times New Roman"/>
                <w:lang w:eastAsia="en-US"/>
              </w:rPr>
              <w:t>5</w:t>
            </w:r>
          </w:p>
        </w:tc>
        <w:tc>
          <w:tcPr>
            <w:tcW w:w="6404" w:type="dxa"/>
            <w:gridSpan w:val="2"/>
          </w:tcPr>
          <w:p w14:paraId="58EE0EBC" w14:textId="77777777" w:rsidR="00784744" w:rsidRDefault="00784744" w:rsidP="001160A8">
            <w:pPr>
              <w:jc w:val="both"/>
              <w:rPr>
                <w:rFonts w:cs="Times New Roman"/>
                <w:lang w:eastAsia="en-US"/>
              </w:rPr>
            </w:pPr>
            <w:r>
              <w:rPr>
                <w:rFonts w:cs="Times New Roman"/>
                <w:lang w:eastAsia="en-US"/>
              </w:rPr>
              <w:t>Методическое обеспечение Программы</w:t>
            </w:r>
          </w:p>
          <w:p w14:paraId="193046BD" w14:textId="527DFD9C" w:rsidR="00082392" w:rsidRDefault="00CB35F9" w:rsidP="001160A8">
            <w:pPr>
              <w:jc w:val="both"/>
              <w:rPr>
                <w:rFonts w:cs="Times New Roman"/>
                <w:lang w:eastAsia="en-US"/>
              </w:rPr>
            </w:pPr>
            <w:hyperlink r:id="rId19" w:history="1">
              <w:r w:rsidR="00082392" w:rsidRPr="00EB5B9C">
                <w:rPr>
                  <w:rStyle w:val="a4"/>
                  <w:rFonts w:cs="Times New Roman"/>
                  <w:lang w:eastAsia="en-US"/>
                </w:rPr>
                <w:t>https://cloud.mail.ru/public/Uf7m/avVgiSPVv</w:t>
              </w:r>
            </w:hyperlink>
            <w:r w:rsidR="00082392">
              <w:rPr>
                <w:rFonts w:cs="Times New Roman"/>
                <w:lang w:eastAsia="en-US"/>
              </w:rPr>
              <w:t xml:space="preserve"> </w:t>
            </w:r>
          </w:p>
        </w:tc>
        <w:tc>
          <w:tcPr>
            <w:tcW w:w="930" w:type="dxa"/>
          </w:tcPr>
          <w:p w14:paraId="193046BE" w14:textId="77777777" w:rsidR="00784744" w:rsidRPr="00675A37" w:rsidRDefault="00784744" w:rsidP="001160A8">
            <w:pPr>
              <w:jc w:val="center"/>
              <w:rPr>
                <w:rFonts w:cs="Times New Roman"/>
                <w:lang w:eastAsia="en-US"/>
              </w:rPr>
            </w:pPr>
          </w:p>
        </w:tc>
      </w:tr>
      <w:tr w:rsidR="00784744" w:rsidRPr="00D04176" w14:paraId="193046C3" w14:textId="77777777" w:rsidTr="00BE31DD">
        <w:tc>
          <w:tcPr>
            <w:tcW w:w="2235" w:type="dxa"/>
            <w:gridSpan w:val="2"/>
            <w:shd w:val="clear" w:color="auto" w:fill="E5DFEC" w:themeFill="accent4" w:themeFillTint="33"/>
          </w:tcPr>
          <w:p w14:paraId="193046C0" w14:textId="3727FF47" w:rsidR="00784744" w:rsidRDefault="00784744" w:rsidP="009C4809">
            <w:pPr>
              <w:jc w:val="both"/>
              <w:rPr>
                <w:rFonts w:cs="Times New Roman"/>
                <w:lang w:eastAsia="en-US"/>
              </w:rPr>
            </w:pPr>
            <w:r>
              <w:rPr>
                <w:rFonts w:cs="Times New Roman"/>
                <w:lang w:eastAsia="en-US"/>
              </w:rPr>
              <w:t xml:space="preserve">ПРИЛОЖЕНИЕ </w:t>
            </w:r>
            <w:r w:rsidR="009C4809">
              <w:rPr>
                <w:rFonts w:cs="Times New Roman"/>
                <w:lang w:eastAsia="en-US"/>
              </w:rPr>
              <w:t>6</w:t>
            </w:r>
          </w:p>
        </w:tc>
        <w:tc>
          <w:tcPr>
            <w:tcW w:w="6404" w:type="dxa"/>
            <w:gridSpan w:val="2"/>
            <w:shd w:val="clear" w:color="auto" w:fill="E5DFEC" w:themeFill="accent4" w:themeFillTint="33"/>
          </w:tcPr>
          <w:p w14:paraId="6E484B3A" w14:textId="77777777" w:rsidR="00784744" w:rsidRDefault="00784744" w:rsidP="005D1157">
            <w:pPr>
              <w:jc w:val="both"/>
              <w:rPr>
                <w:rFonts w:cs="Times New Roman"/>
                <w:lang w:eastAsia="en-US"/>
              </w:rPr>
            </w:pPr>
            <w:r>
              <w:rPr>
                <w:rFonts w:cs="Times New Roman"/>
                <w:lang w:eastAsia="en-US"/>
              </w:rPr>
              <w:t xml:space="preserve">Материалы </w:t>
            </w:r>
            <w:r w:rsidR="005D1157">
              <w:rPr>
                <w:rFonts w:cs="Times New Roman"/>
                <w:lang w:eastAsia="en-US"/>
              </w:rPr>
              <w:t>педагогической диагностики</w:t>
            </w:r>
          </w:p>
          <w:p w14:paraId="193046C1" w14:textId="09013481" w:rsidR="00BE31DD" w:rsidRDefault="00CB35F9" w:rsidP="00BE31DD">
            <w:pPr>
              <w:jc w:val="both"/>
              <w:rPr>
                <w:rFonts w:cs="Times New Roman"/>
                <w:lang w:eastAsia="en-US"/>
              </w:rPr>
            </w:pPr>
            <w:hyperlink r:id="rId20" w:history="1">
              <w:r w:rsidR="00082392" w:rsidRPr="00EB5B9C">
                <w:rPr>
                  <w:rStyle w:val="a4"/>
                  <w:rFonts w:cs="Times New Roman"/>
                  <w:lang w:eastAsia="en-US"/>
                </w:rPr>
                <w:t>https://cloud.mail.ru/public/Q6VL/esoP7xNFQ</w:t>
              </w:r>
            </w:hyperlink>
            <w:r w:rsidR="00082392">
              <w:rPr>
                <w:rFonts w:cs="Times New Roman"/>
                <w:lang w:eastAsia="en-US"/>
              </w:rPr>
              <w:t xml:space="preserve"> </w:t>
            </w:r>
          </w:p>
        </w:tc>
        <w:tc>
          <w:tcPr>
            <w:tcW w:w="930" w:type="dxa"/>
            <w:shd w:val="clear" w:color="auto" w:fill="E5DFEC" w:themeFill="accent4" w:themeFillTint="33"/>
          </w:tcPr>
          <w:p w14:paraId="193046C2" w14:textId="77777777" w:rsidR="00784744" w:rsidRPr="00675A37" w:rsidRDefault="00784744" w:rsidP="001160A8">
            <w:pPr>
              <w:jc w:val="center"/>
              <w:rPr>
                <w:rFonts w:cs="Times New Roman"/>
                <w:lang w:eastAsia="en-US"/>
              </w:rPr>
            </w:pPr>
          </w:p>
        </w:tc>
      </w:tr>
      <w:tr w:rsidR="00784744" w:rsidRPr="00D04176" w14:paraId="193046CA" w14:textId="77777777" w:rsidTr="001C5045">
        <w:tc>
          <w:tcPr>
            <w:tcW w:w="2235" w:type="dxa"/>
            <w:gridSpan w:val="2"/>
          </w:tcPr>
          <w:p w14:paraId="193046C4" w14:textId="03D4D053" w:rsidR="00784744" w:rsidRDefault="00784744" w:rsidP="009C4809">
            <w:pPr>
              <w:jc w:val="both"/>
              <w:rPr>
                <w:rFonts w:cs="Times New Roman"/>
                <w:lang w:eastAsia="en-US"/>
              </w:rPr>
            </w:pPr>
            <w:r>
              <w:rPr>
                <w:rFonts w:cs="Times New Roman"/>
                <w:lang w:eastAsia="en-US"/>
              </w:rPr>
              <w:t xml:space="preserve">ПРИЛОЖЕНИЕ </w:t>
            </w:r>
            <w:r w:rsidR="009C4809">
              <w:rPr>
                <w:rFonts w:cs="Times New Roman"/>
                <w:lang w:eastAsia="en-US"/>
              </w:rPr>
              <w:t>7</w:t>
            </w:r>
          </w:p>
        </w:tc>
        <w:tc>
          <w:tcPr>
            <w:tcW w:w="1702" w:type="dxa"/>
          </w:tcPr>
          <w:p w14:paraId="193046C5" w14:textId="77777777" w:rsidR="00784744" w:rsidRDefault="005D1157" w:rsidP="001160A8">
            <w:pPr>
              <w:jc w:val="both"/>
              <w:rPr>
                <w:rFonts w:cs="Times New Roman"/>
                <w:lang w:eastAsia="en-US"/>
              </w:rPr>
            </w:pPr>
            <w:r>
              <w:rPr>
                <w:rFonts w:cs="Times New Roman"/>
                <w:lang w:eastAsia="en-US"/>
              </w:rPr>
              <w:t>Учебный план</w:t>
            </w:r>
          </w:p>
        </w:tc>
        <w:tc>
          <w:tcPr>
            <w:tcW w:w="5632" w:type="dxa"/>
            <w:gridSpan w:val="2"/>
          </w:tcPr>
          <w:p w14:paraId="193046C9" w14:textId="19F56F4E" w:rsidR="005D1157" w:rsidRPr="008F362E" w:rsidRDefault="00CB35F9" w:rsidP="005D1157">
            <w:pPr>
              <w:jc w:val="center"/>
              <w:rPr>
                <w:rFonts w:cs="Times New Roman"/>
                <w:b/>
                <w:i/>
                <w:lang w:eastAsia="en-US"/>
              </w:rPr>
            </w:pPr>
            <w:hyperlink r:id="rId21" w:history="1">
              <w:r w:rsidR="006002C8" w:rsidRPr="00EB5B9C">
                <w:rPr>
                  <w:rStyle w:val="a4"/>
                  <w:rFonts w:cs="Times New Roman"/>
                  <w:b/>
                  <w:i/>
                  <w:lang w:eastAsia="en-US"/>
                </w:rPr>
                <w:t>https://cloud.mail.ru/public/GXRS/3uMWnfri9</w:t>
              </w:r>
            </w:hyperlink>
            <w:r w:rsidR="006002C8">
              <w:rPr>
                <w:rFonts w:cs="Times New Roman"/>
                <w:b/>
                <w:i/>
                <w:color w:val="0070C0"/>
                <w:lang w:eastAsia="en-US"/>
              </w:rPr>
              <w:t xml:space="preserve"> </w:t>
            </w:r>
          </w:p>
        </w:tc>
      </w:tr>
      <w:tr w:rsidR="004D5DEC" w:rsidRPr="00D04176" w14:paraId="193046D1" w14:textId="77777777" w:rsidTr="001C5045">
        <w:tc>
          <w:tcPr>
            <w:tcW w:w="2235" w:type="dxa"/>
            <w:gridSpan w:val="2"/>
          </w:tcPr>
          <w:p w14:paraId="193046CB" w14:textId="7CB5C974" w:rsidR="004D5DEC" w:rsidRDefault="004D5DEC" w:rsidP="009C4809">
            <w:pPr>
              <w:jc w:val="both"/>
              <w:rPr>
                <w:rFonts w:cs="Times New Roman"/>
                <w:lang w:eastAsia="en-US"/>
              </w:rPr>
            </w:pPr>
            <w:r>
              <w:rPr>
                <w:rFonts w:cs="Times New Roman"/>
                <w:lang w:eastAsia="en-US"/>
              </w:rPr>
              <w:t xml:space="preserve">ПРИЛОЖЕНИЕ </w:t>
            </w:r>
            <w:r w:rsidR="009C4809">
              <w:rPr>
                <w:rFonts w:cs="Times New Roman"/>
                <w:lang w:eastAsia="en-US"/>
              </w:rPr>
              <w:t>8</w:t>
            </w:r>
          </w:p>
        </w:tc>
        <w:tc>
          <w:tcPr>
            <w:tcW w:w="1702" w:type="dxa"/>
          </w:tcPr>
          <w:p w14:paraId="193046CC" w14:textId="77777777" w:rsidR="004D5DEC" w:rsidRDefault="004D5DEC" w:rsidP="004D5DEC">
            <w:pPr>
              <w:jc w:val="both"/>
              <w:rPr>
                <w:rFonts w:cs="Times New Roman"/>
                <w:lang w:eastAsia="en-US"/>
              </w:rPr>
            </w:pPr>
            <w:r>
              <w:rPr>
                <w:rFonts w:cs="Times New Roman"/>
                <w:lang w:eastAsia="en-US"/>
              </w:rPr>
              <w:t>К</w:t>
            </w:r>
            <w:r w:rsidRPr="004D5DEC">
              <w:rPr>
                <w:rFonts w:cs="Times New Roman"/>
                <w:lang w:eastAsia="en-US"/>
              </w:rPr>
              <w:t>алендарн</w:t>
            </w:r>
            <w:r>
              <w:rPr>
                <w:rFonts w:cs="Times New Roman"/>
                <w:lang w:eastAsia="en-US"/>
              </w:rPr>
              <w:t xml:space="preserve">ый </w:t>
            </w:r>
            <w:r w:rsidRPr="004D5DEC">
              <w:rPr>
                <w:rFonts w:cs="Times New Roman"/>
                <w:lang w:eastAsia="en-US"/>
              </w:rPr>
              <w:t>учебн</w:t>
            </w:r>
            <w:r>
              <w:rPr>
                <w:rFonts w:cs="Times New Roman"/>
                <w:lang w:eastAsia="en-US"/>
              </w:rPr>
              <w:t xml:space="preserve">ый </w:t>
            </w:r>
            <w:r w:rsidRPr="004D5DEC">
              <w:rPr>
                <w:rFonts w:cs="Times New Roman"/>
                <w:lang w:eastAsia="en-US"/>
              </w:rPr>
              <w:t>график</w:t>
            </w:r>
          </w:p>
        </w:tc>
        <w:tc>
          <w:tcPr>
            <w:tcW w:w="5632" w:type="dxa"/>
            <w:gridSpan w:val="2"/>
          </w:tcPr>
          <w:p w14:paraId="193046CE" w14:textId="19EA44D8" w:rsidR="004D5DEC" w:rsidRPr="004D5DEC" w:rsidRDefault="004D5DEC" w:rsidP="004D5DEC">
            <w:pPr>
              <w:jc w:val="center"/>
              <w:rPr>
                <w:rFonts w:cs="Times New Roman"/>
                <w:lang w:eastAsia="en-US"/>
              </w:rPr>
            </w:pPr>
          </w:p>
          <w:p w14:paraId="193046D0" w14:textId="202E69DB" w:rsidR="004D5DEC" w:rsidRPr="008F362E" w:rsidRDefault="00CB35F9" w:rsidP="004D5DEC">
            <w:pPr>
              <w:jc w:val="center"/>
              <w:rPr>
                <w:rFonts w:cs="Times New Roman"/>
                <w:b/>
                <w:i/>
                <w:lang w:eastAsia="en-US"/>
              </w:rPr>
            </w:pPr>
            <w:hyperlink r:id="rId22" w:history="1">
              <w:r w:rsidR="006002C8" w:rsidRPr="00EB5B9C">
                <w:rPr>
                  <w:rStyle w:val="a4"/>
                  <w:rFonts w:cs="Times New Roman"/>
                  <w:b/>
                  <w:i/>
                  <w:lang w:eastAsia="en-US"/>
                </w:rPr>
                <w:t>https://cloud.mail.ru/public/TLDr/sNcPfrYHa</w:t>
              </w:r>
            </w:hyperlink>
            <w:r w:rsidR="006002C8">
              <w:rPr>
                <w:rFonts w:cs="Times New Roman"/>
                <w:b/>
                <w:i/>
                <w:color w:val="0070C0"/>
                <w:lang w:eastAsia="en-US"/>
              </w:rPr>
              <w:t xml:space="preserve"> </w:t>
            </w:r>
          </w:p>
        </w:tc>
      </w:tr>
      <w:tr w:rsidR="004D5DEC" w:rsidRPr="00D04176" w14:paraId="193046D9" w14:textId="77777777" w:rsidTr="00C80C39">
        <w:tc>
          <w:tcPr>
            <w:tcW w:w="2235" w:type="dxa"/>
            <w:gridSpan w:val="2"/>
            <w:shd w:val="clear" w:color="auto" w:fill="FFFFFF" w:themeFill="background1"/>
          </w:tcPr>
          <w:p w14:paraId="193046D2" w14:textId="0C120C46" w:rsidR="004D5DEC" w:rsidRDefault="004D5DEC" w:rsidP="009C4809">
            <w:pPr>
              <w:jc w:val="both"/>
              <w:rPr>
                <w:rFonts w:cs="Times New Roman"/>
                <w:lang w:eastAsia="en-US"/>
              </w:rPr>
            </w:pPr>
            <w:r w:rsidRPr="004D5DEC">
              <w:rPr>
                <w:rFonts w:cs="Times New Roman"/>
                <w:lang w:eastAsia="en-US"/>
              </w:rPr>
              <w:t xml:space="preserve">ПРИЛОЖЕНИЕ </w:t>
            </w:r>
            <w:r w:rsidR="009C4809">
              <w:rPr>
                <w:rFonts w:cs="Times New Roman"/>
                <w:lang w:eastAsia="en-US"/>
              </w:rPr>
              <w:t>9</w:t>
            </w:r>
          </w:p>
        </w:tc>
        <w:tc>
          <w:tcPr>
            <w:tcW w:w="1702" w:type="dxa"/>
            <w:shd w:val="clear" w:color="auto" w:fill="FFFFFF" w:themeFill="background1"/>
          </w:tcPr>
          <w:p w14:paraId="193046D3" w14:textId="32BCCE29" w:rsidR="004D5DEC" w:rsidRDefault="004D5DEC" w:rsidP="004D5DEC">
            <w:pPr>
              <w:jc w:val="both"/>
              <w:rPr>
                <w:rFonts w:cs="Times New Roman"/>
                <w:lang w:eastAsia="en-US"/>
              </w:rPr>
            </w:pPr>
            <w:r w:rsidRPr="004D5DEC">
              <w:rPr>
                <w:rFonts w:cs="Times New Roman"/>
                <w:lang w:eastAsia="en-US"/>
              </w:rPr>
              <w:t>Расписание занятий</w:t>
            </w:r>
          </w:p>
        </w:tc>
        <w:tc>
          <w:tcPr>
            <w:tcW w:w="5632" w:type="dxa"/>
            <w:gridSpan w:val="2"/>
            <w:shd w:val="clear" w:color="auto" w:fill="FFFFFF" w:themeFill="background1"/>
          </w:tcPr>
          <w:p w14:paraId="193046D8" w14:textId="65910801" w:rsidR="004D5DEC" w:rsidRPr="008F362E" w:rsidRDefault="00CB35F9" w:rsidP="004D5DEC">
            <w:pPr>
              <w:jc w:val="center"/>
              <w:rPr>
                <w:rFonts w:cs="Times New Roman"/>
                <w:b/>
                <w:i/>
                <w:lang w:eastAsia="en-US"/>
              </w:rPr>
            </w:pPr>
            <w:hyperlink r:id="rId23" w:history="1">
              <w:r w:rsidR="006002C8" w:rsidRPr="00EB5B9C">
                <w:rPr>
                  <w:rStyle w:val="a4"/>
                  <w:rFonts w:cs="Times New Roman"/>
                  <w:b/>
                  <w:i/>
                  <w:lang w:eastAsia="en-US"/>
                </w:rPr>
                <w:t>https://cloud.mail.ru/public/kPtm/YHgDtYvKC</w:t>
              </w:r>
            </w:hyperlink>
            <w:r w:rsidR="006002C8">
              <w:rPr>
                <w:rFonts w:cs="Times New Roman"/>
                <w:b/>
                <w:i/>
                <w:color w:val="0070C0"/>
                <w:lang w:eastAsia="en-US"/>
              </w:rPr>
              <w:t xml:space="preserve"> </w:t>
            </w:r>
          </w:p>
        </w:tc>
      </w:tr>
      <w:tr w:rsidR="004D5DEC" w:rsidRPr="00D04176" w14:paraId="193046E2" w14:textId="77777777" w:rsidTr="00C80C39">
        <w:tc>
          <w:tcPr>
            <w:tcW w:w="2235" w:type="dxa"/>
            <w:gridSpan w:val="2"/>
            <w:shd w:val="clear" w:color="auto" w:fill="FFFFFF" w:themeFill="background1"/>
          </w:tcPr>
          <w:p w14:paraId="193046DA" w14:textId="26F3F8BD" w:rsidR="004D5DEC" w:rsidRPr="004D5DEC" w:rsidRDefault="004D5DEC" w:rsidP="009C4809">
            <w:pPr>
              <w:jc w:val="both"/>
              <w:rPr>
                <w:rFonts w:cs="Times New Roman"/>
                <w:lang w:eastAsia="en-US"/>
              </w:rPr>
            </w:pPr>
            <w:r w:rsidRPr="004D5DEC">
              <w:rPr>
                <w:rFonts w:cs="Times New Roman"/>
                <w:lang w:eastAsia="en-US"/>
              </w:rPr>
              <w:t xml:space="preserve">ПРИЛОЖЕНИЕ </w:t>
            </w:r>
            <w:r w:rsidR="009C4809">
              <w:rPr>
                <w:rFonts w:cs="Times New Roman"/>
                <w:lang w:eastAsia="en-US"/>
              </w:rPr>
              <w:t>10</w:t>
            </w:r>
          </w:p>
        </w:tc>
        <w:tc>
          <w:tcPr>
            <w:tcW w:w="1702" w:type="dxa"/>
            <w:shd w:val="clear" w:color="auto" w:fill="FFFFFF" w:themeFill="background1"/>
          </w:tcPr>
          <w:p w14:paraId="193046DB" w14:textId="77777777" w:rsidR="004D5DEC" w:rsidRPr="004D5DEC" w:rsidRDefault="004D5DEC" w:rsidP="004D5DEC">
            <w:pPr>
              <w:jc w:val="both"/>
              <w:rPr>
                <w:rFonts w:cs="Times New Roman"/>
                <w:lang w:eastAsia="en-US"/>
              </w:rPr>
            </w:pPr>
            <w:r w:rsidRPr="004D5DEC">
              <w:rPr>
                <w:rFonts w:cs="Times New Roman"/>
                <w:lang w:eastAsia="en-US"/>
              </w:rPr>
              <w:t>Режим дня</w:t>
            </w:r>
          </w:p>
        </w:tc>
        <w:tc>
          <w:tcPr>
            <w:tcW w:w="5632" w:type="dxa"/>
            <w:gridSpan w:val="2"/>
            <w:shd w:val="clear" w:color="auto" w:fill="FFFFFF" w:themeFill="background1"/>
          </w:tcPr>
          <w:p w14:paraId="193046E1" w14:textId="08A5379B" w:rsidR="004D5DEC" w:rsidRPr="004D5DEC" w:rsidRDefault="00CB35F9" w:rsidP="004D5DEC">
            <w:pPr>
              <w:jc w:val="center"/>
              <w:rPr>
                <w:rFonts w:cs="Times New Roman"/>
                <w:lang w:eastAsia="en-US"/>
              </w:rPr>
            </w:pPr>
            <w:hyperlink r:id="rId24" w:history="1">
              <w:r w:rsidR="006002C8" w:rsidRPr="00EB5B9C">
                <w:rPr>
                  <w:rStyle w:val="a4"/>
                  <w:rFonts w:cs="Times New Roman"/>
                  <w:b/>
                  <w:i/>
                  <w:lang w:eastAsia="en-US"/>
                </w:rPr>
                <w:t>https://cloud.mail.ru/public/P8d6/fGMGMY2GB</w:t>
              </w:r>
            </w:hyperlink>
            <w:r w:rsidR="006002C8">
              <w:rPr>
                <w:rFonts w:cs="Times New Roman"/>
                <w:b/>
                <w:i/>
                <w:color w:val="0070C0"/>
                <w:lang w:eastAsia="en-US"/>
              </w:rPr>
              <w:t xml:space="preserve"> </w:t>
            </w:r>
          </w:p>
        </w:tc>
      </w:tr>
      <w:bookmarkEnd w:id="3"/>
    </w:tbl>
    <w:p w14:paraId="193046E9" w14:textId="77777777" w:rsidR="00823AB0" w:rsidRDefault="00823AB0"/>
    <w:p w14:paraId="3DE4A345" w14:textId="77777777" w:rsidR="00C80C39" w:rsidRDefault="00C80C39"/>
    <w:p w14:paraId="193046EA" w14:textId="77777777" w:rsidR="004D5DEC" w:rsidRDefault="004D5DEC">
      <w:pPr>
        <w:spacing w:after="200" w:line="276" w:lineRule="auto"/>
      </w:pPr>
      <w:r>
        <w:br w:type="page"/>
      </w:r>
    </w:p>
    <w:p w14:paraId="193046EB" w14:textId="75AF4887" w:rsidR="004D5DEC" w:rsidRPr="00060EB6" w:rsidRDefault="004D5DEC" w:rsidP="004D5DEC">
      <w:pPr>
        <w:shd w:val="clear" w:color="auto" w:fill="DDD9C3" w:themeFill="background2" w:themeFillShade="E6"/>
        <w:spacing w:line="360" w:lineRule="auto"/>
        <w:jc w:val="both"/>
        <w:rPr>
          <w:rFonts w:cs="Times New Roman"/>
          <w:b/>
          <w:lang w:eastAsia="en-US"/>
        </w:rPr>
      </w:pPr>
      <w:r w:rsidRPr="00060EB6">
        <w:rPr>
          <w:rFonts w:cs="Times New Roman"/>
          <w:b/>
          <w:lang w:eastAsia="en-US"/>
        </w:rPr>
        <w:lastRenderedPageBreak/>
        <w:t>1</w:t>
      </w:r>
      <w:r w:rsidRPr="00060EB6">
        <w:rPr>
          <w:rFonts w:cs="Times New Roman"/>
          <w:b/>
          <w:lang w:eastAsia="en-US"/>
        </w:rPr>
        <w:tab/>
        <w:t>ЦЕЛЕВОЙ РАЗДЕЛ</w:t>
      </w:r>
    </w:p>
    <w:p w14:paraId="193046EC" w14:textId="77777777" w:rsidR="004D5DEC" w:rsidRPr="00373A57" w:rsidRDefault="004D5DEC" w:rsidP="004D5DEC">
      <w:pPr>
        <w:spacing w:line="360" w:lineRule="auto"/>
        <w:jc w:val="both"/>
        <w:rPr>
          <w:b/>
          <w:lang w:eastAsia="en-US"/>
        </w:rPr>
      </w:pPr>
      <w:r>
        <w:rPr>
          <w:b/>
          <w:lang w:eastAsia="en-US"/>
        </w:rPr>
        <w:t xml:space="preserve">1.1. </w:t>
      </w:r>
      <w:r w:rsidRPr="00373A57">
        <w:rPr>
          <w:b/>
          <w:lang w:eastAsia="en-US"/>
        </w:rPr>
        <w:t>Целевой раздел обязательной части</w:t>
      </w:r>
    </w:p>
    <w:p w14:paraId="193046ED" w14:textId="512E77F5" w:rsidR="004D5DEC" w:rsidRPr="00060EB6" w:rsidRDefault="004D5DEC" w:rsidP="004D5DEC">
      <w:pPr>
        <w:spacing w:line="360" w:lineRule="auto"/>
        <w:jc w:val="both"/>
        <w:rPr>
          <w:rFonts w:cs="Times New Roman"/>
          <w:b/>
          <w:lang w:eastAsia="en-US"/>
        </w:rPr>
      </w:pPr>
      <w:r w:rsidRPr="00060EB6">
        <w:rPr>
          <w:rFonts w:cs="Times New Roman"/>
          <w:b/>
          <w:lang w:eastAsia="en-US"/>
        </w:rPr>
        <w:t>1.1.</w:t>
      </w:r>
      <w:r>
        <w:rPr>
          <w:rFonts w:cs="Times New Roman"/>
          <w:b/>
          <w:lang w:eastAsia="en-US"/>
        </w:rPr>
        <w:t>1</w:t>
      </w:r>
      <w:r w:rsidRPr="00060EB6">
        <w:rPr>
          <w:rFonts w:cs="Times New Roman"/>
          <w:b/>
          <w:lang w:eastAsia="en-US"/>
        </w:rPr>
        <w:tab/>
        <w:t>Пояснительная записка</w:t>
      </w:r>
    </w:p>
    <w:p w14:paraId="193046EE" w14:textId="3BC7CD1C" w:rsidR="004D5DEC" w:rsidRPr="00060EB6" w:rsidRDefault="008C2EE3" w:rsidP="004D5DEC">
      <w:pPr>
        <w:spacing w:line="360" w:lineRule="auto"/>
        <w:ind w:firstLine="567"/>
        <w:jc w:val="both"/>
        <w:rPr>
          <w:rFonts w:cs="Times New Roman"/>
          <w:lang w:eastAsia="en-US"/>
        </w:rPr>
      </w:pPr>
      <w:r>
        <w:rPr>
          <w:rFonts w:cs="Times New Roman"/>
          <w:lang w:eastAsia="en-US"/>
        </w:rPr>
        <w:t xml:space="preserve">Муниципальное автономное дошкольное образовательное учреждение «Детский сад №117 «Капелька» </w:t>
      </w:r>
      <w:proofErr w:type="spellStart"/>
      <w:r>
        <w:rPr>
          <w:rFonts w:cs="Times New Roman"/>
          <w:lang w:eastAsia="en-US"/>
        </w:rPr>
        <w:t>г.Вологды</w:t>
      </w:r>
      <w:proofErr w:type="spellEnd"/>
      <w:r w:rsidR="001C5045">
        <w:rPr>
          <w:rFonts w:cs="Times New Roman"/>
          <w:lang w:eastAsia="en-US"/>
        </w:rPr>
        <w:t xml:space="preserve"> (</w:t>
      </w:r>
      <w:r w:rsidR="004D5DEC" w:rsidRPr="00060EB6">
        <w:rPr>
          <w:rFonts w:cs="Times New Roman"/>
          <w:lang w:eastAsia="en-US"/>
        </w:rPr>
        <w:t>далее по тексту</w:t>
      </w:r>
      <w:r w:rsidR="001C5045">
        <w:rPr>
          <w:rFonts w:cs="Times New Roman"/>
          <w:lang w:eastAsia="en-US"/>
        </w:rPr>
        <w:t xml:space="preserve"> –</w:t>
      </w:r>
      <w:r w:rsidR="004D5DEC" w:rsidRPr="00060EB6">
        <w:rPr>
          <w:rFonts w:cs="Times New Roman"/>
          <w:lang w:eastAsia="en-US"/>
        </w:rPr>
        <w:t xml:space="preserve"> </w:t>
      </w:r>
      <w:r>
        <w:rPr>
          <w:rFonts w:cs="Times New Roman"/>
          <w:lang w:eastAsia="en-US"/>
        </w:rPr>
        <w:t>МАДОУ №117</w:t>
      </w:r>
      <w:r w:rsidR="004D5DEC">
        <w:rPr>
          <w:rFonts w:cs="Times New Roman"/>
          <w:lang w:eastAsia="en-US"/>
        </w:rPr>
        <w:t xml:space="preserve"> или дошкольное образовательное учреждение, или образовательное учреждение)</w:t>
      </w:r>
      <w:r w:rsidR="004D5DEC" w:rsidRPr="00060EB6">
        <w:rPr>
          <w:rFonts w:cs="Times New Roman"/>
          <w:lang w:eastAsia="en-US"/>
        </w:rPr>
        <w:t xml:space="preserve"> </w:t>
      </w:r>
      <w:r w:rsidR="004D5DEC" w:rsidRPr="00137417">
        <w:rPr>
          <w:rFonts w:cs="Times New Roman"/>
          <w:lang w:eastAsia="en-US"/>
        </w:rPr>
        <w:t xml:space="preserve">осуществляет образовательную деятельность </w:t>
      </w:r>
      <w:r>
        <w:rPr>
          <w:rFonts w:cs="Times New Roman"/>
          <w:lang w:eastAsia="en-US"/>
        </w:rPr>
        <w:t>в трех корпусах</w:t>
      </w:r>
      <w:r w:rsidR="004D5DEC" w:rsidRPr="00137417">
        <w:rPr>
          <w:rFonts w:cs="Times New Roman"/>
          <w:lang w:eastAsia="en-US"/>
        </w:rPr>
        <w:t xml:space="preserve">, расположенных по следующим адресам: </w:t>
      </w:r>
      <w:r w:rsidR="004D5DEC" w:rsidRPr="008C2EE3">
        <w:rPr>
          <w:rFonts w:cs="Times New Roman"/>
          <w:lang w:eastAsia="en-US"/>
        </w:rPr>
        <w:t xml:space="preserve">ул. </w:t>
      </w:r>
      <w:r w:rsidRPr="008C2EE3">
        <w:rPr>
          <w:rFonts w:cs="Times New Roman"/>
          <w:lang w:eastAsia="en-US"/>
        </w:rPr>
        <w:t>Возрождения</w:t>
      </w:r>
      <w:r>
        <w:rPr>
          <w:rFonts w:cs="Times New Roman"/>
          <w:lang w:eastAsia="en-US"/>
        </w:rPr>
        <w:t>, д.88</w:t>
      </w:r>
      <w:r w:rsidR="001B42A8">
        <w:rPr>
          <w:rFonts w:cs="Times New Roman"/>
          <w:lang w:eastAsia="en-US"/>
        </w:rPr>
        <w:t xml:space="preserve"> </w:t>
      </w:r>
      <w:r w:rsidR="004D5DEC" w:rsidRPr="00137417">
        <w:rPr>
          <w:rFonts w:cs="Times New Roman"/>
          <w:lang w:eastAsia="en-US"/>
        </w:rPr>
        <w:t xml:space="preserve">(в дальнейшем по тексту образовательной программы – </w:t>
      </w:r>
      <w:r>
        <w:rPr>
          <w:rFonts w:cs="Times New Roman"/>
          <w:lang w:eastAsia="en-US"/>
        </w:rPr>
        <w:t>корпус</w:t>
      </w:r>
      <w:r w:rsidR="004D5DEC" w:rsidRPr="00137417">
        <w:rPr>
          <w:rFonts w:cs="Times New Roman"/>
          <w:lang w:eastAsia="en-US"/>
        </w:rPr>
        <w:t xml:space="preserve"> 1)</w:t>
      </w:r>
      <w:r>
        <w:rPr>
          <w:rFonts w:cs="Times New Roman"/>
          <w:lang w:eastAsia="en-US"/>
        </w:rPr>
        <w:t>,</w:t>
      </w:r>
      <w:r w:rsidR="004D5DEC" w:rsidRPr="00137417">
        <w:rPr>
          <w:rFonts w:cs="Times New Roman"/>
          <w:lang w:eastAsia="en-US"/>
        </w:rPr>
        <w:t xml:space="preserve"> </w:t>
      </w:r>
      <w:r>
        <w:rPr>
          <w:rFonts w:cs="Times New Roman"/>
          <w:lang w:eastAsia="en-US"/>
        </w:rPr>
        <w:t>ул. Возрождения, д.90</w:t>
      </w:r>
      <w:r w:rsidR="004D5DEC" w:rsidRPr="00137417">
        <w:rPr>
          <w:rFonts w:cs="Times New Roman"/>
          <w:lang w:eastAsia="en-US"/>
        </w:rPr>
        <w:t xml:space="preserve"> (в дальнейшем по тексту </w:t>
      </w:r>
      <w:r w:rsidR="001C5045" w:rsidRPr="00137417">
        <w:rPr>
          <w:rFonts w:cs="Times New Roman"/>
          <w:lang w:eastAsia="en-US"/>
        </w:rPr>
        <w:t>образовательной программы</w:t>
      </w:r>
      <w:r w:rsidR="004D5DEC" w:rsidRPr="00137417">
        <w:rPr>
          <w:rFonts w:cs="Times New Roman"/>
          <w:lang w:eastAsia="en-US"/>
        </w:rPr>
        <w:t xml:space="preserve"> – </w:t>
      </w:r>
      <w:r>
        <w:rPr>
          <w:rFonts w:cs="Times New Roman"/>
          <w:lang w:eastAsia="en-US"/>
        </w:rPr>
        <w:t>корпус</w:t>
      </w:r>
      <w:r w:rsidR="004D5DEC" w:rsidRPr="00137417">
        <w:rPr>
          <w:rFonts w:cs="Times New Roman"/>
          <w:lang w:eastAsia="en-US"/>
        </w:rPr>
        <w:t xml:space="preserve"> 2)</w:t>
      </w:r>
      <w:r>
        <w:rPr>
          <w:rFonts w:cs="Times New Roman"/>
          <w:lang w:eastAsia="en-US"/>
        </w:rPr>
        <w:t xml:space="preserve">, ул. Возрождения, д.49 </w:t>
      </w:r>
      <w:r w:rsidRPr="00137417">
        <w:rPr>
          <w:rFonts w:cs="Times New Roman"/>
          <w:lang w:eastAsia="en-US"/>
        </w:rPr>
        <w:t xml:space="preserve">(в дальнейшем по тексту образовательной программы – </w:t>
      </w:r>
      <w:r>
        <w:rPr>
          <w:rFonts w:cs="Times New Roman"/>
          <w:lang w:eastAsia="en-US"/>
        </w:rPr>
        <w:t>корпус</w:t>
      </w:r>
      <w:r w:rsidRPr="00137417">
        <w:rPr>
          <w:rFonts w:cs="Times New Roman"/>
          <w:lang w:eastAsia="en-US"/>
        </w:rPr>
        <w:t xml:space="preserve"> </w:t>
      </w:r>
      <w:r>
        <w:rPr>
          <w:rFonts w:cs="Times New Roman"/>
          <w:lang w:eastAsia="en-US"/>
        </w:rPr>
        <w:t>3</w:t>
      </w:r>
      <w:r w:rsidRPr="00137417">
        <w:rPr>
          <w:rFonts w:cs="Times New Roman"/>
          <w:lang w:eastAsia="en-US"/>
        </w:rPr>
        <w:t>)</w:t>
      </w:r>
      <w:r w:rsidR="004D5DEC" w:rsidRPr="00137417">
        <w:rPr>
          <w:rFonts w:cs="Times New Roman"/>
          <w:lang w:eastAsia="en-US"/>
        </w:rPr>
        <w:t xml:space="preserve">. </w:t>
      </w:r>
      <w:r w:rsidR="004D5DEC">
        <w:rPr>
          <w:rFonts w:cs="Times New Roman"/>
          <w:lang w:eastAsia="en-US"/>
        </w:rPr>
        <w:t xml:space="preserve">В данном учреждении в группах общеразвивающей направленности </w:t>
      </w:r>
      <w:r>
        <w:rPr>
          <w:rFonts w:cs="Times New Roman"/>
          <w:lang w:eastAsia="en-US"/>
        </w:rPr>
        <w:t>в 1,2 и 3 корпусе</w:t>
      </w:r>
      <w:r w:rsidR="004D5DEC">
        <w:rPr>
          <w:rFonts w:cs="Times New Roman"/>
          <w:lang w:eastAsia="en-US"/>
        </w:rPr>
        <w:t xml:space="preserve"> реализуется образовательная программа дошкольного образования </w:t>
      </w:r>
      <w:r w:rsidR="001B42A8">
        <w:rPr>
          <w:rFonts w:cs="Times New Roman"/>
          <w:lang w:eastAsia="en-US"/>
        </w:rPr>
        <w:t>(дал</w:t>
      </w:r>
      <w:r w:rsidR="004D5DEC">
        <w:rPr>
          <w:rFonts w:cs="Times New Roman"/>
          <w:lang w:eastAsia="en-US"/>
        </w:rPr>
        <w:t>е</w:t>
      </w:r>
      <w:r w:rsidR="001B42A8">
        <w:rPr>
          <w:rFonts w:cs="Times New Roman"/>
          <w:lang w:eastAsia="en-US"/>
        </w:rPr>
        <w:t>е</w:t>
      </w:r>
      <w:r w:rsidR="004D5DEC">
        <w:rPr>
          <w:rFonts w:cs="Times New Roman"/>
          <w:lang w:eastAsia="en-US"/>
        </w:rPr>
        <w:t xml:space="preserve"> по тексту – Программа)</w:t>
      </w:r>
      <w:r w:rsidR="004D5DEC" w:rsidRPr="00060EB6">
        <w:rPr>
          <w:rFonts w:cs="Times New Roman"/>
          <w:lang w:eastAsia="en-US"/>
        </w:rPr>
        <w:t xml:space="preserve">. </w:t>
      </w:r>
    </w:p>
    <w:p w14:paraId="193046EF" w14:textId="2CB95C21" w:rsidR="004D5DEC" w:rsidRDefault="004D5DEC" w:rsidP="004D5DEC">
      <w:pPr>
        <w:widowControl w:val="0"/>
        <w:spacing w:line="360" w:lineRule="auto"/>
        <w:ind w:firstLine="700"/>
        <w:jc w:val="both"/>
        <w:rPr>
          <w:rFonts w:eastAsia="Times New Roman" w:cs="Times New Roman"/>
          <w:spacing w:val="2"/>
          <w:lang w:eastAsia="en-US"/>
        </w:rPr>
      </w:pPr>
      <w:r w:rsidRPr="00060EB6">
        <w:rPr>
          <w:rFonts w:eastAsia="Times New Roman" w:cs="Times New Roman"/>
          <w:spacing w:val="2"/>
          <w:lang w:eastAsia="en-US"/>
        </w:rPr>
        <w:t xml:space="preserve">Программа </w:t>
      </w:r>
      <w:r w:rsidRPr="00A0004D">
        <w:rPr>
          <w:rFonts w:eastAsia="Times New Roman" w:cs="Times New Roman"/>
          <w:spacing w:val="2"/>
          <w:lang w:eastAsia="en-US"/>
        </w:rPr>
        <w:t>представляет собой учебно-методическ</w:t>
      </w:r>
      <w:r w:rsidR="001B42A8">
        <w:rPr>
          <w:rFonts w:eastAsia="Times New Roman" w:cs="Times New Roman"/>
          <w:spacing w:val="2"/>
          <w:lang w:eastAsia="en-US"/>
        </w:rPr>
        <w:t>ую</w:t>
      </w:r>
      <w:r w:rsidRPr="00A0004D">
        <w:rPr>
          <w:rFonts w:eastAsia="Times New Roman" w:cs="Times New Roman"/>
          <w:spacing w:val="2"/>
          <w:lang w:eastAsia="en-US"/>
        </w:rPr>
        <w:t xml:space="preserve"> документаци</w:t>
      </w:r>
      <w:r w:rsidR="001B42A8">
        <w:rPr>
          <w:rFonts w:eastAsia="Times New Roman" w:cs="Times New Roman"/>
          <w:spacing w:val="2"/>
          <w:lang w:eastAsia="en-US"/>
        </w:rPr>
        <w:t>ю</w:t>
      </w:r>
      <w:r w:rsidRPr="00A0004D">
        <w:rPr>
          <w:rFonts w:eastAsia="Times New Roman" w:cs="Times New Roman"/>
          <w:spacing w:val="2"/>
          <w:lang w:eastAsia="en-US"/>
        </w:rPr>
        <w:t>, на основании которо</w:t>
      </w:r>
      <w:r w:rsidR="00E44A63">
        <w:rPr>
          <w:rFonts w:eastAsia="Times New Roman" w:cs="Times New Roman"/>
          <w:spacing w:val="2"/>
          <w:lang w:eastAsia="en-US"/>
        </w:rPr>
        <w:t>й</w:t>
      </w:r>
      <w:r w:rsidRPr="00A0004D">
        <w:rPr>
          <w:rFonts w:eastAsia="Times New Roman" w:cs="Times New Roman"/>
          <w:spacing w:val="2"/>
          <w:lang w:eastAsia="en-US"/>
        </w:rPr>
        <w:t xml:space="preserve"> педагогический коллектив </w:t>
      </w:r>
      <w:r w:rsidR="008C2EE3">
        <w:rPr>
          <w:rFonts w:eastAsia="Times New Roman" w:cs="Times New Roman"/>
          <w:spacing w:val="2"/>
          <w:lang w:eastAsia="en-US"/>
        </w:rPr>
        <w:t>МАДОУ №117</w:t>
      </w:r>
      <w:r w:rsidRPr="00A0004D">
        <w:rPr>
          <w:rFonts w:eastAsia="Times New Roman" w:cs="Times New Roman"/>
          <w:spacing w:val="2"/>
          <w:lang w:eastAsia="en-US"/>
        </w:rPr>
        <w:t xml:space="preserve"> организует и реализует образовательную деятельность </w:t>
      </w:r>
      <w:r>
        <w:rPr>
          <w:rFonts w:eastAsia="Times New Roman" w:cs="Times New Roman"/>
          <w:spacing w:val="2"/>
          <w:lang w:eastAsia="en-US"/>
        </w:rPr>
        <w:t>обучающихся</w:t>
      </w:r>
      <w:r w:rsidRPr="00A0004D">
        <w:rPr>
          <w:rFonts w:eastAsia="Times New Roman" w:cs="Times New Roman"/>
          <w:spacing w:val="2"/>
          <w:lang w:eastAsia="en-US"/>
        </w:rPr>
        <w:t xml:space="preserve"> в возрасте от </w:t>
      </w:r>
      <w:r w:rsidR="008C2EE3" w:rsidRPr="008C2EE3">
        <w:rPr>
          <w:rFonts w:eastAsia="Times New Roman" w:cs="Times New Roman"/>
          <w:spacing w:val="2"/>
          <w:lang w:eastAsia="en-US"/>
        </w:rPr>
        <w:t>2</w:t>
      </w:r>
      <w:r w:rsidRPr="008C2EE3">
        <w:rPr>
          <w:rFonts w:eastAsia="Times New Roman" w:cs="Times New Roman"/>
          <w:spacing w:val="2"/>
          <w:lang w:eastAsia="en-US"/>
        </w:rPr>
        <w:t xml:space="preserve"> до </w:t>
      </w:r>
      <w:r w:rsidR="008C2EE3" w:rsidRPr="008C2EE3">
        <w:rPr>
          <w:rFonts w:eastAsia="Times New Roman" w:cs="Times New Roman"/>
          <w:spacing w:val="2"/>
          <w:lang w:eastAsia="en-US"/>
        </w:rPr>
        <w:t>8</w:t>
      </w:r>
      <w:r w:rsidRPr="00A0004D">
        <w:rPr>
          <w:rFonts w:eastAsia="Times New Roman" w:cs="Times New Roman"/>
          <w:spacing w:val="2"/>
          <w:lang w:eastAsia="en-US"/>
        </w:rPr>
        <w:t xml:space="preserve"> лет</w:t>
      </w:r>
      <w:r>
        <w:rPr>
          <w:rFonts w:eastAsia="Times New Roman" w:cs="Times New Roman"/>
          <w:spacing w:val="2"/>
          <w:lang w:eastAsia="en-US"/>
        </w:rPr>
        <w:t>,</w:t>
      </w:r>
      <w:r w:rsidRPr="00A0004D">
        <w:rPr>
          <w:rFonts w:eastAsia="Times New Roman" w:cs="Times New Roman"/>
          <w:spacing w:val="2"/>
          <w:lang w:eastAsia="en-US"/>
        </w:rPr>
        <w:t xml:space="preserve"> </w:t>
      </w:r>
      <w:r>
        <w:rPr>
          <w:bCs/>
          <w:iCs/>
          <w:color w:val="000000"/>
        </w:rPr>
        <w:t>работу по воспитанию, формированию и развитию личности дошкольников</w:t>
      </w:r>
      <w:r>
        <w:rPr>
          <w:rFonts w:eastAsia="Times New Roman" w:cs="Times New Roman"/>
          <w:spacing w:val="2"/>
          <w:lang w:eastAsia="en-US"/>
        </w:rPr>
        <w:t xml:space="preserve"> </w:t>
      </w:r>
      <w:r w:rsidRPr="00A0004D">
        <w:rPr>
          <w:rFonts w:eastAsia="Times New Roman" w:cs="Times New Roman"/>
          <w:spacing w:val="2"/>
          <w:lang w:eastAsia="en-US"/>
        </w:rPr>
        <w:t xml:space="preserve">с учётом их индивидуальных способностей и возможностей. </w:t>
      </w:r>
    </w:p>
    <w:p w14:paraId="193046F0" w14:textId="77777777" w:rsidR="004D5DEC" w:rsidRDefault="004D5DEC" w:rsidP="004D5DEC">
      <w:pPr>
        <w:widowControl w:val="0"/>
        <w:spacing w:line="360" w:lineRule="auto"/>
        <w:ind w:firstLine="700"/>
        <w:jc w:val="both"/>
        <w:rPr>
          <w:bCs/>
          <w:iCs/>
          <w:color w:val="000000"/>
        </w:rPr>
      </w:pPr>
      <w:r>
        <w:rPr>
          <w:rFonts w:eastAsia="Times New Roman" w:cs="Times New Roman"/>
          <w:spacing w:val="2"/>
          <w:lang w:eastAsia="en-US"/>
        </w:rPr>
        <w:t xml:space="preserve">На основании </w:t>
      </w:r>
      <w:r>
        <w:rPr>
          <w:bCs/>
          <w:iCs/>
          <w:color w:val="000000"/>
        </w:rPr>
        <w:t>Федерального закона от 29 декабря 2012 г. № 273-ФЗ «Об образовании в Российской Федерации» (далее – Федеральный закон) в редакции от 29.09.2022г., принятой ФЗ-№304) в структуру Программы как</w:t>
      </w:r>
      <w:r w:rsidRPr="00A13AF0">
        <w:rPr>
          <w:bCs/>
          <w:iCs/>
          <w:color w:val="000000"/>
        </w:rPr>
        <w:t xml:space="preserve"> </w:t>
      </w:r>
      <w:r>
        <w:rPr>
          <w:bCs/>
          <w:iCs/>
          <w:color w:val="000000"/>
        </w:rPr>
        <w:t>«</w:t>
      </w:r>
      <w:r w:rsidRPr="00A13AF0">
        <w:rPr>
          <w:bCs/>
          <w:iCs/>
          <w:color w:val="000000"/>
        </w:rPr>
        <w:t>комплекс</w:t>
      </w:r>
      <w:r>
        <w:rPr>
          <w:bCs/>
          <w:iCs/>
          <w:color w:val="000000"/>
        </w:rPr>
        <w:t>а</w:t>
      </w:r>
      <w:r w:rsidRPr="00A13AF0">
        <w:rPr>
          <w:bCs/>
          <w:iCs/>
          <w:color w:val="000000"/>
        </w:rPr>
        <w:t xml:space="preserve"> основных характеристик образования (объем, содержание, планируемые результаты) и организационно-педагогических условий, который представлен</w:t>
      </w:r>
      <w:r>
        <w:rPr>
          <w:bCs/>
          <w:iCs/>
          <w:color w:val="000000"/>
        </w:rPr>
        <w:t>ы</w:t>
      </w:r>
      <w:r w:rsidRPr="00A13AF0">
        <w:rPr>
          <w:bCs/>
          <w:iCs/>
          <w:color w:val="000000"/>
        </w:rPr>
        <w:t xml:space="preserve">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w:t>
      </w:r>
      <w:r>
        <w:rPr>
          <w:bCs/>
          <w:iCs/>
          <w:color w:val="000000"/>
        </w:rPr>
        <w:t>»</w:t>
      </w:r>
      <w:r w:rsidRPr="00A13AF0">
        <w:rPr>
          <w:bCs/>
          <w:iCs/>
          <w:color w:val="000000"/>
        </w:rPr>
        <w:t xml:space="preserve"> </w:t>
      </w:r>
      <w:r>
        <w:rPr>
          <w:bCs/>
          <w:iCs/>
          <w:color w:val="000000"/>
        </w:rPr>
        <w:t xml:space="preserve">включается </w:t>
      </w:r>
      <w:r w:rsidRPr="00A13AF0">
        <w:rPr>
          <w:bCs/>
          <w:iCs/>
          <w:color w:val="000000"/>
        </w:rPr>
        <w:t>рабоч</w:t>
      </w:r>
      <w:r>
        <w:rPr>
          <w:bCs/>
          <w:iCs/>
          <w:color w:val="000000"/>
        </w:rPr>
        <w:t>ая</w:t>
      </w:r>
      <w:r w:rsidRPr="00A13AF0">
        <w:rPr>
          <w:bCs/>
          <w:iCs/>
          <w:color w:val="000000"/>
        </w:rPr>
        <w:t xml:space="preserve"> программ</w:t>
      </w:r>
      <w:r>
        <w:rPr>
          <w:bCs/>
          <w:iCs/>
          <w:color w:val="000000"/>
        </w:rPr>
        <w:t>а</w:t>
      </w:r>
      <w:r w:rsidRPr="00A13AF0">
        <w:rPr>
          <w:bCs/>
          <w:iCs/>
          <w:color w:val="000000"/>
        </w:rPr>
        <w:t xml:space="preserve"> воспитания</w:t>
      </w:r>
      <w:r>
        <w:rPr>
          <w:bCs/>
          <w:iCs/>
          <w:color w:val="000000"/>
        </w:rPr>
        <w:t xml:space="preserve"> и</w:t>
      </w:r>
      <w:r w:rsidRPr="00A13AF0">
        <w:rPr>
          <w:bCs/>
          <w:iCs/>
          <w:color w:val="000000"/>
        </w:rPr>
        <w:t xml:space="preserve"> календарн</w:t>
      </w:r>
      <w:r>
        <w:rPr>
          <w:bCs/>
          <w:iCs/>
          <w:color w:val="000000"/>
        </w:rPr>
        <w:t>ый</w:t>
      </w:r>
      <w:r w:rsidRPr="00A13AF0">
        <w:rPr>
          <w:bCs/>
          <w:iCs/>
          <w:color w:val="000000"/>
        </w:rPr>
        <w:t xml:space="preserve"> план</w:t>
      </w:r>
      <w:r>
        <w:rPr>
          <w:bCs/>
          <w:iCs/>
          <w:color w:val="000000"/>
        </w:rPr>
        <w:t xml:space="preserve"> </w:t>
      </w:r>
      <w:r w:rsidRPr="00A13AF0">
        <w:rPr>
          <w:bCs/>
          <w:iCs/>
          <w:color w:val="000000"/>
        </w:rPr>
        <w:t>воспитательной работы</w:t>
      </w:r>
      <w:r>
        <w:rPr>
          <w:bCs/>
          <w:iCs/>
          <w:color w:val="000000"/>
        </w:rPr>
        <w:t>.</w:t>
      </w:r>
    </w:p>
    <w:p w14:paraId="193046F1" w14:textId="58CB0E0A" w:rsidR="004D5DEC" w:rsidRPr="00085D58" w:rsidRDefault="004D5DEC" w:rsidP="004D5DEC">
      <w:pPr>
        <w:widowControl w:val="0"/>
        <w:spacing w:line="360" w:lineRule="auto"/>
        <w:ind w:firstLine="700"/>
        <w:jc w:val="both"/>
        <w:rPr>
          <w:bCs/>
          <w:iCs/>
          <w:color w:val="000000"/>
        </w:rPr>
      </w:pPr>
      <w:r>
        <w:rPr>
          <w:bCs/>
          <w:iCs/>
          <w:color w:val="000000"/>
        </w:rPr>
        <w:t>В соответствии с</w:t>
      </w:r>
      <w:r w:rsidR="000E7E4C">
        <w:rPr>
          <w:bCs/>
          <w:iCs/>
          <w:color w:val="000000"/>
        </w:rPr>
        <w:t>о</w:t>
      </w:r>
      <w:r>
        <w:rPr>
          <w:bCs/>
          <w:iCs/>
          <w:color w:val="000000"/>
        </w:rPr>
        <w:t xml:space="preserve"> ст.6 (в редакции Федерального закона от 24.09.2022 №371-ФЗ) </w:t>
      </w:r>
      <w:r w:rsidRPr="00085D58">
        <w:rPr>
          <w:bCs/>
          <w:iCs/>
          <w:color w:val="000000"/>
        </w:rPr>
        <w:t>Программа разраб</w:t>
      </w:r>
      <w:r w:rsidR="001B42A8">
        <w:rPr>
          <w:bCs/>
          <w:iCs/>
          <w:color w:val="000000"/>
        </w:rPr>
        <w:t>а</w:t>
      </w:r>
      <w:r w:rsidRPr="00085D58">
        <w:rPr>
          <w:bCs/>
          <w:iCs/>
          <w:color w:val="000000"/>
        </w:rPr>
        <w:t>тыва</w:t>
      </w:r>
      <w:r>
        <w:rPr>
          <w:bCs/>
          <w:iCs/>
          <w:color w:val="000000"/>
        </w:rPr>
        <w:t>е</w:t>
      </w:r>
      <w:r w:rsidRPr="00085D58">
        <w:rPr>
          <w:bCs/>
          <w:iCs/>
          <w:color w:val="000000"/>
        </w:rPr>
        <w:t>тся</w:t>
      </w:r>
      <w:r>
        <w:rPr>
          <w:bCs/>
          <w:iCs/>
          <w:color w:val="000000"/>
        </w:rPr>
        <w:t xml:space="preserve"> и утверждается дошкольным образовательным учреждением </w:t>
      </w:r>
      <w:r w:rsidRPr="00085D58">
        <w:rPr>
          <w:bCs/>
          <w:iCs/>
          <w:color w:val="000000"/>
        </w:rPr>
        <w:t>в соответствии с федеральным государственным образовательным стандартом дошкольного образования</w:t>
      </w:r>
      <w:r>
        <w:rPr>
          <w:bCs/>
          <w:iCs/>
          <w:color w:val="000000"/>
        </w:rPr>
        <w:t xml:space="preserve"> (приказ Министерства просвещения Российской Федерации от 08.11.2022 №955 «О внесении изменений в некоторые приказы Министерства образования и науки РФ и Министерства просвещения РФ,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 </w:t>
      </w:r>
      <w:r w:rsidRPr="00085D58">
        <w:rPr>
          <w:bCs/>
          <w:iCs/>
          <w:color w:val="000000"/>
        </w:rPr>
        <w:t xml:space="preserve">и </w:t>
      </w:r>
      <w:r>
        <w:rPr>
          <w:bCs/>
          <w:iCs/>
          <w:color w:val="000000"/>
        </w:rPr>
        <w:t xml:space="preserve">соответствующей федеральной образовательной программой дошкольного образования (приказ Министерства </w:t>
      </w:r>
      <w:r w:rsidRPr="00B070E7">
        <w:rPr>
          <w:bCs/>
          <w:iCs/>
          <w:color w:val="000000"/>
        </w:rPr>
        <w:t xml:space="preserve">просвещения Российской Федерации от 25.11.2022 </w:t>
      </w:r>
      <w:r>
        <w:rPr>
          <w:bCs/>
          <w:iCs/>
          <w:color w:val="000000"/>
        </w:rPr>
        <w:t>№</w:t>
      </w:r>
      <w:r w:rsidRPr="00B070E7">
        <w:rPr>
          <w:bCs/>
          <w:iCs/>
          <w:color w:val="000000"/>
        </w:rPr>
        <w:t>1028</w:t>
      </w:r>
      <w:r>
        <w:rPr>
          <w:bCs/>
          <w:iCs/>
          <w:color w:val="000000"/>
        </w:rPr>
        <w:t xml:space="preserve"> «</w:t>
      </w:r>
      <w:r w:rsidRPr="00B070E7">
        <w:rPr>
          <w:bCs/>
          <w:iCs/>
          <w:color w:val="000000"/>
        </w:rPr>
        <w:t>Об утверждении федеральной образовательной программы дошкольного образования</w:t>
      </w:r>
      <w:r>
        <w:rPr>
          <w:bCs/>
          <w:iCs/>
          <w:color w:val="000000"/>
        </w:rPr>
        <w:t>»)</w:t>
      </w:r>
      <w:r w:rsidR="00E44A63">
        <w:rPr>
          <w:bCs/>
          <w:iCs/>
          <w:color w:val="000000"/>
        </w:rPr>
        <w:t>.</w:t>
      </w:r>
    </w:p>
    <w:p w14:paraId="193046F2" w14:textId="62BBA61F" w:rsidR="004D5DEC" w:rsidRPr="006002C8" w:rsidRDefault="004D5DEC" w:rsidP="006002C8">
      <w:pPr>
        <w:widowControl w:val="0"/>
        <w:shd w:val="clear" w:color="auto" w:fill="FFFFFF" w:themeFill="background1"/>
        <w:spacing w:line="360" w:lineRule="auto"/>
        <w:ind w:firstLine="700"/>
        <w:jc w:val="both"/>
        <w:rPr>
          <w:bCs/>
          <w:i/>
          <w:color w:val="FF0000"/>
        </w:rPr>
      </w:pPr>
      <w:r w:rsidRPr="006002C8">
        <w:rPr>
          <w:bCs/>
          <w:i/>
          <w:color w:val="000000"/>
        </w:rPr>
        <w:lastRenderedPageBreak/>
        <w:t>При организации совместного образования / инклюзивного образования детей с ОВЗ, в том числе детей-инвалидов, (дети со сложным дефектом</w:t>
      </w:r>
      <w:r w:rsidR="00E44A63" w:rsidRPr="006002C8">
        <w:rPr>
          <w:bCs/>
          <w:i/>
          <w:color w:val="000000"/>
        </w:rPr>
        <w:t xml:space="preserve"> </w:t>
      </w:r>
      <w:r w:rsidRPr="006002C8">
        <w:rPr>
          <w:bCs/>
          <w:i/>
          <w:color w:val="000000"/>
        </w:rPr>
        <w:t>/</w:t>
      </w:r>
      <w:r w:rsidR="00E44A63" w:rsidRPr="006002C8">
        <w:rPr>
          <w:bCs/>
          <w:i/>
          <w:color w:val="000000"/>
        </w:rPr>
        <w:t xml:space="preserve"> </w:t>
      </w:r>
      <w:r w:rsidRPr="006002C8">
        <w:rPr>
          <w:bCs/>
          <w:i/>
          <w:color w:val="000000"/>
        </w:rPr>
        <w:t xml:space="preserve">тяжёлыми множественными нарушениями развития) в группах общеразвивающей направленности, учитываются компоненты адаптированной образовательной программы дошкольного образования для детей с ограниченными возможностями здоровья (с тяжёлыми нарушениями речи, со сложными дефектами / тяжёлыми множественными нарушениями развития, с иными ограничениями здоровья) </w:t>
      </w:r>
      <w:r w:rsidR="00EC13AE" w:rsidRPr="006002C8">
        <w:rPr>
          <w:bCs/>
          <w:i/>
          <w:color w:val="000000"/>
        </w:rPr>
        <w:t>МАДОУ №117</w:t>
      </w:r>
      <w:r w:rsidRPr="006002C8">
        <w:rPr>
          <w:bCs/>
          <w:i/>
          <w:color w:val="000000"/>
        </w:rPr>
        <w:t>, реализуемой в технологии совместного</w:t>
      </w:r>
      <w:r w:rsidR="00E44A63" w:rsidRPr="006002C8">
        <w:rPr>
          <w:bCs/>
          <w:i/>
          <w:color w:val="000000"/>
        </w:rPr>
        <w:t xml:space="preserve"> </w:t>
      </w:r>
      <w:r w:rsidRPr="006002C8">
        <w:rPr>
          <w:bCs/>
          <w:i/>
          <w:color w:val="000000"/>
        </w:rPr>
        <w:t>/</w:t>
      </w:r>
      <w:r w:rsidR="00E44A63" w:rsidRPr="006002C8">
        <w:rPr>
          <w:bCs/>
          <w:i/>
          <w:color w:val="000000"/>
        </w:rPr>
        <w:t xml:space="preserve"> </w:t>
      </w:r>
      <w:r w:rsidRPr="006002C8">
        <w:rPr>
          <w:bCs/>
          <w:i/>
          <w:color w:val="000000"/>
        </w:rPr>
        <w:t>инклюзивного образования и разработанной в соответствии с федеральным государственным образовательным стандартом дошкольного образования</w:t>
      </w:r>
      <w:r w:rsidR="001B42A8" w:rsidRPr="006002C8">
        <w:rPr>
          <w:bCs/>
          <w:i/>
          <w:color w:val="000000"/>
        </w:rPr>
        <w:t xml:space="preserve"> </w:t>
      </w:r>
      <w:r w:rsidRPr="006002C8">
        <w:rPr>
          <w:bCs/>
          <w:i/>
          <w:color w:val="000000"/>
        </w:rPr>
        <w:t>и соответствующей федеральной адаптированной программой дошкольного образования для детей с ОВЗ (приказ Министерства просвещения Российской Федерации от 24.11.2022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r w:rsidR="001B42A8" w:rsidRPr="006002C8">
        <w:rPr>
          <w:bCs/>
          <w:i/>
          <w:color w:val="000000"/>
        </w:rPr>
        <w:t xml:space="preserve">. </w:t>
      </w:r>
    </w:p>
    <w:p w14:paraId="193046F3" w14:textId="71192B15" w:rsidR="004D5DEC" w:rsidRDefault="004D5DEC" w:rsidP="004D5DEC">
      <w:pPr>
        <w:widowControl w:val="0"/>
        <w:spacing w:line="360" w:lineRule="auto"/>
        <w:ind w:firstLine="700"/>
        <w:jc w:val="both"/>
        <w:rPr>
          <w:rFonts w:eastAsia="Times New Roman" w:cs="Times New Roman"/>
          <w:spacing w:val="2"/>
          <w:lang w:eastAsia="en-US"/>
        </w:rPr>
      </w:pPr>
      <w:r w:rsidRPr="00197763">
        <w:rPr>
          <w:rFonts w:eastAsia="Times New Roman" w:cs="Times New Roman"/>
          <w:spacing w:val="2"/>
          <w:lang w:eastAsia="en-US"/>
        </w:rPr>
        <w:t>Структура реализуемой Программы, в том числе рабочей программы воспитания, которая является частью учебно-методическо</w:t>
      </w:r>
      <w:r w:rsidR="001B42A8">
        <w:rPr>
          <w:rFonts w:eastAsia="Times New Roman" w:cs="Times New Roman"/>
          <w:spacing w:val="2"/>
          <w:lang w:eastAsia="en-US"/>
        </w:rPr>
        <w:t>й</w:t>
      </w:r>
      <w:r w:rsidRPr="00197763">
        <w:rPr>
          <w:rFonts w:eastAsia="Times New Roman" w:cs="Times New Roman"/>
          <w:spacing w:val="2"/>
          <w:lang w:eastAsia="en-US"/>
        </w:rPr>
        <w:t xml:space="preserve"> </w:t>
      </w:r>
      <w:r w:rsidR="001B42A8">
        <w:rPr>
          <w:rFonts w:eastAsia="Times New Roman" w:cs="Times New Roman"/>
          <w:spacing w:val="2"/>
          <w:lang w:eastAsia="en-US"/>
        </w:rPr>
        <w:t>документации</w:t>
      </w:r>
      <w:r w:rsidRPr="00197763">
        <w:rPr>
          <w:rFonts w:eastAsia="Times New Roman" w:cs="Times New Roman"/>
          <w:spacing w:val="2"/>
          <w:lang w:eastAsia="en-US"/>
        </w:rPr>
        <w:t xml:space="preserve"> Программы, соответствует требованиям ФГОС ДО и включает три основных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r w:rsidR="001B42A8">
        <w:rPr>
          <w:rFonts w:eastAsia="Times New Roman" w:cs="Times New Roman"/>
          <w:spacing w:val="2"/>
          <w:lang w:eastAsia="en-US"/>
        </w:rPr>
        <w:t xml:space="preserve"> (п.2.11.ФГОС ДО)</w:t>
      </w:r>
      <w:r w:rsidR="00E44A63">
        <w:rPr>
          <w:rFonts w:eastAsia="Times New Roman" w:cs="Times New Roman"/>
          <w:spacing w:val="2"/>
          <w:lang w:eastAsia="en-US"/>
        </w:rPr>
        <w:t>;</w:t>
      </w:r>
      <w:r w:rsidRPr="00197763">
        <w:rPr>
          <w:rFonts w:eastAsia="Times New Roman" w:cs="Times New Roman"/>
          <w:spacing w:val="2"/>
          <w:lang w:eastAsia="en-US"/>
        </w:rPr>
        <w:t xml:space="preserve"> и дополнительный раздел Программы – текст её краткой презентации</w:t>
      </w:r>
      <w:r w:rsidR="00D34443">
        <w:rPr>
          <w:rFonts w:eastAsia="Times New Roman" w:cs="Times New Roman"/>
          <w:spacing w:val="2"/>
          <w:lang w:eastAsia="en-US"/>
        </w:rPr>
        <w:t xml:space="preserve"> (п.2.13 ФГОС ДО)</w:t>
      </w:r>
      <w:r w:rsidRPr="00197763">
        <w:rPr>
          <w:rFonts w:eastAsia="Times New Roman" w:cs="Times New Roman"/>
          <w:spacing w:val="2"/>
          <w:lang w:eastAsia="en-US"/>
        </w:rPr>
        <w:t>.</w:t>
      </w:r>
      <w:r w:rsidR="00310512">
        <w:rPr>
          <w:rFonts w:eastAsia="Times New Roman" w:cs="Times New Roman"/>
          <w:spacing w:val="2"/>
          <w:lang w:eastAsia="en-US"/>
        </w:rPr>
        <w:t xml:space="preserve"> </w:t>
      </w:r>
    </w:p>
    <w:p w14:paraId="193046F4" w14:textId="2A26A4FA" w:rsidR="00310512" w:rsidRDefault="00310512" w:rsidP="004D5DEC">
      <w:pPr>
        <w:widowControl w:val="0"/>
        <w:spacing w:line="360" w:lineRule="auto"/>
        <w:ind w:firstLine="700"/>
        <w:jc w:val="both"/>
        <w:rPr>
          <w:rFonts w:eastAsia="Times New Roman" w:cs="Times New Roman"/>
          <w:spacing w:val="2"/>
          <w:lang w:eastAsia="en-US"/>
        </w:rPr>
      </w:pPr>
      <w:r>
        <w:rPr>
          <w:rFonts w:eastAsia="Times New Roman" w:cs="Times New Roman"/>
          <w:spacing w:val="2"/>
          <w:lang w:eastAsia="en-US"/>
        </w:rPr>
        <w:t xml:space="preserve">Объём обязательной части Программы должен соответствовать </w:t>
      </w:r>
      <w:r w:rsidR="000B4074">
        <w:rPr>
          <w:rFonts w:eastAsia="Times New Roman" w:cs="Times New Roman"/>
          <w:spacing w:val="2"/>
          <w:lang w:eastAsia="en-US"/>
        </w:rPr>
        <w:t>ФОП ДО</w:t>
      </w:r>
      <w:r>
        <w:rPr>
          <w:rFonts w:eastAsia="Times New Roman" w:cs="Times New Roman"/>
          <w:spacing w:val="2"/>
          <w:lang w:eastAsia="en-US"/>
        </w:rPr>
        <w:t xml:space="preserve"> и быть не менее 60% от общего объё</w:t>
      </w:r>
      <w:r w:rsidR="000B4074">
        <w:rPr>
          <w:rFonts w:eastAsia="Times New Roman" w:cs="Times New Roman"/>
          <w:spacing w:val="2"/>
          <w:lang w:eastAsia="en-US"/>
        </w:rPr>
        <w:t>м</w:t>
      </w:r>
      <w:r>
        <w:rPr>
          <w:rFonts w:eastAsia="Times New Roman" w:cs="Times New Roman"/>
          <w:spacing w:val="2"/>
          <w:lang w:eastAsia="en-US"/>
        </w:rPr>
        <w:t>а Программы;</w:t>
      </w:r>
      <w:r w:rsidR="00E44A63">
        <w:rPr>
          <w:rFonts w:eastAsia="Times New Roman" w:cs="Times New Roman"/>
          <w:spacing w:val="2"/>
          <w:lang w:eastAsia="en-US"/>
        </w:rPr>
        <w:t xml:space="preserve"> </w:t>
      </w:r>
      <w:r w:rsidR="000B4074">
        <w:rPr>
          <w:rFonts w:eastAsia="Times New Roman" w:cs="Times New Roman"/>
          <w:spacing w:val="2"/>
          <w:lang w:eastAsia="en-US"/>
        </w:rPr>
        <w:t xml:space="preserve">объём </w:t>
      </w:r>
      <w:r>
        <w:rPr>
          <w:rFonts w:eastAsia="Times New Roman" w:cs="Times New Roman"/>
          <w:spacing w:val="2"/>
          <w:lang w:eastAsia="en-US"/>
        </w:rPr>
        <w:t>части, формируемой участниками образовательных отношений</w:t>
      </w:r>
      <w:r w:rsidR="00E44A63" w:rsidRPr="00197763">
        <w:rPr>
          <w:rFonts w:eastAsia="Times New Roman" w:cs="Times New Roman"/>
          <w:spacing w:val="2"/>
          <w:lang w:eastAsia="en-US"/>
        </w:rPr>
        <w:t xml:space="preserve"> – </w:t>
      </w:r>
      <w:r>
        <w:rPr>
          <w:rFonts w:eastAsia="Times New Roman" w:cs="Times New Roman"/>
          <w:spacing w:val="2"/>
          <w:lang w:eastAsia="en-US"/>
        </w:rPr>
        <w:t>не более 40%. Содержание и планируемые результаты Программы должны быть не ниже соответствующих содержани</w:t>
      </w:r>
      <w:r w:rsidR="00E44A63">
        <w:rPr>
          <w:rFonts w:eastAsia="Times New Roman" w:cs="Times New Roman"/>
          <w:spacing w:val="2"/>
          <w:lang w:eastAsia="en-US"/>
        </w:rPr>
        <w:t>ю</w:t>
      </w:r>
      <w:r>
        <w:rPr>
          <w:rFonts w:eastAsia="Times New Roman" w:cs="Times New Roman"/>
          <w:spacing w:val="2"/>
          <w:lang w:eastAsia="en-US"/>
        </w:rPr>
        <w:t xml:space="preserve"> и планируемых результатов федеральной программы (</w:t>
      </w:r>
      <w:r w:rsidR="000B4074">
        <w:rPr>
          <w:rFonts w:eastAsia="Times New Roman" w:cs="Times New Roman"/>
          <w:spacing w:val="2"/>
          <w:lang w:eastAsia="en-US"/>
        </w:rPr>
        <w:t>п.2.10. ФГОС ДО).</w:t>
      </w:r>
    </w:p>
    <w:p w14:paraId="193046F5" w14:textId="280467E4" w:rsidR="004D5DEC" w:rsidRDefault="004D5DEC" w:rsidP="004D5DEC">
      <w:pPr>
        <w:widowControl w:val="0"/>
        <w:spacing w:line="360" w:lineRule="auto"/>
        <w:ind w:firstLine="700"/>
        <w:jc w:val="both"/>
        <w:rPr>
          <w:rFonts w:eastAsia="Times New Roman" w:cs="Times New Roman"/>
          <w:spacing w:val="2"/>
          <w:lang w:eastAsia="en-US"/>
        </w:rPr>
      </w:pPr>
      <w:r>
        <w:rPr>
          <w:rFonts w:eastAsia="Times New Roman" w:cs="Times New Roman"/>
          <w:spacing w:val="2"/>
          <w:lang w:eastAsia="en-US"/>
        </w:rPr>
        <w:t xml:space="preserve">Обязательная часть каждого раздела Программы соответствует Федеральной </w:t>
      </w:r>
      <w:r w:rsidR="00E44A63">
        <w:rPr>
          <w:rFonts w:eastAsia="Times New Roman" w:cs="Times New Roman"/>
          <w:spacing w:val="2"/>
          <w:lang w:eastAsia="en-US"/>
        </w:rPr>
        <w:t xml:space="preserve">образовательной </w:t>
      </w:r>
      <w:r>
        <w:rPr>
          <w:rFonts w:eastAsia="Times New Roman" w:cs="Times New Roman"/>
          <w:spacing w:val="2"/>
          <w:lang w:eastAsia="en-US"/>
        </w:rPr>
        <w:t>программ</w:t>
      </w:r>
      <w:r w:rsidR="00D17225">
        <w:rPr>
          <w:rFonts w:eastAsia="Times New Roman" w:cs="Times New Roman"/>
          <w:spacing w:val="2"/>
          <w:lang w:eastAsia="en-US"/>
        </w:rPr>
        <w:t>е</w:t>
      </w:r>
      <w:r>
        <w:rPr>
          <w:rFonts w:eastAsia="Times New Roman" w:cs="Times New Roman"/>
          <w:spacing w:val="2"/>
          <w:lang w:eastAsia="en-US"/>
        </w:rPr>
        <w:t xml:space="preserve"> дошкольного образования (далее по тексту</w:t>
      </w:r>
      <w:r w:rsidR="00E44A63" w:rsidRPr="00197763">
        <w:rPr>
          <w:rFonts w:eastAsia="Times New Roman" w:cs="Times New Roman"/>
          <w:spacing w:val="2"/>
          <w:lang w:eastAsia="en-US"/>
        </w:rPr>
        <w:t xml:space="preserve"> – </w:t>
      </w:r>
      <w:r>
        <w:rPr>
          <w:rFonts w:eastAsia="Times New Roman" w:cs="Times New Roman"/>
          <w:spacing w:val="2"/>
          <w:lang w:eastAsia="en-US"/>
        </w:rPr>
        <w:t>ФОП ДО) и оформляется в виде ссылки</w:t>
      </w:r>
      <w:r w:rsidRPr="0097143A">
        <w:rPr>
          <w:rFonts w:eastAsia="Times New Roman" w:cs="Times New Roman"/>
          <w:spacing w:val="2"/>
          <w:lang w:eastAsia="en-US"/>
        </w:rPr>
        <w:t>*</w:t>
      </w:r>
      <w:r>
        <w:rPr>
          <w:rFonts w:eastAsia="Times New Roman" w:cs="Times New Roman"/>
          <w:spacing w:val="2"/>
          <w:lang w:eastAsia="en-US"/>
        </w:rPr>
        <w:t xml:space="preserve"> на неё</w:t>
      </w:r>
      <w:r w:rsidR="00D34443">
        <w:rPr>
          <w:rFonts w:eastAsia="Times New Roman" w:cs="Times New Roman"/>
          <w:spacing w:val="2"/>
          <w:lang w:eastAsia="en-US"/>
        </w:rPr>
        <w:t xml:space="preserve"> (п.2.12 ФГОС ДО)</w:t>
      </w:r>
      <w:r>
        <w:rPr>
          <w:rFonts w:eastAsia="Times New Roman" w:cs="Times New Roman"/>
          <w:spacing w:val="2"/>
          <w:lang w:eastAsia="en-US"/>
        </w:rPr>
        <w:t xml:space="preserve">. </w:t>
      </w:r>
    </w:p>
    <w:p w14:paraId="193046F6" w14:textId="77777777" w:rsidR="00BD3056" w:rsidRDefault="004D5DEC" w:rsidP="004D5DEC">
      <w:pPr>
        <w:widowControl w:val="0"/>
        <w:shd w:val="clear" w:color="auto" w:fill="EEECE1" w:themeFill="background2"/>
        <w:spacing w:line="360" w:lineRule="auto"/>
        <w:ind w:firstLine="700"/>
        <w:jc w:val="both"/>
        <w:rPr>
          <w:rFonts w:eastAsia="Times New Roman" w:cs="Times New Roman"/>
          <w:b/>
          <w:spacing w:val="2"/>
          <w:lang w:eastAsia="en-US"/>
        </w:rPr>
      </w:pPr>
      <w:r w:rsidRPr="0097143A">
        <w:rPr>
          <w:rFonts w:eastAsia="Times New Roman" w:cs="Times New Roman"/>
          <w:b/>
          <w:spacing w:val="2"/>
          <w:lang w:eastAsia="en-US"/>
        </w:rPr>
        <w:t>*</w:t>
      </w:r>
      <w:r w:rsidRPr="00D15324">
        <w:rPr>
          <w:rFonts w:eastAsia="Times New Roman" w:cs="Times New Roman"/>
          <w:b/>
          <w:spacing w:val="2"/>
          <w:lang w:eastAsia="en-US"/>
        </w:rPr>
        <w:t>Ссылка</w:t>
      </w:r>
      <w:r w:rsidR="00BD3056">
        <w:rPr>
          <w:rFonts w:eastAsia="Times New Roman" w:cs="Times New Roman"/>
          <w:b/>
          <w:spacing w:val="2"/>
          <w:lang w:eastAsia="en-US"/>
        </w:rPr>
        <w:t>:</w:t>
      </w:r>
    </w:p>
    <w:p w14:paraId="193046F7" w14:textId="1684B906" w:rsidR="004D5DEC" w:rsidRPr="00BD3056" w:rsidRDefault="00BD3056" w:rsidP="00BD3056">
      <w:pPr>
        <w:pStyle w:val="a5"/>
        <w:widowControl w:val="0"/>
        <w:numPr>
          <w:ilvl w:val="0"/>
          <w:numId w:val="36"/>
        </w:numPr>
        <w:shd w:val="clear" w:color="auto" w:fill="EEECE1" w:themeFill="background2"/>
        <w:spacing w:line="360" w:lineRule="auto"/>
        <w:ind w:left="0" w:firstLine="1060"/>
        <w:jc w:val="both"/>
        <w:rPr>
          <w:rStyle w:val="a4"/>
          <w:spacing w:val="2"/>
          <w:lang w:eastAsia="en-US"/>
        </w:rPr>
      </w:pPr>
      <w:r w:rsidRPr="00BD3056">
        <w:rPr>
          <w:spacing w:val="2"/>
          <w:lang w:eastAsia="en-US"/>
        </w:rPr>
        <w:t>у</w:t>
      </w:r>
      <w:r w:rsidR="004D5DEC" w:rsidRPr="00BD3056">
        <w:rPr>
          <w:spacing w:val="2"/>
          <w:lang w:eastAsia="en-US"/>
        </w:rPr>
        <w:t>казание в тексте Программы наименовани</w:t>
      </w:r>
      <w:r w:rsidR="00E44A63">
        <w:rPr>
          <w:spacing w:val="2"/>
          <w:lang w:eastAsia="en-US"/>
        </w:rPr>
        <w:t>я</w:t>
      </w:r>
      <w:r w:rsidR="004D5DEC" w:rsidRPr="00BD3056">
        <w:rPr>
          <w:spacing w:val="2"/>
          <w:lang w:eastAsia="en-US"/>
        </w:rPr>
        <w:t xml:space="preserve"> раздела ФОП ДО, реквизитов пунктов ФОП ДО</w:t>
      </w:r>
      <w:r w:rsidR="00D4666C" w:rsidRPr="00BD3056">
        <w:rPr>
          <w:spacing w:val="2"/>
          <w:lang w:eastAsia="en-US"/>
        </w:rPr>
        <w:t xml:space="preserve"> (</w:t>
      </w:r>
      <w:r w:rsidR="004D5DEC" w:rsidRPr="00BD3056">
        <w:rPr>
          <w:spacing w:val="2"/>
          <w:lang w:eastAsia="en-US"/>
        </w:rPr>
        <w:t>нумерации</w:t>
      </w:r>
      <w:r w:rsidR="00D4666C" w:rsidRPr="00BD3056">
        <w:rPr>
          <w:spacing w:val="2"/>
          <w:lang w:eastAsia="en-US"/>
        </w:rPr>
        <w:t xml:space="preserve"> пункта</w:t>
      </w:r>
      <w:r w:rsidR="004D5DEC" w:rsidRPr="00BD3056">
        <w:rPr>
          <w:spacing w:val="2"/>
          <w:lang w:eastAsia="en-US"/>
        </w:rPr>
        <w:t xml:space="preserve"> и </w:t>
      </w:r>
      <w:r w:rsidR="00D4666C" w:rsidRPr="00BD3056">
        <w:rPr>
          <w:spacing w:val="2"/>
          <w:lang w:eastAsia="en-US"/>
        </w:rPr>
        <w:t xml:space="preserve">нумерации страниц, </w:t>
      </w:r>
      <w:r w:rsidR="004D5DEC" w:rsidRPr="00BD3056">
        <w:rPr>
          <w:spacing w:val="2"/>
          <w:lang w:eastAsia="en-US"/>
        </w:rPr>
        <w:t>соответствующих данному пункту</w:t>
      </w:r>
      <w:r w:rsidR="00D4666C" w:rsidRPr="00BD3056">
        <w:rPr>
          <w:spacing w:val="2"/>
          <w:lang w:eastAsia="en-US"/>
        </w:rPr>
        <w:t xml:space="preserve"> в</w:t>
      </w:r>
      <w:r w:rsidR="004D5DEC" w:rsidRPr="00BD3056">
        <w:rPr>
          <w:spacing w:val="2"/>
          <w:lang w:eastAsia="en-US"/>
        </w:rPr>
        <w:t xml:space="preserve"> </w:t>
      </w:r>
      <w:r w:rsidR="00D4666C" w:rsidRPr="00BD3056">
        <w:rPr>
          <w:spacing w:val="2"/>
          <w:lang w:eastAsia="en-US"/>
        </w:rPr>
        <w:t>электронной</w:t>
      </w:r>
      <w:r w:rsidR="004D5DEC" w:rsidRPr="00BD3056">
        <w:rPr>
          <w:spacing w:val="2"/>
          <w:lang w:eastAsia="en-US"/>
        </w:rPr>
        <w:t xml:space="preserve"> версии приказа Министерства просвещения Российской Федерации от 24.11.2022 №102</w:t>
      </w:r>
      <w:r w:rsidR="004E4345">
        <w:rPr>
          <w:spacing w:val="2"/>
          <w:lang w:eastAsia="en-US"/>
        </w:rPr>
        <w:t>8</w:t>
      </w:r>
      <w:r w:rsidR="004D5DEC" w:rsidRPr="00BD3056">
        <w:rPr>
          <w:spacing w:val="2"/>
          <w:lang w:eastAsia="en-US"/>
        </w:rPr>
        <w:t xml:space="preserve">, опубликованной в версии </w:t>
      </w:r>
      <w:r w:rsidR="004D5DEC" w:rsidRPr="00BD3056">
        <w:rPr>
          <w:spacing w:val="2"/>
          <w:lang w:val="en-US" w:eastAsia="en-US"/>
        </w:rPr>
        <w:t>PDF</w:t>
      </w:r>
      <w:r w:rsidR="004D5DEC" w:rsidRPr="00BD3056">
        <w:rPr>
          <w:spacing w:val="2"/>
          <w:lang w:eastAsia="en-US"/>
        </w:rPr>
        <w:t xml:space="preserve"> на сайте </w:t>
      </w:r>
      <w:hyperlink r:id="rId25" w:history="1">
        <w:r w:rsidR="004D5DEC" w:rsidRPr="00BD3056">
          <w:rPr>
            <w:rStyle w:val="a4"/>
            <w:spacing w:val="2"/>
            <w:lang w:eastAsia="en-US"/>
          </w:rPr>
          <w:t>http://publication.pravo.gov.ru/Document/View/0001202212280044?ysclid=lgv0lppxki252099868</w:t>
        </w:r>
      </w:hyperlink>
      <w:r w:rsidR="004D5DEC" w:rsidRPr="00BD3056">
        <w:rPr>
          <w:rStyle w:val="a4"/>
          <w:spacing w:val="2"/>
          <w:lang w:eastAsia="en-US"/>
        </w:rPr>
        <w:t xml:space="preserve"> </w:t>
      </w:r>
      <w:r w:rsidR="00E44A63" w:rsidRPr="00BD3056">
        <w:rPr>
          <w:spacing w:val="2"/>
          <w:lang w:eastAsia="en-US"/>
        </w:rPr>
        <w:t>)</w:t>
      </w:r>
      <w:r w:rsidR="00E44A63">
        <w:rPr>
          <w:spacing w:val="2"/>
          <w:lang w:eastAsia="en-US"/>
        </w:rPr>
        <w:t>;</w:t>
      </w:r>
    </w:p>
    <w:p w14:paraId="193046F8" w14:textId="77777777" w:rsidR="00D4666C" w:rsidRPr="00BD3056" w:rsidRDefault="00BD3056" w:rsidP="00BD3056">
      <w:pPr>
        <w:pStyle w:val="a5"/>
        <w:widowControl w:val="0"/>
        <w:numPr>
          <w:ilvl w:val="0"/>
          <w:numId w:val="36"/>
        </w:numPr>
        <w:shd w:val="clear" w:color="auto" w:fill="EEECE1" w:themeFill="background2"/>
        <w:spacing w:line="360" w:lineRule="auto"/>
        <w:ind w:left="0" w:firstLine="1060"/>
        <w:jc w:val="both"/>
        <w:rPr>
          <w:spacing w:val="2"/>
          <w:lang w:eastAsia="en-US"/>
        </w:rPr>
      </w:pPr>
      <w:r w:rsidRPr="00BD3056">
        <w:rPr>
          <w:spacing w:val="2"/>
          <w:lang w:eastAsia="en-US"/>
        </w:rPr>
        <w:t xml:space="preserve">гиперссылка на электронный документ в формате Word </w:t>
      </w:r>
      <w:r w:rsidR="00D4666C" w:rsidRPr="00BD3056">
        <w:rPr>
          <w:spacing w:val="2"/>
          <w:lang w:eastAsia="en-US"/>
        </w:rPr>
        <w:t>файлового каталога электронных документов</w:t>
      </w:r>
      <w:r w:rsidRPr="00BD3056">
        <w:rPr>
          <w:spacing w:val="2"/>
          <w:lang w:eastAsia="en-US"/>
        </w:rPr>
        <w:t xml:space="preserve"> разделов Программы.</w:t>
      </w:r>
    </w:p>
    <w:p w14:paraId="193046F9" w14:textId="0161FC7E" w:rsidR="00D34443" w:rsidRDefault="00D34443" w:rsidP="004D5DEC">
      <w:pPr>
        <w:widowControl w:val="0"/>
        <w:spacing w:line="360" w:lineRule="auto"/>
        <w:ind w:firstLine="700"/>
        <w:jc w:val="both"/>
        <w:rPr>
          <w:rFonts w:eastAsia="Times New Roman" w:cs="Times New Roman"/>
          <w:spacing w:val="2"/>
          <w:lang w:eastAsia="en-US"/>
        </w:rPr>
      </w:pPr>
      <w:r>
        <w:rPr>
          <w:rFonts w:eastAsia="Times New Roman" w:cs="Times New Roman"/>
          <w:spacing w:val="2"/>
          <w:lang w:eastAsia="en-US"/>
        </w:rPr>
        <w:t xml:space="preserve">Часть Программы, формируемая участниками образовательных отношений, может быть </w:t>
      </w:r>
      <w:r>
        <w:rPr>
          <w:rFonts w:eastAsia="Times New Roman" w:cs="Times New Roman"/>
          <w:spacing w:val="2"/>
          <w:lang w:eastAsia="en-US"/>
        </w:rPr>
        <w:lastRenderedPageBreak/>
        <w:t>представлена в виде ссылок на соответствующую методическую литературу, позволяющую ознакомиться с содержанием выбранн</w:t>
      </w:r>
      <w:r w:rsidR="000E0B6D">
        <w:rPr>
          <w:rFonts w:eastAsia="Times New Roman" w:cs="Times New Roman"/>
          <w:spacing w:val="2"/>
          <w:lang w:eastAsia="en-US"/>
        </w:rPr>
        <w:t>ого</w:t>
      </w:r>
      <w:r>
        <w:rPr>
          <w:rFonts w:eastAsia="Times New Roman" w:cs="Times New Roman"/>
          <w:spacing w:val="2"/>
          <w:lang w:eastAsia="en-US"/>
        </w:rPr>
        <w:t xml:space="preserve"> участниками образовательных отношений методического обеспечения. </w:t>
      </w:r>
      <w:r w:rsidRPr="00D34443">
        <w:rPr>
          <w:rFonts w:eastAsia="Times New Roman" w:cs="Times New Roman"/>
          <w:spacing w:val="2"/>
          <w:lang w:eastAsia="en-US"/>
        </w:rPr>
        <w:t xml:space="preserve">Учебно-методические материалы могут включать все виды учебных изданий, обеспечивающие реализацию </w:t>
      </w:r>
      <w:r w:rsidRPr="0007782A">
        <w:rPr>
          <w:rFonts w:eastAsia="Times New Roman" w:cs="Times New Roman"/>
          <w:spacing w:val="2"/>
          <w:lang w:eastAsia="en-US"/>
        </w:rPr>
        <w:t>основной</w:t>
      </w:r>
      <w:r w:rsidRPr="00D34443">
        <w:rPr>
          <w:rFonts w:eastAsia="Times New Roman" w:cs="Times New Roman"/>
          <w:spacing w:val="2"/>
          <w:lang w:eastAsia="en-US"/>
        </w:rPr>
        <w:t xml:space="preserve"> образовательной программы ДО и созданные в соответствии с ГОСТ Р 7.0.60-20206.</w:t>
      </w:r>
      <w:r>
        <w:rPr>
          <w:rStyle w:val="a8"/>
          <w:rFonts w:eastAsia="Times New Roman" w:cs="Times New Roman"/>
          <w:spacing w:val="2"/>
          <w:lang w:eastAsia="en-US"/>
        </w:rPr>
        <w:footnoteReference w:id="1"/>
      </w:r>
    </w:p>
    <w:p w14:paraId="193046FA" w14:textId="77777777" w:rsidR="004D5DEC" w:rsidRDefault="004D5DEC" w:rsidP="004D5DEC">
      <w:pPr>
        <w:widowControl w:val="0"/>
        <w:spacing w:line="360" w:lineRule="auto"/>
        <w:ind w:firstLine="700"/>
        <w:jc w:val="both"/>
        <w:rPr>
          <w:rFonts w:eastAsia="Times New Roman" w:cs="Times New Roman"/>
          <w:spacing w:val="2"/>
          <w:lang w:eastAsia="en-US"/>
        </w:rPr>
      </w:pPr>
      <w:r>
        <w:rPr>
          <w:rFonts w:eastAsia="Times New Roman" w:cs="Times New Roman"/>
          <w:spacing w:val="2"/>
          <w:lang w:eastAsia="en-US"/>
        </w:rPr>
        <w:t>В Программе и рабочей программе воспитания используются следующие понятия</w:t>
      </w:r>
      <w:r>
        <w:rPr>
          <w:rStyle w:val="a8"/>
          <w:rFonts w:eastAsia="Times New Roman" w:cs="Times New Roman"/>
          <w:spacing w:val="2"/>
          <w:lang w:eastAsia="en-US"/>
        </w:rPr>
        <w:footnoteReference w:id="2"/>
      </w:r>
      <w:r>
        <w:rPr>
          <w:rFonts w:eastAsia="Times New Roman" w:cs="Times New Roman"/>
          <w:spacing w:val="2"/>
          <w:lang w:eastAsia="en-US"/>
        </w:rPr>
        <w:t>:</w:t>
      </w:r>
    </w:p>
    <w:p w14:paraId="193046FB" w14:textId="77777777" w:rsidR="004D5DEC" w:rsidRDefault="004D5DEC" w:rsidP="004D5DEC">
      <w:pPr>
        <w:widowControl w:val="0"/>
        <w:spacing w:line="360" w:lineRule="auto"/>
        <w:ind w:firstLine="700"/>
        <w:jc w:val="both"/>
      </w:pPr>
      <w:r w:rsidRPr="005873D6">
        <w:rPr>
          <w:rFonts w:eastAsia="Times New Roman" w:cs="Times New Roman"/>
          <w:b/>
          <w:spacing w:val="2"/>
          <w:lang w:eastAsia="en-US"/>
        </w:rPr>
        <w:t>образование</w:t>
      </w:r>
      <w:r>
        <w:rPr>
          <w:rFonts w:eastAsia="Times New Roman" w:cs="Times New Roman"/>
          <w:spacing w:val="2"/>
          <w:lang w:eastAsia="en-US"/>
        </w:rPr>
        <w:t xml:space="preserve"> – </w:t>
      </w:r>
      <w:r w:rsidRPr="00FF724A">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r>
        <w:t>;</w:t>
      </w:r>
    </w:p>
    <w:p w14:paraId="193046FC" w14:textId="5129985F" w:rsidR="004D5DEC" w:rsidRDefault="004D5DEC" w:rsidP="004D5DEC">
      <w:pPr>
        <w:widowControl w:val="0"/>
        <w:spacing w:line="360" w:lineRule="auto"/>
        <w:ind w:firstLine="700"/>
        <w:jc w:val="both"/>
      </w:pPr>
      <w:r w:rsidRPr="005873D6">
        <w:rPr>
          <w:b/>
        </w:rPr>
        <w:t xml:space="preserve">воспитание </w:t>
      </w:r>
      <w:r>
        <w:t xml:space="preserve">– </w:t>
      </w:r>
      <w:r w:rsidRPr="002B1AE2">
        <w:t>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0E0B6D">
        <w:t>;</w:t>
      </w:r>
    </w:p>
    <w:p w14:paraId="193046FD" w14:textId="77777777" w:rsidR="004D5DEC" w:rsidRDefault="004D5DEC" w:rsidP="004D5DEC">
      <w:pPr>
        <w:widowControl w:val="0"/>
        <w:spacing w:line="360" w:lineRule="auto"/>
        <w:ind w:firstLine="700"/>
        <w:jc w:val="both"/>
      </w:pPr>
      <w:r w:rsidRPr="005873D6">
        <w:rPr>
          <w:b/>
        </w:rPr>
        <w:t>обучение</w:t>
      </w:r>
      <w:r>
        <w:t xml:space="preserve"> – </w:t>
      </w:r>
      <w:r w:rsidRPr="00FF724A">
        <w:t>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14:paraId="193046FE" w14:textId="77777777" w:rsidR="004D5DEC" w:rsidRDefault="004D5DEC" w:rsidP="004D5DEC">
      <w:pPr>
        <w:widowControl w:val="0"/>
        <w:spacing w:line="360" w:lineRule="auto"/>
        <w:ind w:firstLine="700"/>
        <w:jc w:val="both"/>
      </w:pPr>
      <w:r w:rsidRPr="005873D6">
        <w:rPr>
          <w:b/>
        </w:rPr>
        <w:t>образовательная деятельность</w:t>
      </w:r>
      <w:r>
        <w:t xml:space="preserve"> – </w:t>
      </w:r>
      <w:r w:rsidRPr="002B1AE2">
        <w:t>деятельность по реализации образовательных программ;</w:t>
      </w:r>
    </w:p>
    <w:p w14:paraId="193046FF" w14:textId="35352221" w:rsidR="004D5DEC" w:rsidRDefault="004D5DEC" w:rsidP="004D5DEC">
      <w:pPr>
        <w:widowControl w:val="0"/>
        <w:spacing w:line="360" w:lineRule="auto"/>
        <w:ind w:firstLine="700"/>
        <w:jc w:val="both"/>
        <w:rPr>
          <w:rFonts w:eastAsia="Times New Roman" w:cs="Times New Roman"/>
          <w:spacing w:val="2"/>
          <w:lang w:eastAsia="en-US"/>
        </w:rPr>
      </w:pPr>
      <w:r w:rsidRPr="005873D6">
        <w:rPr>
          <w:b/>
        </w:rPr>
        <w:t>инклюзивное образование</w:t>
      </w:r>
      <w:r>
        <w:t xml:space="preserve"> </w:t>
      </w:r>
      <w:r w:rsidR="000E0B6D">
        <w:t>–</w:t>
      </w:r>
      <w:r>
        <w:t xml:space="preserve"> </w:t>
      </w:r>
      <w:r w:rsidRPr="002B1AE2">
        <w:t>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r w:rsidR="000E0B6D">
        <w:t>.</w:t>
      </w:r>
    </w:p>
    <w:p w14:paraId="19304700" w14:textId="0839E3C7" w:rsidR="004D5DEC" w:rsidRDefault="004D5DEC" w:rsidP="004D5DEC">
      <w:pPr>
        <w:widowControl w:val="0"/>
        <w:spacing w:line="360" w:lineRule="auto"/>
        <w:ind w:firstLine="700"/>
        <w:jc w:val="both"/>
        <w:rPr>
          <w:rFonts w:eastAsia="Times New Roman" w:cs="Times New Roman"/>
          <w:spacing w:val="2"/>
          <w:lang w:eastAsia="en-US"/>
        </w:rPr>
      </w:pPr>
      <w:r w:rsidRPr="00C94119">
        <w:rPr>
          <w:rFonts w:eastAsia="Times New Roman" w:cs="Times New Roman"/>
          <w:spacing w:val="2"/>
          <w:lang w:eastAsia="en-US"/>
        </w:rPr>
        <w:t>Образовательная деятельность</w:t>
      </w:r>
      <w:r>
        <w:rPr>
          <w:rFonts w:eastAsia="Times New Roman" w:cs="Times New Roman"/>
          <w:spacing w:val="2"/>
          <w:lang w:eastAsia="en-US"/>
        </w:rPr>
        <w:t xml:space="preserve"> и воспитание </w:t>
      </w:r>
      <w:r w:rsidRPr="00C94119">
        <w:rPr>
          <w:rFonts w:eastAsia="Times New Roman" w:cs="Times New Roman"/>
          <w:spacing w:val="2"/>
          <w:lang w:eastAsia="en-US"/>
        </w:rPr>
        <w:t>осуществля</w:t>
      </w:r>
      <w:r>
        <w:rPr>
          <w:rFonts w:eastAsia="Times New Roman" w:cs="Times New Roman"/>
          <w:spacing w:val="2"/>
          <w:lang w:eastAsia="en-US"/>
        </w:rPr>
        <w:t>ю</w:t>
      </w:r>
      <w:r w:rsidRPr="00C94119">
        <w:rPr>
          <w:rFonts w:eastAsia="Times New Roman" w:cs="Times New Roman"/>
          <w:spacing w:val="2"/>
          <w:lang w:eastAsia="en-US"/>
        </w:rPr>
        <w:t>тся на государственном языке Российской Федерации</w:t>
      </w:r>
      <w:r>
        <w:rPr>
          <w:rFonts w:eastAsia="Times New Roman" w:cs="Times New Roman"/>
          <w:spacing w:val="2"/>
          <w:lang w:eastAsia="en-US"/>
        </w:rPr>
        <w:t>. Образовательная деятельность и воспитание может осуществляться на родном языке из числа языков народов Российской Федерации,</w:t>
      </w:r>
      <w:r w:rsidRPr="00C94119">
        <w:rPr>
          <w:rFonts w:eastAsia="Times New Roman" w:cs="Times New Roman"/>
          <w:spacing w:val="2"/>
          <w:lang w:eastAsia="en-US"/>
        </w:rPr>
        <w:t xml:space="preserve"> в том числе на русском языке </w:t>
      </w:r>
      <w:r w:rsidRPr="00C94119">
        <w:rPr>
          <w:rFonts w:eastAsia="Times New Roman" w:cs="Times New Roman"/>
          <w:spacing w:val="2"/>
          <w:lang w:eastAsia="en-US"/>
        </w:rPr>
        <w:lastRenderedPageBreak/>
        <w:t>как родном языке, в соответствии с Программ</w:t>
      </w:r>
      <w:r>
        <w:rPr>
          <w:rFonts w:eastAsia="Times New Roman" w:cs="Times New Roman"/>
          <w:spacing w:val="2"/>
          <w:lang w:eastAsia="en-US"/>
        </w:rPr>
        <w:t>ой и рабочей программой воспи</w:t>
      </w:r>
      <w:r w:rsidR="00E223B8">
        <w:rPr>
          <w:rFonts w:eastAsia="Times New Roman" w:cs="Times New Roman"/>
          <w:spacing w:val="2"/>
          <w:lang w:eastAsia="en-US"/>
        </w:rPr>
        <w:t>т</w:t>
      </w:r>
      <w:r>
        <w:rPr>
          <w:rFonts w:eastAsia="Times New Roman" w:cs="Times New Roman"/>
          <w:spacing w:val="2"/>
          <w:lang w:eastAsia="en-US"/>
        </w:rPr>
        <w:t>ания (далее по тексту – Программа) на основании</w:t>
      </w:r>
      <w:r w:rsidRPr="00C94119">
        <w:rPr>
          <w:rFonts w:eastAsia="Times New Roman" w:cs="Times New Roman"/>
          <w:spacing w:val="2"/>
          <w:lang w:eastAsia="en-US"/>
        </w:rPr>
        <w:t xml:space="preserve"> заявления родителей</w:t>
      </w:r>
      <w:r>
        <w:rPr>
          <w:rFonts w:eastAsia="Times New Roman" w:cs="Times New Roman"/>
          <w:spacing w:val="2"/>
          <w:lang w:eastAsia="en-US"/>
        </w:rPr>
        <w:t xml:space="preserve"> (закон</w:t>
      </w:r>
      <w:r w:rsidR="00E223B8">
        <w:rPr>
          <w:rFonts w:eastAsia="Times New Roman" w:cs="Times New Roman"/>
          <w:spacing w:val="2"/>
          <w:lang w:eastAsia="en-US"/>
        </w:rPr>
        <w:t>н</w:t>
      </w:r>
      <w:r>
        <w:rPr>
          <w:rFonts w:eastAsia="Times New Roman" w:cs="Times New Roman"/>
          <w:spacing w:val="2"/>
          <w:lang w:eastAsia="en-US"/>
        </w:rPr>
        <w:t>ых представителей)</w:t>
      </w:r>
      <w:r w:rsidRPr="00C94119">
        <w:rPr>
          <w:rFonts w:eastAsia="Times New Roman" w:cs="Times New Roman"/>
          <w:spacing w:val="2"/>
          <w:lang w:eastAsia="en-US"/>
        </w:rPr>
        <w:t>.</w:t>
      </w:r>
    </w:p>
    <w:p w14:paraId="19304701" w14:textId="77777777" w:rsidR="004D5DEC" w:rsidRDefault="004D5DEC" w:rsidP="004D5DEC">
      <w:pPr>
        <w:widowControl w:val="0"/>
        <w:spacing w:line="360" w:lineRule="auto"/>
        <w:ind w:firstLine="700"/>
        <w:jc w:val="both"/>
        <w:rPr>
          <w:rFonts w:eastAsia="Times New Roman" w:cs="Times New Roman"/>
          <w:spacing w:val="2"/>
          <w:lang w:eastAsia="en-US"/>
        </w:rPr>
      </w:pPr>
      <w:r w:rsidRPr="00060EB6">
        <w:rPr>
          <w:rFonts w:eastAsia="Times New Roman" w:cs="Times New Roman"/>
          <w:spacing w:val="2"/>
          <w:lang w:eastAsia="en-US"/>
        </w:rPr>
        <w:t>Программа разработана в соответствии с</w:t>
      </w:r>
      <w:r>
        <w:rPr>
          <w:rFonts w:eastAsia="Times New Roman" w:cs="Times New Roman"/>
          <w:spacing w:val="2"/>
          <w:lang w:eastAsia="en-US"/>
        </w:rPr>
        <w:t>:</w:t>
      </w:r>
    </w:p>
    <w:p w14:paraId="19304702" w14:textId="5B44C221" w:rsidR="004D5DEC" w:rsidRDefault="004D5DEC" w:rsidP="004D5DEC">
      <w:pPr>
        <w:widowControl w:val="0"/>
        <w:spacing w:line="360" w:lineRule="auto"/>
        <w:ind w:firstLine="700"/>
        <w:jc w:val="both"/>
        <w:rPr>
          <w:rFonts w:eastAsia="Times New Roman" w:cs="Times New Roman"/>
          <w:spacing w:val="2"/>
          <w:lang w:eastAsia="en-US"/>
        </w:rPr>
      </w:pPr>
      <w:r>
        <w:rPr>
          <w:rFonts w:eastAsia="Times New Roman" w:cs="Times New Roman"/>
          <w:spacing w:val="2"/>
          <w:lang w:eastAsia="en-US"/>
        </w:rPr>
        <w:t>ф</w:t>
      </w:r>
      <w:r w:rsidRPr="00060EB6">
        <w:rPr>
          <w:rFonts w:eastAsia="Times New Roman" w:cs="Times New Roman"/>
          <w:spacing w:val="2"/>
          <w:lang w:eastAsia="en-US"/>
        </w:rPr>
        <w:t>едеральным законом от 29 декабря 2012г. № 273-ФЗ «Об образовании в Российской Федерации»</w:t>
      </w:r>
      <w:r w:rsidR="000E0B6D">
        <w:rPr>
          <w:rFonts w:eastAsia="Times New Roman" w:cs="Times New Roman"/>
          <w:spacing w:val="2"/>
          <w:lang w:eastAsia="en-US"/>
        </w:rPr>
        <w:t>;</w:t>
      </w:r>
      <w:r w:rsidRPr="00060EB6">
        <w:rPr>
          <w:rFonts w:eastAsia="Times New Roman" w:cs="Times New Roman"/>
          <w:spacing w:val="2"/>
          <w:lang w:eastAsia="en-US"/>
        </w:rPr>
        <w:t xml:space="preserve"> </w:t>
      </w:r>
    </w:p>
    <w:p w14:paraId="19304703" w14:textId="41CA475B" w:rsidR="004D5DEC" w:rsidRDefault="004D5DEC" w:rsidP="004D5DEC">
      <w:pPr>
        <w:widowControl w:val="0"/>
        <w:spacing w:line="360" w:lineRule="auto"/>
        <w:ind w:firstLine="700"/>
        <w:jc w:val="both"/>
        <w:rPr>
          <w:rFonts w:eastAsia="Times New Roman" w:cs="Times New Roman"/>
          <w:spacing w:val="2"/>
          <w:lang w:eastAsia="en-US"/>
        </w:rPr>
      </w:pPr>
      <w:r>
        <w:rPr>
          <w:rFonts w:eastAsia="Times New Roman" w:cs="Times New Roman"/>
          <w:spacing w:val="2"/>
          <w:lang w:eastAsia="en-US"/>
        </w:rPr>
        <w:t xml:space="preserve">приказом Министерства образования и науки РФ </w:t>
      </w:r>
      <w:r w:rsidRPr="007B1F8F">
        <w:rPr>
          <w:rFonts w:eastAsia="Times New Roman" w:cs="Times New Roman"/>
          <w:spacing w:val="2"/>
          <w:lang w:eastAsia="en-US"/>
        </w:rPr>
        <w:t xml:space="preserve">от 17.10.2013г. №1155 </w:t>
      </w:r>
      <w:r>
        <w:rPr>
          <w:rFonts w:eastAsia="Times New Roman" w:cs="Times New Roman"/>
          <w:spacing w:val="2"/>
          <w:lang w:eastAsia="en-US"/>
        </w:rPr>
        <w:t>«Об утверждении ф</w:t>
      </w:r>
      <w:r w:rsidRPr="00060EB6">
        <w:rPr>
          <w:rFonts w:eastAsia="Times New Roman" w:cs="Times New Roman"/>
          <w:spacing w:val="2"/>
          <w:lang w:eastAsia="en-US"/>
        </w:rPr>
        <w:t>едеральн</w:t>
      </w:r>
      <w:r>
        <w:rPr>
          <w:rFonts w:eastAsia="Times New Roman" w:cs="Times New Roman"/>
          <w:spacing w:val="2"/>
          <w:lang w:eastAsia="en-US"/>
        </w:rPr>
        <w:t>ого</w:t>
      </w:r>
      <w:r w:rsidRPr="00060EB6">
        <w:rPr>
          <w:rFonts w:eastAsia="Times New Roman" w:cs="Times New Roman"/>
          <w:spacing w:val="2"/>
          <w:lang w:eastAsia="en-US"/>
        </w:rPr>
        <w:t xml:space="preserve"> государственн</w:t>
      </w:r>
      <w:r>
        <w:rPr>
          <w:rFonts w:eastAsia="Times New Roman" w:cs="Times New Roman"/>
          <w:spacing w:val="2"/>
          <w:lang w:eastAsia="en-US"/>
        </w:rPr>
        <w:t>ого</w:t>
      </w:r>
      <w:r w:rsidRPr="00060EB6">
        <w:rPr>
          <w:rFonts w:eastAsia="Times New Roman" w:cs="Times New Roman"/>
          <w:spacing w:val="2"/>
          <w:lang w:eastAsia="en-US"/>
        </w:rPr>
        <w:t xml:space="preserve"> образовательн</w:t>
      </w:r>
      <w:r>
        <w:rPr>
          <w:rFonts w:eastAsia="Times New Roman" w:cs="Times New Roman"/>
          <w:spacing w:val="2"/>
          <w:lang w:eastAsia="en-US"/>
        </w:rPr>
        <w:t>ого</w:t>
      </w:r>
      <w:r w:rsidRPr="00060EB6">
        <w:rPr>
          <w:rFonts w:eastAsia="Times New Roman" w:cs="Times New Roman"/>
          <w:spacing w:val="2"/>
          <w:lang w:eastAsia="en-US"/>
        </w:rPr>
        <w:t xml:space="preserve"> стандарт</w:t>
      </w:r>
      <w:r>
        <w:rPr>
          <w:rFonts w:eastAsia="Times New Roman" w:cs="Times New Roman"/>
          <w:spacing w:val="2"/>
          <w:lang w:eastAsia="en-US"/>
        </w:rPr>
        <w:t>а</w:t>
      </w:r>
      <w:r w:rsidRPr="00060EB6">
        <w:rPr>
          <w:rFonts w:eastAsia="Times New Roman" w:cs="Times New Roman"/>
          <w:spacing w:val="2"/>
          <w:lang w:eastAsia="en-US"/>
        </w:rPr>
        <w:t xml:space="preserve"> дошкольного образования</w:t>
      </w:r>
      <w:r>
        <w:rPr>
          <w:rFonts w:eastAsia="Times New Roman" w:cs="Times New Roman"/>
          <w:spacing w:val="2"/>
          <w:lang w:eastAsia="en-US"/>
        </w:rPr>
        <w:t>»</w:t>
      </w:r>
      <w:r w:rsidRPr="00060EB6">
        <w:rPr>
          <w:rFonts w:eastAsia="Times New Roman" w:cs="Times New Roman"/>
          <w:spacing w:val="2"/>
          <w:lang w:eastAsia="en-US"/>
        </w:rPr>
        <w:t xml:space="preserve"> (далее – ФГОС ДО)</w:t>
      </w:r>
      <w:r w:rsidR="000E0B6D">
        <w:rPr>
          <w:rFonts w:eastAsia="Times New Roman" w:cs="Times New Roman"/>
          <w:spacing w:val="2"/>
          <w:lang w:eastAsia="en-US"/>
        </w:rPr>
        <w:t>;</w:t>
      </w:r>
      <w:r w:rsidRPr="00060EB6">
        <w:rPr>
          <w:rFonts w:eastAsia="Times New Roman" w:cs="Times New Roman"/>
          <w:spacing w:val="2"/>
          <w:lang w:eastAsia="en-US"/>
        </w:rPr>
        <w:t xml:space="preserve"> </w:t>
      </w:r>
    </w:p>
    <w:p w14:paraId="19304704" w14:textId="5A368B6E" w:rsidR="004D5DEC" w:rsidRDefault="004D5DEC" w:rsidP="004D5DEC">
      <w:pPr>
        <w:widowControl w:val="0"/>
        <w:spacing w:line="360" w:lineRule="auto"/>
        <w:ind w:firstLine="700"/>
        <w:jc w:val="both"/>
        <w:rPr>
          <w:rFonts w:eastAsia="Times New Roman" w:cs="Times New Roman"/>
          <w:spacing w:val="2"/>
          <w:lang w:eastAsia="en-US"/>
        </w:rPr>
      </w:pPr>
      <w:r>
        <w:rPr>
          <w:rFonts w:eastAsia="Times New Roman" w:cs="Times New Roman"/>
          <w:spacing w:val="2"/>
          <w:lang w:eastAsia="en-US"/>
        </w:rPr>
        <w:t>приказом Министерства просвещения РФ от 21.01.2019 г. №31 «</w:t>
      </w:r>
      <w:r w:rsidRPr="001268EA">
        <w:rPr>
          <w:rFonts w:eastAsia="Times New Roman" w:cs="Times New Roman"/>
          <w:spacing w:val="2"/>
          <w:lang w:eastAsia="en-US"/>
        </w:rPr>
        <w:t>О внесении изменения в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w:t>
      </w:r>
      <w:r>
        <w:rPr>
          <w:rFonts w:eastAsia="Times New Roman" w:cs="Times New Roman"/>
          <w:spacing w:val="2"/>
          <w:lang w:eastAsia="en-US"/>
        </w:rPr>
        <w:t>»</w:t>
      </w:r>
      <w:r w:rsidR="000E0B6D">
        <w:rPr>
          <w:rFonts w:eastAsia="Times New Roman" w:cs="Times New Roman"/>
          <w:spacing w:val="2"/>
          <w:lang w:eastAsia="en-US"/>
        </w:rPr>
        <w:t>;</w:t>
      </w:r>
    </w:p>
    <w:p w14:paraId="19304705" w14:textId="77777777" w:rsidR="004D5DEC" w:rsidRDefault="004D5DEC" w:rsidP="004D5DEC">
      <w:pPr>
        <w:widowControl w:val="0"/>
        <w:spacing w:line="360" w:lineRule="auto"/>
        <w:ind w:firstLine="700"/>
        <w:jc w:val="both"/>
        <w:rPr>
          <w:rFonts w:eastAsia="Times New Roman" w:cs="Times New Roman"/>
          <w:spacing w:val="2"/>
          <w:lang w:eastAsia="en-US"/>
        </w:rPr>
      </w:pPr>
      <w:r w:rsidRPr="002657D1">
        <w:rPr>
          <w:rFonts w:eastAsia="Times New Roman" w:cs="Times New Roman"/>
          <w:spacing w:val="2"/>
          <w:lang w:eastAsia="en-US"/>
        </w:rPr>
        <w:t>приказ</w:t>
      </w:r>
      <w:r>
        <w:rPr>
          <w:rFonts w:eastAsia="Times New Roman" w:cs="Times New Roman"/>
          <w:spacing w:val="2"/>
          <w:lang w:eastAsia="en-US"/>
        </w:rPr>
        <w:t>ом</w:t>
      </w:r>
      <w:r w:rsidRPr="002657D1">
        <w:rPr>
          <w:rFonts w:eastAsia="Times New Roman" w:cs="Times New Roman"/>
          <w:spacing w:val="2"/>
          <w:lang w:eastAsia="en-US"/>
        </w:rPr>
        <w:t xml:space="preserve"> Министерства просвещения Российской Федерации от 08.11.2022 №955 «О внесении изменений в некоторые приказы Министерства образования и науки РФ и Министерства просвещения РФ,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w:t>
      </w:r>
      <w:r>
        <w:rPr>
          <w:rFonts w:eastAsia="Times New Roman" w:cs="Times New Roman"/>
          <w:spacing w:val="2"/>
          <w:lang w:eastAsia="en-US"/>
        </w:rPr>
        <w:t>»;</w:t>
      </w:r>
    </w:p>
    <w:p w14:paraId="19304706" w14:textId="77777777" w:rsidR="004D5DEC" w:rsidRDefault="004D5DEC" w:rsidP="004D5DEC">
      <w:pPr>
        <w:widowControl w:val="0"/>
        <w:spacing w:line="360" w:lineRule="auto"/>
        <w:ind w:firstLine="700"/>
        <w:jc w:val="both"/>
        <w:rPr>
          <w:rFonts w:eastAsia="Times New Roman" w:cs="Times New Roman"/>
          <w:spacing w:val="2"/>
          <w:lang w:eastAsia="en-US"/>
        </w:rPr>
      </w:pPr>
      <w:r w:rsidRPr="002657D1">
        <w:rPr>
          <w:rFonts w:eastAsia="Times New Roman" w:cs="Times New Roman"/>
          <w:spacing w:val="2"/>
          <w:lang w:eastAsia="en-US"/>
        </w:rPr>
        <w:t>приказ</w:t>
      </w:r>
      <w:r>
        <w:rPr>
          <w:rFonts w:eastAsia="Times New Roman" w:cs="Times New Roman"/>
          <w:spacing w:val="2"/>
          <w:lang w:eastAsia="en-US"/>
        </w:rPr>
        <w:t>ом</w:t>
      </w:r>
      <w:r w:rsidRPr="002657D1">
        <w:rPr>
          <w:rFonts w:eastAsia="Times New Roman" w:cs="Times New Roman"/>
          <w:spacing w:val="2"/>
          <w:lang w:eastAsia="en-US"/>
        </w:rPr>
        <w:t xml:space="preserve"> Министерства просвещения Российской Федерации от 25.11.2022 №1028 «Об утверждении федеральной образовательной программы дошкольного образования»</w:t>
      </w:r>
      <w:r>
        <w:rPr>
          <w:rFonts w:eastAsia="Times New Roman" w:cs="Times New Roman"/>
          <w:spacing w:val="2"/>
          <w:lang w:eastAsia="en-US"/>
        </w:rPr>
        <w:t>;</w:t>
      </w:r>
    </w:p>
    <w:p w14:paraId="19304707" w14:textId="49B433F3" w:rsidR="00E223B8" w:rsidRPr="006002C8" w:rsidRDefault="004D5DEC" w:rsidP="006002C8">
      <w:pPr>
        <w:widowControl w:val="0"/>
        <w:shd w:val="clear" w:color="auto" w:fill="FFFFFF" w:themeFill="background1"/>
        <w:spacing w:line="360" w:lineRule="auto"/>
        <w:ind w:firstLine="700"/>
        <w:jc w:val="both"/>
        <w:rPr>
          <w:bCs/>
          <w:i/>
          <w:iCs/>
          <w:color w:val="FF0000"/>
        </w:rPr>
      </w:pPr>
      <w:r w:rsidRPr="006002C8">
        <w:rPr>
          <w:rFonts w:eastAsia="Times New Roman" w:cs="Times New Roman"/>
          <w:i/>
          <w:iCs/>
          <w:spacing w:val="2"/>
          <w:lang w:eastAsia="en-US"/>
        </w:rPr>
        <w:t>приказом Министерства просвещения Российской Федерации от 24.11.2022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r w:rsidR="00E223B8" w:rsidRPr="006002C8">
        <w:rPr>
          <w:rFonts w:eastAsia="Times New Roman" w:cs="Times New Roman"/>
          <w:i/>
          <w:iCs/>
          <w:spacing w:val="2"/>
          <w:lang w:eastAsia="en-US"/>
        </w:rPr>
        <w:t xml:space="preserve"> </w:t>
      </w:r>
    </w:p>
    <w:p w14:paraId="19304708" w14:textId="4ED7ECD7" w:rsidR="004D5DEC" w:rsidRDefault="004D5DEC" w:rsidP="004D5DEC">
      <w:pPr>
        <w:widowControl w:val="0"/>
        <w:spacing w:line="360" w:lineRule="auto"/>
        <w:ind w:firstLine="700"/>
        <w:jc w:val="both"/>
        <w:rPr>
          <w:rFonts w:eastAsia="Times New Roman" w:cs="Times New Roman"/>
          <w:spacing w:val="2"/>
          <w:lang w:eastAsia="en-US"/>
        </w:rPr>
      </w:pPr>
      <w:r>
        <w:rPr>
          <w:rFonts w:eastAsia="Times New Roman" w:cs="Times New Roman"/>
          <w:spacing w:val="2"/>
          <w:lang w:eastAsia="en-US"/>
        </w:rPr>
        <w:t xml:space="preserve">приказом Министерства просвещения РФ от 31.07.2020г. </w:t>
      </w:r>
      <w:r w:rsidRPr="00497F7D">
        <w:rPr>
          <w:rFonts w:eastAsia="Times New Roman" w:cs="Times New Roman"/>
          <w:spacing w:val="2"/>
          <w:lang w:eastAsia="en-US"/>
        </w:rPr>
        <w:t>№</w:t>
      </w:r>
      <w:r>
        <w:rPr>
          <w:rFonts w:eastAsia="Times New Roman" w:cs="Times New Roman"/>
          <w:spacing w:val="2"/>
          <w:lang w:eastAsia="en-US"/>
        </w:rPr>
        <w:t xml:space="preserve">373 </w:t>
      </w:r>
      <w:r w:rsidRPr="00060EB6">
        <w:rPr>
          <w:rFonts w:eastAsia="Times New Roman" w:cs="Times New Roman"/>
          <w:spacing w:val="2"/>
          <w:lang w:eastAsia="en-US"/>
        </w:rPr>
        <w:t>«</w:t>
      </w:r>
      <w:r>
        <w:rPr>
          <w:rFonts w:eastAsia="Times New Roman" w:cs="Times New Roman"/>
          <w:spacing w:val="2"/>
          <w:lang w:eastAsia="en-US"/>
        </w:rPr>
        <w:t>Об утверждении П</w:t>
      </w:r>
      <w:r w:rsidRPr="00060EB6">
        <w:rPr>
          <w:rFonts w:eastAsia="Times New Roman" w:cs="Times New Roman"/>
          <w:spacing w:val="2"/>
          <w:lang w:eastAsia="en-US"/>
        </w:rPr>
        <w:t>орядк</w:t>
      </w:r>
      <w:r>
        <w:rPr>
          <w:rFonts w:eastAsia="Times New Roman" w:cs="Times New Roman"/>
          <w:spacing w:val="2"/>
          <w:lang w:eastAsia="en-US"/>
        </w:rPr>
        <w:t>а</w:t>
      </w:r>
      <w:r w:rsidRPr="00060EB6">
        <w:rPr>
          <w:rFonts w:eastAsia="Times New Roman" w:cs="Times New Roman"/>
          <w:spacing w:val="2"/>
          <w:lang w:eastAsia="en-US"/>
        </w:rPr>
        <w:t xml:space="preserve"> организации и осуществления образовательной деятельности по основным общеобразовательным программам </w:t>
      </w:r>
      <w:r w:rsidR="000E0B6D">
        <w:rPr>
          <w:rFonts w:eastAsia="Times New Roman" w:cs="Times New Roman"/>
          <w:spacing w:val="2"/>
          <w:lang w:eastAsia="en-US"/>
        </w:rPr>
        <w:t>–</w:t>
      </w:r>
      <w:r w:rsidRPr="00060EB6">
        <w:rPr>
          <w:rFonts w:eastAsia="Times New Roman" w:cs="Times New Roman"/>
          <w:spacing w:val="2"/>
          <w:lang w:eastAsia="en-US"/>
        </w:rPr>
        <w:t xml:space="preserve"> образовательным программам дошкольного образования»</w:t>
      </w:r>
      <w:r>
        <w:rPr>
          <w:rFonts w:eastAsia="Times New Roman" w:cs="Times New Roman"/>
          <w:spacing w:val="2"/>
          <w:lang w:eastAsia="en-US"/>
        </w:rPr>
        <w:t xml:space="preserve">; </w:t>
      </w:r>
    </w:p>
    <w:p w14:paraId="19304709" w14:textId="4CA5C973" w:rsidR="004D5DEC" w:rsidRDefault="004D5DEC" w:rsidP="004D5DEC">
      <w:pPr>
        <w:widowControl w:val="0"/>
        <w:spacing w:line="360" w:lineRule="auto"/>
        <w:ind w:firstLine="700"/>
        <w:jc w:val="both"/>
        <w:rPr>
          <w:rFonts w:eastAsia="Times New Roman" w:cs="Times New Roman"/>
          <w:spacing w:val="2"/>
          <w:lang w:eastAsia="en-US"/>
        </w:rPr>
      </w:pPr>
      <w:r>
        <w:rPr>
          <w:rFonts w:eastAsia="Times New Roman" w:cs="Times New Roman"/>
          <w:spacing w:val="2"/>
          <w:lang w:eastAsia="en-US"/>
        </w:rPr>
        <w:t>п</w:t>
      </w:r>
      <w:r w:rsidRPr="002657D1">
        <w:rPr>
          <w:rFonts w:eastAsia="Times New Roman" w:cs="Times New Roman"/>
          <w:spacing w:val="2"/>
          <w:lang w:eastAsia="en-US"/>
        </w:rPr>
        <w:t>риказ</w:t>
      </w:r>
      <w:r>
        <w:rPr>
          <w:rFonts w:eastAsia="Times New Roman" w:cs="Times New Roman"/>
          <w:spacing w:val="2"/>
          <w:lang w:eastAsia="en-US"/>
        </w:rPr>
        <w:t>ом</w:t>
      </w:r>
      <w:r w:rsidRPr="002657D1">
        <w:rPr>
          <w:rFonts w:eastAsia="Times New Roman" w:cs="Times New Roman"/>
          <w:spacing w:val="2"/>
          <w:lang w:eastAsia="en-US"/>
        </w:rPr>
        <w:t xml:space="preserve"> Министерства просвещения РФ от 1 декабря 2022 г. № 1048 </w:t>
      </w:r>
      <w:r>
        <w:rPr>
          <w:rFonts w:eastAsia="Times New Roman" w:cs="Times New Roman"/>
          <w:spacing w:val="2"/>
          <w:lang w:eastAsia="en-US"/>
        </w:rPr>
        <w:t>«</w:t>
      </w:r>
      <w:r w:rsidRPr="002657D1">
        <w:rPr>
          <w:rFonts w:eastAsia="Times New Roman" w:cs="Times New Roman"/>
          <w:spacing w:val="2"/>
          <w:lang w:eastAsia="en-US"/>
        </w:rPr>
        <w:t xml:space="preserve">О внесении изменений в Порядок организации и осуществления образовательной деятельности по основным общеобразовательным программам </w:t>
      </w:r>
      <w:r w:rsidR="000E0B6D">
        <w:rPr>
          <w:rFonts w:eastAsia="Times New Roman" w:cs="Times New Roman"/>
          <w:spacing w:val="2"/>
          <w:lang w:eastAsia="en-US"/>
        </w:rPr>
        <w:t>–</w:t>
      </w:r>
      <w:r w:rsidRPr="002657D1">
        <w:rPr>
          <w:rFonts w:eastAsia="Times New Roman" w:cs="Times New Roman"/>
          <w:spacing w:val="2"/>
          <w:lang w:eastAsia="en-US"/>
        </w:rPr>
        <w:t xml:space="preserve"> образовательным программам дошкольного образования, утвержденный приказом Министерства просвещения Российской Федерации от 31 июля 2020 г. N 373</w:t>
      </w:r>
      <w:r>
        <w:rPr>
          <w:rFonts w:eastAsia="Times New Roman" w:cs="Times New Roman"/>
          <w:spacing w:val="2"/>
          <w:lang w:eastAsia="en-US"/>
        </w:rPr>
        <w:t>»</w:t>
      </w:r>
      <w:r w:rsidR="000E0B6D">
        <w:rPr>
          <w:rFonts w:eastAsia="Times New Roman" w:cs="Times New Roman"/>
          <w:spacing w:val="2"/>
          <w:lang w:eastAsia="en-US"/>
        </w:rPr>
        <w:t>;</w:t>
      </w:r>
    </w:p>
    <w:p w14:paraId="1930470A" w14:textId="4B1CC8A1" w:rsidR="004D5DEC" w:rsidRPr="00060EB6" w:rsidRDefault="004D5DEC" w:rsidP="004D5DEC">
      <w:pPr>
        <w:widowControl w:val="0"/>
        <w:spacing w:line="360" w:lineRule="auto"/>
        <w:ind w:firstLine="700"/>
        <w:jc w:val="both"/>
        <w:rPr>
          <w:rFonts w:eastAsia="Times New Roman" w:cs="Times New Roman"/>
          <w:spacing w:val="2"/>
          <w:lang w:eastAsia="en-US"/>
        </w:rPr>
      </w:pPr>
      <w:r>
        <w:rPr>
          <w:rFonts w:eastAsia="Times New Roman" w:cs="Times New Roman"/>
          <w:spacing w:val="2"/>
          <w:lang w:eastAsia="en-US"/>
        </w:rPr>
        <w:t xml:space="preserve">иными нормативно-правовыми актами Российской Федерации и </w:t>
      </w:r>
      <w:r w:rsidR="00EC13AE">
        <w:rPr>
          <w:rFonts w:eastAsia="Times New Roman" w:cs="Times New Roman"/>
          <w:spacing w:val="2"/>
          <w:lang w:eastAsia="en-US"/>
        </w:rPr>
        <w:t xml:space="preserve">г. Вологды </w:t>
      </w:r>
      <w:hyperlink r:id="rId26" w:history="1">
        <w:r w:rsidR="00EC13AE" w:rsidRPr="00EB5B9C">
          <w:rPr>
            <w:rStyle w:val="a4"/>
            <w:rFonts w:eastAsia="Times New Roman" w:cs="Times New Roman"/>
            <w:spacing w:val="2"/>
            <w:lang w:eastAsia="en-US"/>
          </w:rPr>
          <w:t>https://cloud.mail.ru/public/L7cX/hTa5zq8T5</w:t>
        </w:r>
      </w:hyperlink>
      <w:r w:rsidR="00EC13AE">
        <w:rPr>
          <w:rFonts w:eastAsia="Times New Roman" w:cs="Times New Roman"/>
          <w:spacing w:val="2"/>
          <w:lang w:eastAsia="en-US"/>
        </w:rPr>
        <w:t xml:space="preserve"> </w:t>
      </w:r>
      <w:r>
        <w:rPr>
          <w:rFonts w:eastAsia="Times New Roman" w:cs="Times New Roman"/>
          <w:spacing w:val="2"/>
          <w:lang w:eastAsia="en-US"/>
        </w:rPr>
        <w:t xml:space="preserve"> </w:t>
      </w:r>
      <w:r w:rsidRPr="00735A31">
        <w:rPr>
          <w:rFonts w:eastAsia="Times New Roman" w:cs="Times New Roman"/>
          <w:spacing w:val="2"/>
          <w:lang w:eastAsia="en-US"/>
        </w:rPr>
        <w:t>(ПРИЛОЖЕНИЕ 1).</w:t>
      </w:r>
    </w:p>
    <w:p w14:paraId="1930470B" w14:textId="77777777" w:rsidR="002A41EB" w:rsidRDefault="004D5DEC" w:rsidP="004D5DEC">
      <w:pPr>
        <w:widowControl w:val="0"/>
        <w:spacing w:line="360" w:lineRule="auto"/>
        <w:ind w:firstLine="700"/>
        <w:jc w:val="both"/>
        <w:rPr>
          <w:rFonts w:eastAsia="Times New Roman" w:cs="Times New Roman"/>
          <w:spacing w:val="2"/>
          <w:lang w:eastAsia="en-US"/>
        </w:rPr>
      </w:pPr>
      <w:r w:rsidRPr="00060EB6">
        <w:rPr>
          <w:rFonts w:eastAsia="Times New Roman" w:cs="Times New Roman"/>
          <w:spacing w:val="2"/>
          <w:lang w:eastAsia="en-US"/>
        </w:rPr>
        <w:t xml:space="preserve">Программа адресована </w:t>
      </w:r>
      <w:r>
        <w:rPr>
          <w:rFonts w:eastAsia="Times New Roman" w:cs="Times New Roman"/>
          <w:spacing w:val="2"/>
          <w:lang w:eastAsia="en-US"/>
        </w:rPr>
        <w:t>педагогическим и иным работникам</w:t>
      </w:r>
      <w:r w:rsidRPr="00060EB6">
        <w:rPr>
          <w:rFonts w:eastAsia="Times New Roman" w:cs="Times New Roman"/>
          <w:spacing w:val="2"/>
          <w:lang w:eastAsia="en-US"/>
        </w:rPr>
        <w:t xml:space="preserve">, работающим с </w:t>
      </w:r>
      <w:r>
        <w:rPr>
          <w:rFonts w:eastAsia="Times New Roman" w:cs="Times New Roman"/>
          <w:spacing w:val="2"/>
          <w:lang w:eastAsia="en-US"/>
        </w:rPr>
        <w:t xml:space="preserve">обучающимися </w:t>
      </w:r>
      <w:r w:rsidRPr="00060EB6">
        <w:rPr>
          <w:rFonts w:eastAsia="Times New Roman" w:cs="Times New Roman"/>
          <w:spacing w:val="2"/>
          <w:lang w:eastAsia="en-US"/>
        </w:rPr>
        <w:t>данно</w:t>
      </w:r>
      <w:r>
        <w:rPr>
          <w:rFonts w:eastAsia="Times New Roman" w:cs="Times New Roman"/>
          <w:spacing w:val="2"/>
          <w:lang w:eastAsia="en-US"/>
        </w:rPr>
        <w:t>го</w:t>
      </w:r>
      <w:r w:rsidRPr="00060EB6">
        <w:rPr>
          <w:rFonts w:eastAsia="Times New Roman" w:cs="Times New Roman"/>
          <w:spacing w:val="2"/>
          <w:lang w:eastAsia="en-US"/>
        </w:rPr>
        <w:t xml:space="preserve"> образовательно</w:t>
      </w:r>
      <w:r>
        <w:rPr>
          <w:rFonts w:eastAsia="Times New Roman" w:cs="Times New Roman"/>
          <w:spacing w:val="2"/>
          <w:lang w:eastAsia="en-US"/>
        </w:rPr>
        <w:t>го</w:t>
      </w:r>
      <w:r w:rsidRPr="00060EB6">
        <w:rPr>
          <w:rFonts w:eastAsia="Times New Roman" w:cs="Times New Roman"/>
          <w:spacing w:val="2"/>
          <w:lang w:eastAsia="en-US"/>
        </w:rPr>
        <w:t xml:space="preserve"> </w:t>
      </w:r>
      <w:r>
        <w:rPr>
          <w:rFonts w:eastAsia="Times New Roman" w:cs="Times New Roman"/>
          <w:spacing w:val="2"/>
          <w:lang w:eastAsia="en-US"/>
        </w:rPr>
        <w:t>учреждения</w:t>
      </w:r>
      <w:r w:rsidR="002A41EB">
        <w:rPr>
          <w:rFonts w:eastAsia="Times New Roman" w:cs="Times New Roman"/>
          <w:spacing w:val="2"/>
          <w:lang w:eastAsia="en-US"/>
        </w:rPr>
        <w:t xml:space="preserve">, а также </w:t>
      </w:r>
      <w:r w:rsidRPr="00060EB6">
        <w:rPr>
          <w:rFonts w:eastAsia="Times New Roman" w:cs="Times New Roman"/>
          <w:spacing w:val="2"/>
          <w:lang w:eastAsia="en-US"/>
        </w:rPr>
        <w:t>родителям</w:t>
      </w:r>
      <w:r>
        <w:rPr>
          <w:rFonts w:eastAsia="Times New Roman" w:cs="Times New Roman"/>
          <w:spacing w:val="2"/>
          <w:lang w:eastAsia="en-US"/>
        </w:rPr>
        <w:t xml:space="preserve"> (законным представителям) несовершеннолетних обучающихся</w:t>
      </w:r>
      <w:r w:rsidRPr="00060EB6">
        <w:rPr>
          <w:rFonts w:eastAsia="Times New Roman" w:cs="Times New Roman"/>
          <w:spacing w:val="2"/>
          <w:lang w:eastAsia="en-US"/>
        </w:rPr>
        <w:t xml:space="preserve">. </w:t>
      </w:r>
    </w:p>
    <w:p w14:paraId="1930470C" w14:textId="767A2C84" w:rsidR="004D5DEC" w:rsidRPr="00060EB6" w:rsidRDefault="004D5DEC" w:rsidP="004D5DEC">
      <w:pPr>
        <w:widowControl w:val="0"/>
        <w:spacing w:line="360" w:lineRule="auto"/>
        <w:ind w:firstLine="700"/>
        <w:jc w:val="both"/>
        <w:rPr>
          <w:rFonts w:eastAsia="Times New Roman" w:cs="Times New Roman"/>
          <w:spacing w:val="2"/>
          <w:lang w:eastAsia="en-US"/>
        </w:rPr>
      </w:pPr>
      <w:r w:rsidRPr="00060EB6">
        <w:rPr>
          <w:rFonts w:eastAsia="Times New Roman" w:cs="Times New Roman"/>
          <w:spacing w:val="2"/>
          <w:lang w:eastAsia="en-US"/>
        </w:rPr>
        <w:lastRenderedPageBreak/>
        <w:t>Программа направлена на создание развивающей образовательной среды для детей раннего и дошкольного возраста, открывающей возможности для позитивной социализации ребёнка, его всестороннего личностного развития, развития инициативы и творческих способностей, индивидуализации на основе сотрудничества с взрослыми и сверстниками в соответствующих дошкольному возрасту вид</w:t>
      </w:r>
      <w:r w:rsidR="006A3971">
        <w:rPr>
          <w:rFonts w:eastAsia="Times New Roman" w:cs="Times New Roman"/>
          <w:spacing w:val="2"/>
          <w:lang w:eastAsia="en-US"/>
        </w:rPr>
        <w:t>ах</w:t>
      </w:r>
      <w:r w:rsidRPr="00060EB6">
        <w:rPr>
          <w:rFonts w:eastAsia="Times New Roman" w:cs="Times New Roman"/>
          <w:spacing w:val="2"/>
          <w:lang w:eastAsia="en-US"/>
        </w:rPr>
        <w:t xml:space="preserve"> деятельности и учет</w:t>
      </w:r>
      <w:r w:rsidR="006A3971">
        <w:rPr>
          <w:rFonts w:eastAsia="Times New Roman" w:cs="Times New Roman"/>
          <w:spacing w:val="2"/>
          <w:lang w:eastAsia="en-US"/>
        </w:rPr>
        <w:t>ом</w:t>
      </w:r>
      <w:r w:rsidRPr="00060EB6">
        <w:rPr>
          <w:rFonts w:eastAsia="Times New Roman" w:cs="Times New Roman"/>
          <w:spacing w:val="2"/>
          <w:lang w:eastAsia="en-US"/>
        </w:rPr>
        <w:t xml:space="preserve"> особых образовательных потребностей детей с ограниченными возможностями здоровья (далее по тексту – ОВЗ)</w:t>
      </w:r>
      <w:r>
        <w:rPr>
          <w:rFonts w:eastAsia="Times New Roman" w:cs="Times New Roman"/>
          <w:spacing w:val="2"/>
          <w:lang w:eastAsia="en-US"/>
        </w:rPr>
        <w:t xml:space="preserve"> в условиях совместного образования</w:t>
      </w:r>
      <w:r w:rsidRPr="00060EB6">
        <w:rPr>
          <w:rFonts w:eastAsia="Times New Roman" w:cs="Times New Roman"/>
          <w:spacing w:val="2"/>
          <w:lang w:eastAsia="en-US"/>
        </w:rPr>
        <w:t>.</w:t>
      </w:r>
    </w:p>
    <w:p w14:paraId="1930470D" w14:textId="2EBCD03B" w:rsidR="004D5DEC" w:rsidRDefault="004D5DEC" w:rsidP="004D5DEC">
      <w:pPr>
        <w:widowControl w:val="0"/>
        <w:spacing w:line="360" w:lineRule="auto"/>
        <w:ind w:firstLine="700"/>
        <w:jc w:val="both"/>
        <w:rPr>
          <w:rFonts w:eastAsia="Times New Roman" w:cs="Times New Roman"/>
          <w:spacing w:val="2"/>
          <w:lang w:eastAsia="en-US"/>
        </w:rPr>
      </w:pPr>
      <w:r w:rsidRPr="00060EB6">
        <w:rPr>
          <w:rFonts w:eastAsia="Times New Roman" w:cs="Times New Roman"/>
          <w:spacing w:val="2"/>
          <w:lang w:eastAsia="en-US"/>
        </w:rPr>
        <w:t xml:space="preserve">В Программе отражены содержание </w:t>
      </w:r>
      <w:r>
        <w:rPr>
          <w:rFonts w:eastAsia="Times New Roman" w:cs="Times New Roman"/>
          <w:spacing w:val="2"/>
          <w:lang w:eastAsia="en-US"/>
        </w:rPr>
        <w:t xml:space="preserve">обучения и </w:t>
      </w:r>
      <w:r w:rsidRPr="00060EB6">
        <w:rPr>
          <w:rFonts w:eastAsia="Times New Roman" w:cs="Times New Roman"/>
          <w:spacing w:val="2"/>
          <w:lang w:eastAsia="en-US"/>
        </w:rPr>
        <w:t xml:space="preserve">воспитания, особенности организации образовательной деятельности </w:t>
      </w:r>
      <w:r>
        <w:rPr>
          <w:rFonts w:eastAsia="Times New Roman" w:cs="Times New Roman"/>
          <w:spacing w:val="2"/>
          <w:lang w:eastAsia="en-US"/>
        </w:rPr>
        <w:t xml:space="preserve">и </w:t>
      </w:r>
      <w:r w:rsidR="00F93C8D">
        <w:rPr>
          <w:rFonts w:eastAsia="Times New Roman" w:cs="Times New Roman"/>
          <w:spacing w:val="2"/>
          <w:lang w:eastAsia="en-US"/>
        </w:rPr>
        <w:t>образовательного</w:t>
      </w:r>
      <w:r>
        <w:rPr>
          <w:rFonts w:eastAsia="Times New Roman" w:cs="Times New Roman"/>
          <w:spacing w:val="2"/>
          <w:lang w:eastAsia="en-US"/>
        </w:rPr>
        <w:t xml:space="preserve"> процесса</w:t>
      </w:r>
      <w:r w:rsidR="006A3971">
        <w:rPr>
          <w:rFonts w:eastAsia="Times New Roman" w:cs="Times New Roman"/>
          <w:spacing w:val="2"/>
          <w:lang w:eastAsia="en-US"/>
        </w:rPr>
        <w:t>,</w:t>
      </w:r>
      <w:r>
        <w:rPr>
          <w:rFonts w:eastAsia="Times New Roman" w:cs="Times New Roman"/>
          <w:spacing w:val="2"/>
          <w:lang w:eastAsia="en-US"/>
        </w:rPr>
        <w:t xml:space="preserve"> учитывающие</w:t>
      </w:r>
      <w:r w:rsidRPr="00060EB6">
        <w:rPr>
          <w:rFonts w:eastAsia="Times New Roman" w:cs="Times New Roman"/>
          <w:spacing w:val="2"/>
          <w:lang w:eastAsia="en-US"/>
        </w:rPr>
        <w:t xml:space="preserve"> возраст детей и их образовательн</w:t>
      </w:r>
      <w:r>
        <w:rPr>
          <w:rFonts w:eastAsia="Times New Roman" w:cs="Times New Roman"/>
          <w:spacing w:val="2"/>
          <w:lang w:eastAsia="en-US"/>
        </w:rPr>
        <w:t>ые</w:t>
      </w:r>
      <w:r w:rsidRPr="00060EB6">
        <w:rPr>
          <w:rFonts w:eastAsia="Times New Roman" w:cs="Times New Roman"/>
          <w:spacing w:val="2"/>
          <w:lang w:eastAsia="en-US"/>
        </w:rPr>
        <w:t xml:space="preserve"> маршрут</w:t>
      </w:r>
      <w:r>
        <w:rPr>
          <w:rFonts w:eastAsia="Times New Roman" w:cs="Times New Roman"/>
          <w:spacing w:val="2"/>
          <w:lang w:eastAsia="en-US"/>
        </w:rPr>
        <w:t>ы</w:t>
      </w:r>
      <w:r w:rsidRPr="00060EB6">
        <w:rPr>
          <w:rFonts w:eastAsia="Times New Roman" w:cs="Times New Roman"/>
          <w:spacing w:val="2"/>
          <w:lang w:eastAsia="en-US"/>
        </w:rPr>
        <w:t xml:space="preserve">, </w:t>
      </w:r>
      <w:r>
        <w:rPr>
          <w:rFonts w:eastAsia="Times New Roman" w:cs="Times New Roman"/>
          <w:spacing w:val="2"/>
          <w:lang w:eastAsia="en-US"/>
        </w:rPr>
        <w:t>направленность</w:t>
      </w:r>
      <w:r w:rsidRPr="00060EB6">
        <w:rPr>
          <w:rFonts w:eastAsia="Times New Roman" w:cs="Times New Roman"/>
          <w:spacing w:val="2"/>
          <w:lang w:eastAsia="en-US"/>
        </w:rPr>
        <w:t xml:space="preserve"> групп, а также участие ро</w:t>
      </w:r>
      <w:r>
        <w:rPr>
          <w:rFonts w:eastAsia="Times New Roman" w:cs="Times New Roman"/>
          <w:spacing w:val="2"/>
          <w:lang w:eastAsia="en-US"/>
        </w:rPr>
        <w:t xml:space="preserve">дителей (законных представителей) в реализации Программы. </w:t>
      </w:r>
    </w:p>
    <w:p w14:paraId="1930470E" w14:textId="716173DC" w:rsidR="002A41EB" w:rsidRDefault="002A41EB" w:rsidP="004D5DEC">
      <w:pPr>
        <w:widowControl w:val="0"/>
        <w:spacing w:line="360" w:lineRule="auto"/>
        <w:ind w:firstLine="700"/>
        <w:jc w:val="both"/>
        <w:rPr>
          <w:rFonts w:eastAsia="Times New Roman" w:cs="Times New Roman"/>
          <w:spacing w:val="2"/>
          <w:lang w:eastAsia="en-US"/>
        </w:rPr>
      </w:pPr>
      <w:r w:rsidRPr="002A41EB">
        <w:rPr>
          <w:rFonts w:eastAsia="Times New Roman" w:cs="Times New Roman"/>
          <w:spacing w:val="2"/>
          <w:lang w:eastAsia="en-US"/>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w:t>
      </w:r>
      <w:r w:rsidR="006A3971">
        <w:rPr>
          <w:rFonts w:eastAsia="Times New Roman" w:cs="Times New Roman"/>
          <w:spacing w:val="2"/>
          <w:lang w:eastAsia="en-US"/>
        </w:rPr>
        <w:t>,</w:t>
      </w:r>
      <w:r w:rsidRPr="002A41EB">
        <w:rPr>
          <w:rFonts w:eastAsia="Times New Roman" w:cs="Times New Roman"/>
          <w:spacing w:val="2"/>
          <w:lang w:eastAsia="en-US"/>
        </w:rPr>
        <w:t xml:space="preserve"> в том числе русском языке как родном языке</w:t>
      </w:r>
      <w:r w:rsidR="006A3971">
        <w:rPr>
          <w:rFonts w:eastAsia="Times New Roman" w:cs="Times New Roman"/>
          <w:spacing w:val="2"/>
          <w:lang w:eastAsia="en-US"/>
        </w:rPr>
        <w:t>,</w:t>
      </w:r>
      <w:r w:rsidRPr="002A41EB">
        <w:rPr>
          <w:rFonts w:eastAsia="Times New Roman" w:cs="Times New Roman"/>
          <w:spacing w:val="2"/>
          <w:lang w:eastAsia="en-US"/>
        </w:rPr>
        <w:t xml:space="preserve">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r>
        <w:rPr>
          <w:rStyle w:val="a8"/>
          <w:rFonts w:eastAsia="Times New Roman" w:cs="Times New Roman"/>
          <w:spacing w:val="2"/>
          <w:lang w:eastAsia="en-US"/>
        </w:rPr>
        <w:footnoteReference w:id="3"/>
      </w:r>
    </w:p>
    <w:p w14:paraId="1930470F" w14:textId="77777777" w:rsidR="004D5DEC" w:rsidRDefault="004D5DEC" w:rsidP="004D5DEC">
      <w:pPr>
        <w:widowControl w:val="0"/>
        <w:spacing w:line="360" w:lineRule="auto"/>
        <w:ind w:firstLine="700"/>
        <w:jc w:val="both"/>
        <w:rPr>
          <w:rFonts w:eastAsia="Times New Roman" w:cs="Times New Roman"/>
          <w:spacing w:val="2"/>
          <w:lang w:eastAsia="en-US"/>
        </w:rPr>
      </w:pPr>
      <w:r>
        <w:rPr>
          <w:rFonts w:eastAsia="Times New Roman" w:cs="Times New Roman"/>
          <w:spacing w:val="2"/>
          <w:lang w:eastAsia="en-US"/>
        </w:rPr>
        <w:t>Рабочая программа воспитания является компонентом содержательного раздела Программы.</w:t>
      </w:r>
    </w:p>
    <w:p w14:paraId="19304710" w14:textId="684F33BA" w:rsidR="00021ADB" w:rsidRDefault="004D5DEC" w:rsidP="004D5DEC">
      <w:pPr>
        <w:widowControl w:val="0"/>
        <w:spacing w:line="360" w:lineRule="auto"/>
        <w:ind w:firstLine="700"/>
        <w:jc w:val="both"/>
        <w:rPr>
          <w:rFonts w:eastAsia="Times New Roman" w:cs="Times New Roman"/>
          <w:spacing w:val="2"/>
          <w:lang w:eastAsia="en-US"/>
        </w:rPr>
      </w:pPr>
      <w:r>
        <w:rPr>
          <w:rFonts w:eastAsia="Times New Roman" w:cs="Times New Roman"/>
          <w:spacing w:val="2"/>
          <w:lang w:eastAsia="en-US"/>
        </w:rPr>
        <w:t xml:space="preserve">Для публикации на сайте образовательного учреждения в соответствии с Постановлением Правительства РФ от 20.10.2021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r w:rsidRPr="007250F0">
        <w:rPr>
          <w:rFonts w:eastAsia="Times New Roman" w:cs="Times New Roman"/>
          <w:spacing w:val="2"/>
          <w:lang w:eastAsia="en-US"/>
        </w:rPr>
        <w:t>Программа и рабочая программа воспитания оформляются отдельными документами</w:t>
      </w:r>
      <w:r>
        <w:rPr>
          <w:rFonts w:eastAsia="Times New Roman" w:cs="Times New Roman"/>
          <w:spacing w:val="2"/>
          <w:lang w:eastAsia="en-US"/>
        </w:rPr>
        <w:t>.</w:t>
      </w:r>
      <w:r w:rsidRPr="007250F0">
        <w:rPr>
          <w:rFonts w:eastAsia="Times New Roman" w:cs="Times New Roman"/>
          <w:spacing w:val="2"/>
          <w:lang w:eastAsia="en-US"/>
        </w:rPr>
        <w:t xml:space="preserve"> Программа и рабочая программа воспитания подлежат публикации на сайте образовательного учреждения </w:t>
      </w:r>
      <w:r w:rsidR="00EC13AE">
        <w:rPr>
          <w:rFonts w:eastAsia="Times New Roman" w:cs="Times New Roman"/>
          <w:spacing w:val="2"/>
          <w:lang w:eastAsia="en-US"/>
        </w:rPr>
        <w:t xml:space="preserve">МАДОУ «Детский сад №117 «Капелька» </w:t>
      </w:r>
      <w:proofErr w:type="spellStart"/>
      <w:r w:rsidR="00EC13AE">
        <w:rPr>
          <w:rFonts w:eastAsia="Times New Roman" w:cs="Times New Roman"/>
          <w:spacing w:val="2"/>
          <w:lang w:eastAsia="en-US"/>
        </w:rPr>
        <w:t>г.Вологды</w:t>
      </w:r>
      <w:proofErr w:type="spellEnd"/>
      <w:r w:rsidRPr="007250F0">
        <w:rPr>
          <w:rFonts w:eastAsia="Times New Roman" w:cs="Times New Roman"/>
          <w:spacing w:val="2"/>
          <w:lang w:eastAsia="en-US"/>
        </w:rPr>
        <w:t>, в разделе</w:t>
      </w:r>
      <w:r>
        <w:rPr>
          <w:rFonts w:eastAsia="Times New Roman" w:cs="Times New Roman"/>
          <w:spacing w:val="2"/>
          <w:lang w:eastAsia="en-US"/>
        </w:rPr>
        <w:t xml:space="preserve"> «Сведения об образовательной организации», подраздел «Образование», </w:t>
      </w:r>
      <w:proofErr w:type="gramStart"/>
      <w:r>
        <w:rPr>
          <w:rFonts w:eastAsia="Times New Roman" w:cs="Times New Roman"/>
          <w:spacing w:val="2"/>
          <w:lang w:eastAsia="en-US"/>
        </w:rPr>
        <w:t>размещаются  в</w:t>
      </w:r>
      <w:proofErr w:type="gramEnd"/>
      <w:r>
        <w:rPr>
          <w:rFonts w:eastAsia="Times New Roman" w:cs="Times New Roman"/>
          <w:spacing w:val="2"/>
          <w:lang w:eastAsia="en-US"/>
        </w:rPr>
        <w:t xml:space="preserve"> соответствии с рубрикатором информации подраздела:</w:t>
      </w:r>
    </w:p>
    <w:tbl>
      <w:tblPr>
        <w:tblStyle w:val="a3"/>
        <w:tblW w:w="0" w:type="auto"/>
        <w:tblLook w:val="04A0" w:firstRow="1" w:lastRow="0" w:firstColumn="1" w:lastColumn="0" w:noHBand="0" w:noVBand="1"/>
      </w:tblPr>
      <w:tblGrid>
        <w:gridCol w:w="5507"/>
        <w:gridCol w:w="4404"/>
      </w:tblGrid>
      <w:tr w:rsidR="004D5DEC" w14:paraId="19304715" w14:textId="77777777" w:rsidTr="001160A8">
        <w:tc>
          <w:tcPr>
            <w:tcW w:w="5637" w:type="dxa"/>
            <w:shd w:val="clear" w:color="auto" w:fill="F2F2F2" w:themeFill="background1" w:themeFillShade="F2"/>
            <w:vAlign w:val="center"/>
          </w:tcPr>
          <w:p w14:paraId="19304713" w14:textId="109F7222" w:rsidR="004D5DEC" w:rsidRPr="00224661" w:rsidRDefault="00021ADB" w:rsidP="001160A8">
            <w:pPr>
              <w:widowControl w:val="0"/>
              <w:jc w:val="center"/>
              <w:rPr>
                <w:rFonts w:eastAsia="Times New Roman" w:cs="Times New Roman"/>
                <w:b/>
                <w:spacing w:val="2"/>
                <w:lang w:eastAsia="en-US"/>
              </w:rPr>
            </w:pPr>
            <w:r>
              <w:rPr>
                <w:rFonts w:eastAsia="Times New Roman" w:cs="Times New Roman"/>
                <w:spacing w:val="2"/>
                <w:lang w:eastAsia="en-US"/>
              </w:rPr>
              <w:br w:type="page"/>
            </w:r>
            <w:r w:rsidR="004D5DEC" w:rsidRPr="00224661">
              <w:rPr>
                <w:rFonts w:eastAsia="Times New Roman" w:cs="Times New Roman"/>
                <w:b/>
                <w:spacing w:val="2"/>
                <w:lang w:eastAsia="en-US"/>
              </w:rPr>
              <w:t>Название рубрики подраздела «Образование»</w:t>
            </w:r>
          </w:p>
        </w:tc>
        <w:tc>
          <w:tcPr>
            <w:tcW w:w="4500" w:type="dxa"/>
            <w:shd w:val="clear" w:color="auto" w:fill="F2F2F2" w:themeFill="background1" w:themeFillShade="F2"/>
            <w:vAlign w:val="center"/>
          </w:tcPr>
          <w:p w14:paraId="19304714" w14:textId="77777777" w:rsidR="004D5DEC" w:rsidRPr="00224661" w:rsidRDefault="004D5DEC" w:rsidP="001160A8">
            <w:pPr>
              <w:widowControl w:val="0"/>
              <w:jc w:val="center"/>
              <w:rPr>
                <w:rFonts w:eastAsia="Times New Roman" w:cs="Times New Roman"/>
                <w:b/>
                <w:spacing w:val="2"/>
                <w:lang w:eastAsia="en-US"/>
              </w:rPr>
            </w:pPr>
            <w:r w:rsidRPr="00224661">
              <w:rPr>
                <w:rFonts w:eastAsia="Times New Roman" w:cs="Times New Roman"/>
                <w:b/>
                <w:spacing w:val="2"/>
                <w:lang w:eastAsia="en-US"/>
              </w:rPr>
              <w:t>Название учебной документации, подлежащей размещению</w:t>
            </w:r>
          </w:p>
        </w:tc>
      </w:tr>
      <w:tr w:rsidR="004D5DEC" w14:paraId="19304718" w14:textId="77777777" w:rsidTr="001160A8">
        <w:tc>
          <w:tcPr>
            <w:tcW w:w="5637" w:type="dxa"/>
            <w:vAlign w:val="center"/>
          </w:tcPr>
          <w:p w14:paraId="19304716" w14:textId="77777777" w:rsidR="004D5DEC" w:rsidRDefault="004D5DEC" w:rsidP="001160A8">
            <w:pPr>
              <w:widowControl w:val="0"/>
              <w:jc w:val="center"/>
              <w:rPr>
                <w:rFonts w:eastAsia="Times New Roman" w:cs="Times New Roman"/>
                <w:spacing w:val="2"/>
                <w:lang w:eastAsia="en-US"/>
              </w:rPr>
            </w:pPr>
            <w:r w:rsidRPr="007250F0">
              <w:rPr>
                <w:rFonts w:eastAsia="Times New Roman" w:cs="Times New Roman"/>
                <w:spacing w:val="2"/>
                <w:lang w:eastAsia="en-US"/>
              </w:rPr>
              <w:t>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в том числе</w:t>
            </w:r>
          </w:p>
        </w:tc>
        <w:tc>
          <w:tcPr>
            <w:tcW w:w="4500" w:type="dxa"/>
            <w:vAlign w:val="center"/>
          </w:tcPr>
          <w:p w14:paraId="19304717" w14:textId="77777777" w:rsidR="004D5DEC" w:rsidRPr="00796F41" w:rsidRDefault="004D5DEC" w:rsidP="00D4666C">
            <w:pPr>
              <w:widowControl w:val="0"/>
              <w:jc w:val="center"/>
            </w:pPr>
            <w:r>
              <w:t>Образовательная программа дошкольного образования</w:t>
            </w:r>
          </w:p>
        </w:tc>
      </w:tr>
      <w:tr w:rsidR="004D5DEC" w14:paraId="19304720" w14:textId="77777777" w:rsidTr="001160A8">
        <w:trPr>
          <w:trHeight w:val="1656"/>
        </w:trPr>
        <w:tc>
          <w:tcPr>
            <w:tcW w:w="5637" w:type="dxa"/>
            <w:vAlign w:val="center"/>
          </w:tcPr>
          <w:p w14:paraId="1930471C" w14:textId="77777777" w:rsidR="004D5DEC" w:rsidRPr="00796F41" w:rsidRDefault="004D5DEC" w:rsidP="001160A8">
            <w:pPr>
              <w:widowControl w:val="0"/>
              <w:jc w:val="center"/>
              <w:rPr>
                <w:rFonts w:eastAsia="Times New Roman" w:cs="Times New Roman"/>
                <w:spacing w:val="2"/>
                <w:lang w:eastAsia="en-US"/>
              </w:rPr>
            </w:pPr>
            <w:r w:rsidRPr="00796F41">
              <w:rPr>
                <w:rFonts w:eastAsia="Times New Roman" w:cs="Times New Roman"/>
                <w:spacing w:val="2"/>
                <w:lang w:eastAsia="en-US"/>
              </w:rPr>
              <w:lastRenderedPageBreak/>
              <w:t>О методических и иных документах, разработанных образовательной организацией для обеспечения</w:t>
            </w:r>
          </w:p>
          <w:p w14:paraId="1930471D" w14:textId="77777777" w:rsidR="004D5DEC" w:rsidRPr="00796F41" w:rsidRDefault="004D5DEC" w:rsidP="001160A8">
            <w:pPr>
              <w:widowControl w:val="0"/>
              <w:jc w:val="center"/>
              <w:rPr>
                <w:rFonts w:eastAsia="Times New Roman" w:cs="Times New Roman"/>
                <w:spacing w:val="2"/>
                <w:lang w:eastAsia="en-US"/>
              </w:rPr>
            </w:pPr>
            <w:r w:rsidRPr="00796F41">
              <w:rPr>
                <w:rFonts w:eastAsia="Times New Roman" w:cs="Times New Roman"/>
                <w:spacing w:val="2"/>
                <w:lang w:eastAsia="en-US"/>
              </w:rPr>
              <w:t>образовательного процесса, а также рабочей программы воспитания и календарного плана воспитательной работы,</w:t>
            </w:r>
          </w:p>
          <w:p w14:paraId="1930471E" w14:textId="0F0235A7" w:rsidR="004D5DEC" w:rsidRPr="00224661" w:rsidRDefault="004D5DEC" w:rsidP="001160A8">
            <w:pPr>
              <w:widowControl w:val="0"/>
              <w:jc w:val="center"/>
              <w:rPr>
                <w:rFonts w:eastAsia="Times New Roman" w:cs="Times New Roman"/>
                <w:spacing w:val="2"/>
                <w:lang w:eastAsia="en-US"/>
              </w:rPr>
            </w:pPr>
            <w:r w:rsidRPr="00796F41">
              <w:rPr>
                <w:rFonts w:eastAsia="Times New Roman" w:cs="Times New Roman"/>
                <w:spacing w:val="2"/>
                <w:lang w:eastAsia="en-US"/>
              </w:rPr>
              <w:t xml:space="preserve">включаемых в основные образовательные программы в соответствии с частью 1 статьи 12.1 Федерального закона от 29 декабря 2012 г. N 273-ФЗ </w:t>
            </w:r>
            <w:r w:rsidR="006A3971">
              <w:rPr>
                <w:rFonts w:eastAsia="Times New Roman" w:cs="Times New Roman"/>
                <w:spacing w:val="2"/>
                <w:lang w:eastAsia="en-US"/>
              </w:rPr>
              <w:t>«</w:t>
            </w:r>
            <w:r w:rsidRPr="00796F41">
              <w:rPr>
                <w:rFonts w:eastAsia="Times New Roman" w:cs="Times New Roman"/>
                <w:spacing w:val="2"/>
                <w:lang w:eastAsia="en-US"/>
              </w:rPr>
              <w:t>Об образовании в Российской Федерации</w:t>
            </w:r>
            <w:r w:rsidR="006A3971">
              <w:rPr>
                <w:rFonts w:eastAsia="Times New Roman" w:cs="Times New Roman"/>
                <w:spacing w:val="2"/>
                <w:lang w:eastAsia="en-US"/>
              </w:rPr>
              <w:t>»</w:t>
            </w:r>
            <w:r w:rsidRPr="00796F41">
              <w:rPr>
                <w:rFonts w:eastAsia="Times New Roman" w:cs="Times New Roman"/>
                <w:spacing w:val="2"/>
                <w:lang w:eastAsia="en-US"/>
              </w:rPr>
              <w:t>, в виде электронного документа</w:t>
            </w:r>
          </w:p>
        </w:tc>
        <w:tc>
          <w:tcPr>
            <w:tcW w:w="4500" w:type="dxa"/>
            <w:vAlign w:val="center"/>
          </w:tcPr>
          <w:p w14:paraId="1930471F" w14:textId="77777777" w:rsidR="004D5DEC" w:rsidRDefault="004D5DEC" w:rsidP="001160A8">
            <w:pPr>
              <w:widowControl w:val="0"/>
              <w:jc w:val="center"/>
              <w:rPr>
                <w:rFonts w:eastAsia="Times New Roman" w:cs="Times New Roman"/>
                <w:spacing w:val="2"/>
                <w:lang w:eastAsia="en-US"/>
              </w:rPr>
            </w:pPr>
            <w:r w:rsidRPr="00796F41">
              <w:rPr>
                <w:rFonts w:eastAsia="Times New Roman" w:cs="Times New Roman"/>
                <w:spacing w:val="2"/>
                <w:lang w:eastAsia="en-US"/>
              </w:rPr>
              <w:t>Рабочая программа воспитания</w:t>
            </w:r>
          </w:p>
        </w:tc>
      </w:tr>
    </w:tbl>
    <w:p w14:paraId="19304721" w14:textId="77777777" w:rsidR="004D5DEC" w:rsidRDefault="004D5DEC" w:rsidP="004D5DEC">
      <w:pPr>
        <w:widowControl w:val="0"/>
        <w:spacing w:line="360" w:lineRule="auto"/>
        <w:ind w:firstLine="700"/>
        <w:jc w:val="both"/>
        <w:rPr>
          <w:rFonts w:eastAsia="Times New Roman" w:cs="Times New Roman"/>
          <w:spacing w:val="2"/>
          <w:lang w:eastAsia="en-US"/>
        </w:rPr>
      </w:pPr>
    </w:p>
    <w:p w14:paraId="19304722" w14:textId="41E03996" w:rsidR="004D5DEC" w:rsidRDefault="00F30128" w:rsidP="00B03981">
      <w:pPr>
        <w:widowControl w:val="0"/>
        <w:spacing w:line="360" w:lineRule="auto"/>
        <w:ind w:firstLine="567"/>
        <w:jc w:val="both"/>
        <w:rPr>
          <w:bCs/>
          <w:color w:val="000000"/>
          <w:spacing w:val="2"/>
          <w:shd w:val="clear" w:color="auto" w:fill="FFFFFF"/>
          <w:lang w:bidi="ru-RU"/>
        </w:rPr>
      </w:pPr>
      <w:r w:rsidRPr="00F30128">
        <w:rPr>
          <w:bCs/>
          <w:color w:val="000000"/>
          <w:spacing w:val="2"/>
          <w:shd w:val="clear" w:color="auto" w:fill="FFFFFF"/>
          <w:lang w:bidi="ru-RU"/>
        </w:rPr>
        <w:t>Содержание подразделов пояснительной записки (1.1.1.1., 1.1.1.2., 1.1.1.3.)</w:t>
      </w:r>
      <w:r w:rsidR="008C5973">
        <w:rPr>
          <w:bCs/>
          <w:color w:val="000000"/>
          <w:spacing w:val="2"/>
          <w:shd w:val="clear" w:color="auto" w:fill="FFFFFF"/>
          <w:lang w:bidi="ru-RU"/>
        </w:rPr>
        <w:t xml:space="preserve"> целевого раздела</w:t>
      </w:r>
      <w:r w:rsidRPr="00F30128">
        <w:rPr>
          <w:bCs/>
          <w:color w:val="000000"/>
          <w:spacing w:val="2"/>
          <w:shd w:val="clear" w:color="auto" w:fill="FFFFFF"/>
          <w:lang w:bidi="ru-RU"/>
        </w:rPr>
        <w:t xml:space="preserve"> </w:t>
      </w:r>
      <w:r w:rsidR="008C5973">
        <w:rPr>
          <w:bCs/>
          <w:color w:val="000000"/>
          <w:spacing w:val="2"/>
          <w:shd w:val="clear" w:color="auto" w:fill="FFFFFF"/>
          <w:lang w:bidi="ru-RU"/>
        </w:rPr>
        <w:t xml:space="preserve">Программы </w:t>
      </w:r>
      <w:r w:rsidRPr="00F30128">
        <w:rPr>
          <w:bCs/>
          <w:color w:val="000000"/>
          <w:spacing w:val="2"/>
          <w:shd w:val="clear" w:color="auto" w:fill="FFFFFF"/>
          <w:lang w:bidi="ru-RU"/>
        </w:rPr>
        <w:t xml:space="preserve">представлено в таблице 1 </w:t>
      </w:r>
      <w:r>
        <w:rPr>
          <w:bCs/>
          <w:color w:val="000000"/>
          <w:spacing w:val="2"/>
          <w:shd w:val="clear" w:color="auto" w:fill="FFFFFF"/>
          <w:lang w:bidi="ru-RU"/>
        </w:rPr>
        <w:t>цитированием текстов</w:t>
      </w:r>
      <w:r w:rsidR="008C5973">
        <w:rPr>
          <w:bCs/>
          <w:color w:val="000000"/>
          <w:spacing w:val="2"/>
          <w:shd w:val="clear" w:color="auto" w:fill="FFFFFF"/>
          <w:lang w:bidi="ru-RU"/>
        </w:rPr>
        <w:t xml:space="preserve"> ФОП ДО</w:t>
      </w:r>
      <w:r>
        <w:rPr>
          <w:bCs/>
          <w:color w:val="000000"/>
          <w:spacing w:val="2"/>
          <w:shd w:val="clear" w:color="auto" w:fill="FFFFFF"/>
          <w:lang w:bidi="ru-RU"/>
        </w:rPr>
        <w:t xml:space="preserve"> и </w:t>
      </w:r>
      <w:r w:rsidRPr="00F30128">
        <w:rPr>
          <w:bCs/>
          <w:color w:val="000000"/>
          <w:spacing w:val="2"/>
          <w:shd w:val="clear" w:color="auto" w:fill="FFFFFF"/>
          <w:lang w:bidi="ru-RU"/>
        </w:rPr>
        <w:t>указанием ссылок на разделы ФОП ДО</w:t>
      </w:r>
      <w:r w:rsidR="008C5973">
        <w:rPr>
          <w:bCs/>
          <w:color w:val="000000"/>
          <w:spacing w:val="2"/>
          <w:shd w:val="clear" w:color="auto" w:fill="FFFFFF"/>
          <w:lang w:bidi="ru-RU"/>
        </w:rPr>
        <w:t xml:space="preserve"> (</w:t>
      </w:r>
      <w:r w:rsidR="00D4666C">
        <w:rPr>
          <w:bCs/>
          <w:color w:val="000000"/>
          <w:spacing w:val="2"/>
          <w:shd w:val="clear" w:color="auto" w:fill="FFFFFF"/>
          <w:lang w:bidi="ru-RU"/>
        </w:rPr>
        <w:t>нумерацией, соответствующих</w:t>
      </w:r>
      <w:r w:rsidRPr="00F30128">
        <w:rPr>
          <w:bCs/>
          <w:color w:val="000000"/>
          <w:spacing w:val="2"/>
          <w:shd w:val="clear" w:color="auto" w:fill="FFFFFF"/>
          <w:lang w:bidi="ru-RU"/>
        </w:rPr>
        <w:t xml:space="preserve"> пункт</w:t>
      </w:r>
      <w:r w:rsidR="00D4666C">
        <w:rPr>
          <w:bCs/>
          <w:color w:val="000000"/>
          <w:spacing w:val="2"/>
          <w:shd w:val="clear" w:color="auto" w:fill="FFFFFF"/>
          <w:lang w:bidi="ru-RU"/>
        </w:rPr>
        <w:t xml:space="preserve">ов и нумерацией </w:t>
      </w:r>
      <w:r w:rsidRPr="00F30128">
        <w:rPr>
          <w:bCs/>
          <w:color w:val="000000"/>
          <w:spacing w:val="2"/>
          <w:shd w:val="clear" w:color="auto" w:fill="FFFFFF"/>
          <w:lang w:bidi="ru-RU"/>
        </w:rPr>
        <w:t>страниц</w:t>
      </w:r>
      <w:r w:rsidR="00D4666C">
        <w:rPr>
          <w:bCs/>
          <w:color w:val="000000"/>
          <w:spacing w:val="2"/>
          <w:shd w:val="clear" w:color="auto" w:fill="FFFFFF"/>
          <w:lang w:bidi="ru-RU"/>
        </w:rPr>
        <w:t xml:space="preserve"> с описанием содержания пункта</w:t>
      </w:r>
      <w:r w:rsidR="008C5973">
        <w:rPr>
          <w:bCs/>
          <w:color w:val="000000"/>
          <w:spacing w:val="2"/>
          <w:shd w:val="clear" w:color="auto" w:fill="FFFFFF"/>
          <w:lang w:bidi="ru-RU"/>
        </w:rPr>
        <w:t>)</w:t>
      </w:r>
      <w:r w:rsidR="00D4666C">
        <w:rPr>
          <w:bCs/>
          <w:color w:val="000000"/>
          <w:spacing w:val="2"/>
          <w:shd w:val="clear" w:color="auto" w:fill="FFFFFF"/>
          <w:lang w:bidi="ru-RU"/>
        </w:rPr>
        <w:t>.</w:t>
      </w:r>
    </w:p>
    <w:p w14:paraId="19304723" w14:textId="77777777" w:rsidR="00F30128" w:rsidRPr="00F30128" w:rsidRDefault="00F30128" w:rsidP="00F30128">
      <w:pPr>
        <w:widowControl w:val="0"/>
        <w:spacing w:line="360" w:lineRule="auto"/>
        <w:jc w:val="right"/>
        <w:rPr>
          <w:bCs/>
          <w:color w:val="000000"/>
          <w:spacing w:val="2"/>
          <w:shd w:val="clear" w:color="auto" w:fill="FFFFFF"/>
          <w:lang w:bidi="ru-RU"/>
        </w:rPr>
      </w:pPr>
      <w:r>
        <w:rPr>
          <w:bCs/>
          <w:color w:val="000000"/>
          <w:spacing w:val="2"/>
          <w:shd w:val="clear" w:color="auto" w:fill="FFFFFF"/>
          <w:lang w:bidi="ru-RU"/>
        </w:rPr>
        <w:t>Таблица 1</w:t>
      </w:r>
    </w:p>
    <w:tbl>
      <w:tblPr>
        <w:tblStyle w:val="a3"/>
        <w:tblW w:w="0" w:type="auto"/>
        <w:tblInd w:w="-34" w:type="dxa"/>
        <w:tblLook w:val="04A0" w:firstRow="1" w:lastRow="0" w:firstColumn="1" w:lastColumn="0" w:noHBand="0" w:noVBand="1"/>
      </w:tblPr>
      <w:tblGrid>
        <w:gridCol w:w="568"/>
        <w:gridCol w:w="83"/>
        <w:gridCol w:w="4047"/>
        <w:gridCol w:w="46"/>
        <w:gridCol w:w="455"/>
        <w:gridCol w:w="1268"/>
        <w:gridCol w:w="1249"/>
        <w:gridCol w:w="567"/>
        <w:gridCol w:w="424"/>
        <w:gridCol w:w="1238"/>
      </w:tblGrid>
      <w:tr w:rsidR="002A41EB" w:rsidRPr="002A41EB" w14:paraId="19304725" w14:textId="77777777" w:rsidTr="00F30128">
        <w:tc>
          <w:tcPr>
            <w:tcW w:w="10171" w:type="dxa"/>
            <w:gridSpan w:val="10"/>
            <w:shd w:val="clear" w:color="auto" w:fill="EEECE1" w:themeFill="background2"/>
          </w:tcPr>
          <w:p w14:paraId="19304724" w14:textId="77777777" w:rsidR="002A41EB" w:rsidRPr="002A41EB" w:rsidRDefault="002A41EB" w:rsidP="001160A8">
            <w:pPr>
              <w:pStyle w:val="a5"/>
              <w:widowControl w:val="0"/>
              <w:ind w:left="0"/>
              <w:jc w:val="both"/>
              <w:rPr>
                <w:b/>
              </w:rPr>
            </w:pPr>
            <w:r w:rsidRPr="002A41EB">
              <w:rPr>
                <w:b/>
              </w:rPr>
              <w:t>1.1.1.1. Цели Программы</w:t>
            </w:r>
          </w:p>
        </w:tc>
      </w:tr>
      <w:tr w:rsidR="00F30128" w:rsidRPr="00F30128" w14:paraId="19304729" w14:textId="77777777" w:rsidTr="00F30128">
        <w:tc>
          <w:tcPr>
            <w:tcW w:w="6663" w:type="dxa"/>
            <w:gridSpan w:val="6"/>
            <w:shd w:val="clear" w:color="auto" w:fill="FFFFFF" w:themeFill="background1"/>
          </w:tcPr>
          <w:p w14:paraId="19304726" w14:textId="77777777" w:rsidR="00F30128" w:rsidRPr="00F30128" w:rsidRDefault="00F30128" w:rsidP="001160A8">
            <w:pPr>
              <w:pStyle w:val="a5"/>
              <w:widowControl w:val="0"/>
              <w:ind w:left="0"/>
              <w:jc w:val="both"/>
            </w:pPr>
            <w:r w:rsidRPr="00F30128">
              <w:t>Название раздела ФОП ДО</w:t>
            </w:r>
          </w:p>
        </w:tc>
        <w:tc>
          <w:tcPr>
            <w:tcW w:w="1843" w:type="dxa"/>
            <w:gridSpan w:val="2"/>
            <w:shd w:val="clear" w:color="auto" w:fill="FFFFFF" w:themeFill="background1"/>
          </w:tcPr>
          <w:p w14:paraId="19304727" w14:textId="77777777" w:rsidR="00F30128" w:rsidRPr="00F30128" w:rsidRDefault="00F30128" w:rsidP="00F30128">
            <w:pPr>
              <w:pStyle w:val="a5"/>
              <w:widowControl w:val="0"/>
              <w:ind w:left="0"/>
              <w:jc w:val="center"/>
            </w:pPr>
            <w:r w:rsidRPr="00F30128">
              <w:t>пункты</w:t>
            </w:r>
          </w:p>
        </w:tc>
        <w:tc>
          <w:tcPr>
            <w:tcW w:w="1665" w:type="dxa"/>
            <w:gridSpan w:val="2"/>
            <w:shd w:val="clear" w:color="auto" w:fill="FFFFFF" w:themeFill="background1"/>
          </w:tcPr>
          <w:p w14:paraId="19304728" w14:textId="77777777" w:rsidR="00F30128" w:rsidRPr="00F30128" w:rsidRDefault="00F30128" w:rsidP="00F30128">
            <w:pPr>
              <w:pStyle w:val="a5"/>
              <w:widowControl w:val="0"/>
              <w:ind w:left="0"/>
              <w:jc w:val="center"/>
            </w:pPr>
            <w:r w:rsidRPr="00F30128">
              <w:t>страницы</w:t>
            </w:r>
          </w:p>
        </w:tc>
      </w:tr>
      <w:tr w:rsidR="00F30128" w:rsidRPr="00F30128" w14:paraId="1930472D" w14:textId="77777777" w:rsidTr="00F30128">
        <w:tc>
          <w:tcPr>
            <w:tcW w:w="6663" w:type="dxa"/>
            <w:gridSpan w:val="6"/>
            <w:shd w:val="clear" w:color="auto" w:fill="FFFFFF" w:themeFill="background1"/>
          </w:tcPr>
          <w:p w14:paraId="1930472A" w14:textId="77777777" w:rsidR="00F30128" w:rsidRPr="00A12999" w:rsidRDefault="00F30128" w:rsidP="001160A8">
            <w:pPr>
              <w:pStyle w:val="a5"/>
              <w:widowControl w:val="0"/>
              <w:ind w:left="0"/>
              <w:jc w:val="both"/>
            </w:pPr>
            <w:r w:rsidRPr="00A12999">
              <w:rPr>
                <w:i/>
              </w:rPr>
              <w:t>II. Целевой раздел ФОП ДО</w:t>
            </w:r>
          </w:p>
        </w:tc>
        <w:tc>
          <w:tcPr>
            <w:tcW w:w="1843" w:type="dxa"/>
            <w:gridSpan w:val="2"/>
            <w:shd w:val="clear" w:color="auto" w:fill="FFFFFF" w:themeFill="background1"/>
          </w:tcPr>
          <w:p w14:paraId="1930472B" w14:textId="77777777" w:rsidR="00F30128" w:rsidRPr="00F30128" w:rsidRDefault="00F30128" w:rsidP="00F30128">
            <w:pPr>
              <w:pStyle w:val="a5"/>
              <w:widowControl w:val="0"/>
              <w:ind w:left="0"/>
              <w:jc w:val="center"/>
            </w:pPr>
            <w:r w:rsidRPr="00F30128">
              <w:rPr>
                <w:i/>
              </w:rPr>
              <w:t>п.14.1.</w:t>
            </w:r>
          </w:p>
        </w:tc>
        <w:tc>
          <w:tcPr>
            <w:tcW w:w="1665" w:type="dxa"/>
            <w:gridSpan w:val="2"/>
            <w:shd w:val="clear" w:color="auto" w:fill="FFFFFF" w:themeFill="background1"/>
          </w:tcPr>
          <w:p w14:paraId="1930472C" w14:textId="77777777" w:rsidR="00F30128" w:rsidRPr="00F30128" w:rsidRDefault="00F30128" w:rsidP="00F30128">
            <w:pPr>
              <w:pStyle w:val="a5"/>
              <w:widowControl w:val="0"/>
              <w:ind w:left="0"/>
              <w:jc w:val="center"/>
            </w:pPr>
            <w:r w:rsidRPr="00F30128">
              <w:rPr>
                <w:i/>
              </w:rPr>
              <w:t>стр.4</w:t>
            </w:r>
          </w:p>
        </w:tc>
      </w:tr>
      <w:tr w:rsidR="004D5DEC" w14:paraId="1930472F" w14:textId="77777777" w:rsidTr="001160A8">
        <w:tc>
          <w:tcPr>
            <w:tcW w:w="10171" w:type="dxa"/>
            <w:gridSpan w:val="10"/>
          </w:tcPr>
          <w:p w14:paraId="1930472E" w14:textId="77777777" w:rsidR="004D5DEC" w:rsidRPr="003031B2" w:rsidRDefault="004D5DEC" w:rsidP="001160A8">
            <w:pPr>
              <w:pStyle w:val="a5"/>
              <w:widowControl w:val="0"/>
              <w:ind w:left="0"/>
              <w:jc w:val="both"/>
              <w:rPr>
                <w:bCs/>
                <w:color w:val="000000"/>
                <w:spacing w:val="2"/>
                <w:shd w:val="clear" w:color="auto" w:fill="FFFFFF"/>
                <w:lang w:bidi="ru-RU"/>
              </w:rPr>
            </w:pPr>
            <w:r w:rsidRPr="00C33EA2">
              <w:rPr>
                <w:b/>
                <w:bCs/>
                <w:color w:val="000000"/>
                <w:spacing w:val="2"/>
                <w:shd w:val="clear" w:color="auto" w:fill="FFFFFF"/>
                <w:lang w:bidi="ru-RU"/>
              </w:rPr>
              <w:t>Целью программы</w:t>
            </w:r>
            <w:r w:rsidRPr="00C33EA2">
              <w:rPr>
                <w:bCs/>
                <w:color w:val="000000"/>
                <w:spacing w:val="2"/>
                <w:shd w:val="clear" w:color="auto" w:fill="FFFFFF"/>
                <w:lang w:bidi="ru-RU"/>
              </w:rPr>
              <w:t xml:space="preserve">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tc>
      </w:tr>
      <w:tr w:rsidR="004D5DEC" w14:paraId="19304735" w14:textId="77777777" w:rsidTr="001160A8">
        <w:tc>
          <w:tcPr>
            <w:tcW w:w="10171" w:type="dxa"/>
            <w:gridSpan w:val="10"/>
            <w:tcBorders>
              <w:bottom w:val="single" w:sz="4" w:space="0" w:color="auto"/>
            </w:tcBorders>
          </w:tcPr>
          <w:p w14:paraId="19304730" w14:textId="77777777" w:rsidR="004D5DEC" w:rsidRDefault="004D5DEC" w:rsidP="001160A8">
            <w:pPr>
              <w:pStyle w:val="a5"/>
              <w:widowControl w:val="0"/>
              <w:ind w:left="0"/>
              <w:jc w:val="both"/>
              <w:rPr>
                <w:bCs/>
                <w:color w:val="000000"/>
                <w:spacing w:val="2"/>
                <w:shd w:val="clear" w:color="auto" w:fill="FFFFFF"/>
                <w:lang w:bidi="ru-RU"/>
              </w:rPr>
            </w:pPr>
            <w:r w:rsidRPr="00C33EA2">
              <w:rPr>
                <w:bCs/>
                <w:color w:val="000000"/>
                <w:spacing w:val="2"/>
                <w:shd w:val="clear" w:color="auto" w:fill="FFFFFF"/>
                <w:lang w:bidi="ru-RU"/>
              </w:rPr>
              <w:t xml:space="preserve">К </w:t>
            </w:r>
            <w:r w:rsidRPr="00C33EA2">
              <w:rPr>
                <w:b/>
                <w:bCs/>
                <w:color w:val="000000"/>
                <w:spacing w:val="2"/>
                <w:shd w:val="clear" w:color="auto" w:fill="FFFFFF"/>
                <w:lang w:bidi="ru-RU"/>
              </w:rPr>
              <w:t>традиционным российским духовно-нравственным ценностям</w:t>
            </w:r>
            <w:r w:rsidRPr="00C33EA2">
              <w:rPr>
                <w:bCs/>
                <w:color w:val="000000"/>
                <w:spacing w:val="2"/>
                <w:shd w:val="clear" w:color="auto" w:fill="FFFFFF"/>
                <w:lang w:bidi="ru-RU"/>
              </w:rPr>
              <w:t xml:space="preserve"> прежде всего относятся</w:t>
            </w:r>
            <w:r>
              <w:rPr>
                <w:bCs/>
                <w:color w:val="000000"/>
                <w:spacing w:val="2"/>
                <w:shd w:val="clear" w:color="auto" w:fill="FFFFFF"/>
                <w:lang w:bidi="ru-RU"/>
              </w:rPr>
              <w:t>:</w:t>
            </w:r>
          </w:p>
          <w:p w14:paraId="19304731" w14:textId="179D2D52" w:rsidR="004D5DEC" w:rsidRDefault="004D5DEC" w:rsidP="004D5DEC">
            <w:pPr>
              <w:pStyle w:val="a5"/>
              <w:widowControl w:val="0"/>
              <w:numPr>
                <w:ilvl w:val="0"/>
                <w:numId w:val="1"/>
              </w:numPr>
              <w:jc w:val="both"/>
              <w:rPr>
                <w:bCs/>
                <w:color w:val="000000"/>
                <w:spacing w:val="2"/>
                <w:shd w:val="clear" w:color="auto" w:fill="FFFFFF"/>
                <w:lang w:bidi="ru-RU"/>
              </w:rPr>
            </w:pPr>
            <w:r w:rsidRPr="00C33EA2">
              <w:rPr>
                <w:bCs/>
                <w:color w:val="000000"/>
                <w:spacing w:val="2"/>
                <w:shd w:val="clear" w:color="auto" w:fill="FFFFFF"/>
                <w:lang w:bidi="ru-RU"/>
              </w:rPr>
              <w:t>жизнь, достоинство, права и свободы человека</w:t>
            </w:r>
            <w:r w:rsidR="006A3971">
              <w:rPr>
                <w:bCs/>
                <w:color w:val="000000"/>
                <w:spacing w:val="2"/>
                <w:shd w:val="clear" w:color="auto" w:fill="FFFFFF"/>
                <w:lang w:bidi="ru-RU"/>
              </w:rPr>
              <w:t>;</w:t>
            </w:r>
          </w:p>
          <w:p w14:paraId="19304732" w14:textId="540ED5B2" w:rsidR="004D5DEC" w:rsidRDefault="004D5DEC" w:rsidP="004D5DEC">
            <w:pPr>
              <w:pStyle w:val="a5"/>
              <w:widowControl w:val="0"/>
              <w:numPr>
                <w:ilvl w:val="0"/>
                <w:numId w:val="1"/>
              </w:numPr>
              <w:jc w:val="both"/>
              <w:rPr>
                <w:bCs/>
                <w:color w:val="000000"/>
                <w:spacing w:val="2"/>
                <w:shd w:val="clear" w:color="auto" w:fill="FFFFFF"/>
                <w:lang w:bidi="ru-RU"/>
              </w:rPr>
            </w:pPr>
            <w:r w:rsidRPr="00C33EA2">
              <w:rPr>
                <w:bCs/>
                <w:color w:val="000000"/>
                <w:spacing w:val="2"/>
                <w:shd w:val="clear" w:color="auto" w:fill="FFFFFF"/>
                <w:lang w:bidi="ru-RU"/>
              </w:rPr>
              <w:t>патриотизм, гражданственность, служение Отечеству и ответственность за его судьбу</w:t>
            </w:r>
            <w:r w:rsidR="006A3971">
              <w:rPr>
                <w:bCs/>
                <w:color w:val="000000"/>
                <w:spacing w:val="2"/>
                <w:shd w:val="clear" w:color="auto" w:fill="FFFFFF"/>
                <w:lang w:bidi="ru-RU"/>
              </w:rPr>
              <w:t>;</w:t>
            </w:r>
            <w:r w:rsidRPr="00C33EA2">
              <w:rPr>
                <w:bCs/>
                <w:color w:val="000000"/>
                <w:spacing w:val="2"/>
                <w:shd w:val="clear" w:color="auto" w:fill="FFFFFF"/>
                <w:lang w:bidi="ru-RU"/>
              </w:rPr>
              <w:t xml:space="preserve"> </w:t>
            </w:r>
          </w:p>
          <w:p w14:paraId="19304733" w14:textId="375F6DD8" w:rsidR="004D5DEC" w:rsidRPr="00C72388" w:rsidRDefault="004D5DEC" w:rsidP="004D5DEC">
            <w:pPr>
              <w:pStyle w:val="a5"/>
              <w:widowControl w:val="0"/>
              <w:numPr>
                <w:ilvl w:val="0"/>
                <w:numId w:val="1"/>
              </w:numPr>
              <w:jc w:val="both"/>
              <w:rPr>
                <w:bCs/>
                <w:i/>
                <w:color w:val="000000"/>
                <w:spacing w:val="2"/>
                <w:sz w:val="22"/>
                <w:szCs w:val="22"/>
                <w:shd w:val="clear" w:color="auto" w:fill="FFFFFF"/>
                <w:lang w:bidi="ru-RU"/>
              </w:rPr>
            </w:pPr>
            <w:r w:rsidRPr="00C33EA2">
              <w:rPr>
                <w:bCs/>
                <w:color w:val="000000"/>
                <w:spacing w:val="2"/>
                <w:shd w:val="clear" w:color="auto" w:fill="FFFFFF"/>
                <w:lang w:bidi="ru-RU"/>
              </w:rPr>
              <w:t>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w:t>
            </w:r>
            <w:r w:rsidR="006A3971">
              <w:rPr>
                <w:bCs/>
                <w:color w:val="000000"/>
                <w:spacing w:val="2"/>
                <w:shd w:val="clear" w:color="auto" w:fill="FFFFFF"/>
                <w:lang w:bidi="ru-RU"/>
              </w:rPr>
              <w:t>;</w:t>
            </w:r>
            <w:r w:rsidRPr="00C33EA2">
              <w:rPr>
                <w:bCs/>
                <w:color w:val="000000"/>
                <w:spacing w:val="2"/>
                <w:shd w:val="clear" w:color="auto" w:fill="FFFFFF"/>
                <w:lang w:bidi="ru-RU"/>
              </w:rPr>
              <w:t xml:space="preserve"> </w:t>
            </w:r>
          </w:p>
          <w:p w14:paraId="19304734" w14:textId="6305B7FB" w:rsidR="004D5DEC" w:rsidRPr="003031B2" w:rsidRDefault="004D5DEC" w:rsidP="004D5DEC">
            <w:pPr>
              <w:pStyle w:val="a5"/>
              <w:widowControl w:val="0"/>
              <w:numPr>
                <w:ilvl w:val="0"/>
                <w:numId w:val="1"/>
              </w:numPr>
              <w:jc w:val="both"/>
              <w:rPr>
                <w:bCs/>
                <w:i/>
                <w:color w:val="000000"/>
                <w:spacing w:val="2"/>
                <w:sz w:val="22"/>
                <w:szCs w:val="22"/>
                <w:shd w:val="clear" w:color="auto" w:fill="FFFFFF"/>
                <w:lang w:bidi="ru-RU"/>
              </w:rPr>
            </w:pPr>
            <w:r w:rsidRPr="00C33EA2">
              <w:rPr>
                <w:bCs/>
                <w:color w:val="000000"/>
                <w:spacing w:val="2"/>
                <w:shd w:val="clear" w:color="auto" w:fill="FFFFFF"/>
                <w:lang w:bidi="ru-RU"/>
              </w:rPr>
              <w:t>историческая память и преемственность поколений, единство народов России</w:t>
            </w:r>
            <w:r w:rsidR="006A3971">
              <w:rPr>
                <w:bCs/>
                <w:color w:val="000000"/>
                <w:spacing w:val="2"/>
                <w:shd w:val="clear" w:color="auto" w:fill="FFFFFF"/>
                <w:lang w:bidi="ru-RU"/>
              </w:rPr>
              <w:t>.</w:t>
            </w:r>
          </w:p>
        </w:tc>
      </w:tr>
      <w:tr w:rsidR="00F30128" w:rsidRPr="002A41EB" w14:paraId="19304737" w14:textId="77777777" w:rsidTr="001160A8">
        <w:tc>
          <w:tcPr>
            <w:tcW w:w="10171" w:type="dxa"/>
            <w:gridSpan w:val="10"/>
            <w:shd w:val="clear" w:color="auto" w:fill="EEECE1" w:themeFill="background2"/>
          </w:tcPr>
          <w:p w14:paraId="19304736" w14:textId="77777777" w:rsidR="00F30128" w:rsidRPr="00AF6000" w:rsidRDefault="00F30128" w:rsidP="00AF6000">
            <w:pPr>
              <w:rPr>
                <w:b/>
              </w:rPr>
            </w:pPr>
            <w:r w:rsidRPr="00AF6000">
              <w:rPr>
                <w:b/>
              </w:rPr>
              <w:t>1.1.1.2. Задачи Программы</w:t>
            </w:r>
          </w:p>
        </w:tc>
      </w:tr>
      <w:tr w:rsidR="00F30128" w:rsidRPr="00F30128" w14:paraId="1930473B" w14:textId="77777777" w:rsidTr="001160A8">
        <w:tc>
          <w:tcPr>
            <w:tcW w:w="6663" w:type="dxa"/>
            <w:gridSpan w:val="6"/>
            <w:shd w:val="clear" w:color="auto" w:fill="FFFFFF" w:themeFill="background1"/>
          </w:tcPr>
          <w:p w14:paraId="19304738" w14:textId="77777777" w:rsidR="00F30128" w:rsidRPr="00F30128" w:rsidRDefault="00F30128" w:rsidP="001160A8">
            <w:pPr>
              <w:pStyle w:val="a5"/>
              <w:widowControl w:val="0"/>
              <w:ind w:left="0"/>
              <w:jc w:val="both"/>
            </w:pPr>
            <w:r w:rsidRPr="00F30128">
              <w:t>Название раздела ФОП ДО</w:t>
            </w:r>
          </w:p>
        </w:tc>
        <w:tc>
          <w:tcPr>
            <w:tcW w:w="1843" w:type="dxa"/>
            <w:gridSpan w:val="2"/>
            <w:shd w:val="clear" w:color="auto" w:fill="FFFFFF" w:themeFill="background1"/>
          </w:tcPr>
          <w:p w14:paraId="19304739" w14:textId="77777777" w:rsidR="00F30128" w:rsidRPr="00F30128" w:rsidRDefault="00F30128" w:rsidP="001160A8">
            <w:pPr>
              <w:pStyle w:val="a5"/>
              <w:widowControl w:val="0"/>
              <w:ind w:left="0"/>
              <w:jc w:val="center"/>
            </w:pPr>
            <w:r w:rsidRPr="00F30128">
              <w:t>пункты</w:t>
            </w:r>
          </w:p>
        </w:tc>
        <w:tc>
          <w:tcPr>
            <w:tcW w:w="1665" w:type="dxa"/>
            <w:gridSpan w:val="2"/>
            <w:shd w:val="clear" w:color="auto" w:fill="FFFFFF" w:themeFill="background1"/>
          </w:tcPr>
          <w:p w14:paraId="1930473A" w14:textId="77777777" w:rsidR="00F30128" w:rsidRPr="00F30128" w:rsidRDefault="00F30128" w:rsidP="001160A8">
            <w:pPr>
              <w:pStyle w:val="a5"/>
              <w:widowControl w:val="0"/>
              <w:ind w:left="0"/>
              <w:jc w:val="center"/>
            </w:pPr>
            <w:r w:rsidRPr="00F30128">
              <w:t>страницы</w:t>
            </w:r>
          </w:p>
        </w:tc>
      </w:tr>
      <w:tr w:rsidR="00F30128" w:rsidRPr="00F30128" w14:paraId="1930473F" w14:textId="77777777" w:rsidTr="001160A8">
        <w:tc>
          <w:tcPr>
            <w:tcW w:w="6663" w:type="dxa"/>
            <w:gridSpan w:val="6"/>
            <w:shd w:val="clear" w:color="auto" w:fill="FFFFFF" w:themeFill="background1"/>
          </w:tcPr>
          <w:p w14:paraId="1930473C" w14:textId="77777777" w:rsidR="00F30128" w:rsidRPr="00A12999" w:rsidRDefault="00F30128" w:rsidP="001160A8">
            <w:pPr>
              <w:pStyle w:val="a5"/>
              <w:widowControl w:val="0"/>
              <w:ind w:left="0"/>
              <w:jc w:val="both"/>
            </w:pPr>
            <w:r w:rsidRPr="00A12999">
              <w:rPr>
                <w:i/>
              </w:rPr>
              <w:t>II. Целевой раздел ФОП ДО</w:t>
            </w:r>
          </w:p>
        </w:tc>
        <w:tc>
          <w:tcPr>
            <w:tcW w:w="1843" w:type="dxa"/>
            <w:gridSpan w:val="2"/>
            <w:shd w:val="clear" w:color="auto" w:fill="FFFFFF" w:themeFill="background1"/>
          </w:tcPr>
          <w:p w14:paraId="1930473D" w14:textId="77777777" w:rsidR="00F30128" w:rsidRPr="00A12999" w:rsidRDefault="00F30128" w:rsidP="00F30128">
            <w:pPr>
              <w:pStyle w:val="a5"/>
              <w:widowControl w:val="0"/>
              <w:ind w:left="0"/>
              <w:jc w:val="center"/>
            </w:pPr>
            <w:r w:rsidRPr="00A12999">
              <w:rPr>
                <w:i/>
              </w:rPr>
              <w:t>п.14.2.</w:t>
            </w:r>
          </w:p>
        </w:tc>
        <w:tc>
          <w:tcPr>
            <w:tcW w:w="1665" w:type="dxa"/>
            <w:gridSpan w:val="2"/>
            <w:shd w:val="clear" w:color="auto" w:fill="FFFFFF" w:themeFill="background1"/>
          </w:tcPr>
          <w:p w14:paraId="1930473E" w14:textId="77777777" w:rsidR="00F30128" w:rsidRPr="00F30128" w:rsidRDefault="00F30128" w:rsidP="001160A8">
            <w:pPr>
              <w:pStyle w:val="a5"/>
              <w:widowControl w:val="0"/>
              <w:ind w:left="0"/>
              <w:jc w:val="center"/>
            </w:pPr>
            <w:r w:rsidRPr="00A12999">
              <w:rPr>
                <w:i/>
              </w:rPr>
              <w:t>стр.4-5</w:t>
            </w:r>
          </w:p>
        </w:tc>
      </w:tr>
      <w:tr w:rsidR="004D5DEC" w14:paraId="19304742" w14:textId="77777777" w:rsidTr="001160A8">
        <w:tc>
          <w:tcPr>
            <w:tcW w:w="568" w:type="dxa"/>
          </w:tcPr>
          <w:p w14:paraId="19304740" w14:textId="77777777" w:rsidR="004D5DEC" w:rsidRPr="00C72388" w:rsidRDefault="004D5DEC" w:rsidP="001160A8">
            <w:pPr>
              <w:pStyle w:val="a5"/>
              <w:widowControl w:val="0"/>
              <w:ind w:left="0"/>
              <w:jc w:val="both"/>
              <w:rPr>
                <w:bCs/>
                <w:color w:val="000000"/>
                <w:spacing w:val="2"/>
                <w:shd w:val="clear" w:color="auto" w:fill="FFFFFF"/>
                <w:lang w:bidi="ru-RU"/>
              </w:rPr>
            </w:pPr>
            <w:r w:rsidRPr="00C72388">
              <w:rPr>
                <w:bCs/>
                <w:color w:val="000000"/>
                <w:spacing w:val="2"/>
                <w:shd w:val="clear" w:color="auto" w:fill="FFFFFF"/>
                <w:lang w:bidi="ru-RU"/>
              </w:rPr>
              <w:t>1</w:t>
            </w:r>
          </w:p>
        </w:tc>
        <w:tc>
          <w:tcPr>
            <w:tcW w:w="9603" w:type="dxa"/>
            <w:gridSpan w:val="9"/>
          </w:tcPr>
          <w:p w14:paraId="19304741" w14:textId="49995B2D" w:rsidR="004D5DEC" w:rsidRPr="00C72388" w:rsidRDefault="004D5DEC" w:rsidP="001160A8">
            <w:pPr>
              <w:pStyle w:val="a5"/>
              <w:widowControl w:val="0"/>
              <w:ind w:left="0"/>
              <w:jc w:val="both"/>
              <w:rPr>
                <w:bCs/>
                <w:color w:val="000000"/>
                <w:spacing w:val="2"/>
                <w:shd w:val="clear" w:color="auto" w:fill="FFFFFF"/>
                <w:lang w:bidi="ru-RU"/>
              </w:rPr>
            </w:pPr>
            <w:r w:rsidRPr="00C72388">
              <w:rPr>
                <w:bCs/>
                <w:color w:val="000000"/>
                <w:spacing w:val="2"/>
                <w:shd w:val="clear" w:color="auto" w:fill="FFFFFF"/>
                <w:lang w:bidi="ru-RU"/>
              </w:rPr>
              <w:t>обеспечение единых для Российской Федерации содержания ДО и планируемых результатов освоения образовательной программы ДО</w:t>
            </w:r>
            <w:r w:rsidR="00B03981">
              <w:rPr>
                <w:bCs/>
                <w:color w:val="000000"/>
                <w:spacing w:val="2"/>
                <w:shd w:val="clear" w:color="auto" w:fill="FFFFFF"/>
                <w:lang w:bidi="ru-RU"/>
              </w:rPr>
              <w:t>;</w:t>
            </w:r>
          </w:p>
        </w:tc>
      </w:tr>
      <w:tr w:rsidR="004D5DEC" w14:paraId="19304745" w14:textId="77777777" w:rsidTr="001160A8">
        <w:tc>
          <w:tcPr>
            <w:tcW w:w="568" w:type="dxa"/>
          </w:tcPr>
          <w:p w14:paraId="19304743" w14:textId="77777777" w:rsidR="004D5DEC" w:rsidRPr="00C72388" w:rsidRDefault="004D5DEC" w:rsidP="001160A8">
            <w:pPr>
              <w:pStyle w:val="a5"/>
              <w:widowControl w:val="0"/>
              <w:ind w:left="0"/>
              <w:jc w:val="both"/>
              <w:rPr>
                <w:bCs/>
                <w:color w:val="000000"/>
                <w:spacing w:val="2"/>
                <w:shd w:val="clear" w:color="auto" w:fill="FFFFFF"/>
                <w:lang w:bidi="ru-RU"/>
              </w:rPr>
            </w:pPr>
            <w:r w:rsidRPr="00C72388">
              <w:rPr>
                <w:bCs/>
                <w:color w:val="000000"/>
                <w:spacing w:val="2"/>
                <w:shd w:val="clear" w:color="auto" w:fill="FFFFFF"/>
                <w:lang w:bidi="ru-RU"/>
              </w:rPr>
              <w:t>2</w:t>
            </w:r>
          </w:p>
        </w:tc>
        <w:tc>
          <w:tcPr>
            <w:tcW w:w="9603" w:type="dxa"/>
            <w:gridSpan w:val="9"/>
          </w:tcPr>
          <w:p w14:paraId="19304744" w14:textId="1B4BAD1C" w:rsidR="004D5DEC" w:rsidRPr="00C72388" w:rsidRDefault="004D5DEC" w:rsidP="001160A8">
            <w:pPr>
              <w:pStyle w:val="a5"/>
              <w:widowControl w:val="0"/>
              <w:ind w:left="0"/>
              <w:jc w:val="both"/>
              <w:rPr>
                <w:bCs/>
                <w:color w:val="000000"/>
                <w:spacing w:val="2"/>
                <w:shd w:val="clear" w:color="auto" w:fill="FFFFFF"/>
                <w:lang w:bidi="ru-RU"/>
              </w:rPr>
            </w:pPr>
            <w:r w:rsidRPr="00C72388">
              <w:rPr>
                <w:bCs/>
                <w:color w:val="000000"/>
                <w:spacing w:val="2"/>
                <w:shd w:val="clear" w:color="auto" w:fill="FFFFFF"/>
                <w:lang w:bidi="ru-RU"/>
              </w:rPr>
              <w:t xml:space="preserve">приобщение детей (в соответствии с возрастными особенностями) к базовым ценностям российского народа </w:t>
            </w:r>
            <w:r w:rsidR="006A3971">
              <w:rPr>
                <w:bCs/>
                <w:color w:val="000000"/>
                <w:spacing w:val="2"/>
                <w:shd w:val="clear" w:color="auto" w:fill="FFFFFF"/>
                <w:lang w:bidi="ru-RU"/>
              </w:rPr>
              <w:t>–</w:t>
            </w:r>
            <w:r w:rsidRPr="00C72388">
              <w:rPr>
                <w:bCs/>
                <w:color w:val="000000"/>
                <w:spacing w:val="2"/>
                <w:shd w:val="clear" w:color="auto" w:fill="FFFFFF"/>
                <w:lang w:bidi="ru-RU"/>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r w:rsidR="00B03981">
              <w:rPr>
                <w:bCs/>
                <w:color w:val="000000"/>
                <w:spacing w:val="2"/>
                <w:shd w:val="clear" w:color="auto" w:fill="FFFFFF"/>
                <w:lang w:bidi="ru-RU"/>
              </w:rPr>
              <w:t>;</w:t>
            </w:r>
          </w:p>
        </w:tc>
      </w:tr>
      <w:tr w:rsidR="004D5DEC" w14:paraId="19304748" w14:textId="77777777" w:rsidTr="001160A8">
        <w:tc>
          <w:tcPr>
            <w:tcW w:w="568" w:type="dxa"/>
          </w:tcPr>
          <w:p w14:paraId="19304746" w14:textId="77777777" w:rsidR="004D5DEC" w:rsidRPr="00C72388" w:rsidRDefault="004D5DEC" w:rsidP="001160A8">
            <w:pPr>
              <w:pStyle w:val="a5"/>
              <w:widowControl w:val="0"/>
              <w:ind w:left="0"/>
              <w:jc w:val="both"/>
              <w:rPr>
                <w:bCs/>
                <w:color w:val="000000"/>
                <w:spacing w:val="2"/>
                <w:shd w:val="clear" w:color="auto" w:fill="FFFFFF"/>
                <w:lang w:bidi="ru-RU"/>
              </w:rPr>
            </w:pPr>
            <w:r w:rsidRPr="00C72388">
              <w:rPr>
                <w:bCs/>
                <w:color w:val="000000"/>
                <w:spacing w:val="2"/>
                <w:shd w:val="clear" w:color="auto" w:fill="FFFFFF"/>
                <w:lang w:bidi="ru-RU"/>
              </w:rPr>
              <w:t>3</w:t>
            </w:r>
          </w:p>
        </w:tc>
        <w:tc>
          <w:tcPr>
            <w:tcW w:w="9603" w:type="dxa"/>
            <w:gridSpan w:val="9"/>
          </w:tcPr>
          <w:p w14:paraId="19304747" w14:textId="413CC3E5" w:rsidR="004D5DEC" w:rsidRPr="00C72388" w:rsidRDefault="004D5DEC" w:rsidP="001160A8">
            <w:pPr>
              <w:pStyle w:val="a5"/>
              <w:widowControl w:val="0"/>
              <w:ind w:left="0"/>
              <w:jc w:val="both"/>
              <w:rPr>
                <w:bCs/>
                <w:color w:val="000000"/>
                <w:spacing w:val="2"/>
                <w:shd w:val="clear" w:color="auto" w:fill="FFFFFF"/>
                <w:lang w:bidi="ru-RU"/>
              </w:rPr>
            </w:pPr>
            <w:r w:rsidRPr="00C72388">
              <w:rPr>
                <w:bCs/>
                <w:color w:val="000000"/>
                <w:spacing w:val="2"/>
                <w:shd w:val="clear" w:color="auto" w:fill="FFFFFF"/>
                <w:lang w:bidi="ru-RU"/>
              </w:rPr>
              <w:t>построение (структурирование) содержания образовательной деятельности на основе учета возрастных и индивидуальных особенностей развития</w:t>
            </w:r>
            <w:r w:rsidR="00B03981">
              <w:rPr>
                <w:bCs/>
                <w:color w:val="000000"/>
                <w:spacing w:val="2"/>
                <w:shd w:val="clear" w:color="auto" w:fill="FFFFFF"/>
                <w:lang w:bidi="ru-RU"/>
              </w:rPr>
              <w:t>;</w:t>
            </w:r>
          </w:p>
        </w:tc>
      </w:tr>
      <w:tr w:rsidR="004D5DEC" w14:paraId="1930474B" w14:textId="77777777" w:rsidTr="001160A8">
        <w:tc>
          <w:tcPr>
            <w:tcW w:w="568" w:type="dxa"/>
          </w:tcPr>
          <w:p w14:paraId="19304749" w14:textId="77777777" w:rsidR="004D5DEC" w:rsidRPr="00C72388" w:rsidRDefault="004D5DEC" w:rsidP="001160A8">
            <w:pPr>
              <w:pStyle w:val="a5"/>
              <w:widowControl w:val="0"/>
              <w:ind w:left="0"/>
              <w:jc w:val="both"/>
              <w:rPr>
                <w:bCs/>
                <w:color w:val="000000"/>
                <w:spacing w:val="2"/>
                <w:shd w:val="clear" w:color="auto" w:fill="FFFFFF"/>
                <w:lang w:bidi="ru-RU"/>
              </w:rPr>
            </w:pPr>
            <w:r w:rsidRPr="00C72388">
              <w:rPr>
                <w:bCs/>
                <w:color w:val="000000"/>
                <w:spacing w:val="2"/>
                <w:shd w:val="clear" w:color="auto" w:fill="FFFFFF"/>
                <w:lang w:bidi="ru-RU"/>
              </w:rPr>
              <w:t>4</w:t>
            </w:r>
          </w:p>
        </w:tc>
        <w:tc>
          <w:tcPr>
            <w:tcW w:w="9603" w:type="dxa"/>
            <w:gridSpan w:val="9"/>
          </w:tcPr>
          <w:p w14:paraId="1930474A" w14:textId="5333EEEC" w:rsidR="004D5DEC" w:rsidRPr="00C72388" w:rsidRDefault="004D5DEC" w:rsidP="001160A8">
            <w:pPr>
              <w:pStyle w:val="a5"/>
              <w:widowControl w:val="0"/>
              <w:ind w:left="0"/>
              <w:jc w:val="both"/>
              <w:rPr>
                <w:bCs/>
                <w:color w:val="000000"/>
                <w:spacing w:val="2"/>
                <w:shd w:val="clear" w:color="auto" w:fill="FFFFFF"/>
                <w:lang w:bidi="ru-RU"/>
              </w:rPr>
            </w:pPr>
            <w:r w:rsidRPr="00C72388">
              <w:rPr>
                <w:bCs/>
                <w:color w:val="000000"/>
                <w:spacing w:val="2"/>
                <w:shd w:val="clear" w:color="auto" w:fill="FFFFFF"/>
                <w:lang w:bidi="ru-RU"/>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r w:rsidR="00B03981">
              <w:rPr>
                <w:bCs/>
                <w:color w:val="000000"/>
                <w:spacing w:val="2"/>
                <w:shd w:val="clear" w:color="auto" w:fill="FFFFFF"/>
                <w:lang w:bidi="ru-RU"/>
              </w:rPr>
              <w:t>;</w:t>
            </w:r>
          </w:p>
        </w:tc>
      </w:tr>
      <w:tr w:rsidR="004D5DEC" w14:paraId="1930474E" w14:textId="77777777" w:rsidTr="001160A8">
        <w:tc>
          <w:tcPr>
            <w:tcW w:w="568" w:type="dxa"/>
          </w:tcPr>
          <w:p w14:paraId="1930474C" w14:textId="77777777" w:rsidR="004D5DEC" w:rsidRPr="00C72388" w:rsidRDefault="004D5DEC" w:rsidP="001160A8">
            <w:pPr>
              <w:pStyle w:val="a5"/>
              <w:widowControl w:val="0"/>
              <w:ind w:left="0"/>
              <w:jc w:val="both"/>
              <w:rPr>
                <w:bCs/>
                <w:color w:val="000000"/>
                <w:spacing w:val="2"/>
                <w:shd w:val="clear" w:color="auto" w:fill="FFFFFF"/>
                <w:lang w:bidi="ru-RU"/>
              </w:rPr>
            </w:pPr>
            <w:r w:rsidRPr="00C72388">
              <w:rPr>
                <w:bCs/>
                <w:color w:val="000000"/>
                <w:spacing w:val="2"/>
                <w:shd w:val="clear" w:color="auto" w:fill="FFFFFF"/>
                <w:lang w:bidi="ru-RU"/>
              </w:rPr>
              <w:t>5</w:t>
            </w:r>
          </w:p>
        </w:tc>
        <w:tc>
          <w:tcPr>
            <w:tcW w:w="9603" w:type="dxa"/>
            <w:gridSpan w:val="9"/>
          </w:tcPr>
          <w:p w14:paraId="1930474D" w14:textId="0A61BF8F" w:rsidR="004D5DEC" w:rsidRPr="00C72388" w:rsidRDefault="004D5DEC" w:rsidP="001160A8">
            <w:pPr>
              <w:pStyle w:val="a5"/>
              <w:widowControl w:val="0"/>
              <w:ind w:left="0"/>
              <w:jc w:val="both"/>
              <w:rPr>
                <w:bCs/>
                <w:color w:val="000000"/>
                <w:spacing w:val="2"/>
                <w:shd w:val="clear" w:color="auto" w:fill="FFFFFF"/>
                <w:lang w:bidi="ru-RU"/>
              </w:rPr>
            </w:pPr>
            <w:r w:rsidRPr="00C72388">
              <w:rPr>
                <w:bCs/>
                <w:color w:val="000000"/>
                <w:spacing w:val="2"/>
                <w:shd w:val="clear" w:color="auto" w:fill="FFFFFF"/>
                <w:lang w:bidi="ru-RU"/>
              </w:rPr>
              <w:t>охрана и укрепление физического и психического здоровья детей, в том числе их эмоционального благополучия</w:t>
            </w:r>
            <w:r w:rsidR="00B03981">
              <w:rPr>
                <w:bCs/>
                <w:color w:val="000000"/>
                <w:spacing w:val="2"/>
                <w:shd w:val="clear" w:color="auto" w:fill="FFFFFF"/>
                <w:lang w:bidi="ru-RU"/>
              </w:rPr>
              <w:t>;</w:t>
            </w:r>
          </w:p>
        </w:tc>
      </w:tr>
      <w:tr w:rsidR="004D5DEC" w14:paraId="19304751" w14:textId="77777777" w:rsidTr="001160A8">
        <w:tc>
          <w:tcPr>
            <w:tcW w:w="568" w:type="dxa"/>
          </w:tcPr>
          <w:p w14:paraId="1930474F" w14:textId="77777777" w:rsidR="004D5DEC" w:rsidRPr="00C72388" w:rsidRDefault="004D5DEC" w:rsidP="001160A8">
            <w:pPr>
              <w:pStyle w:val="a5"/>
              <w:widowControl w:val="0"/>
              <w:ind w:left="0"/>
              <w:jc w:val="both"/>
              <w:rPr>
                <w:bCs/>
                <w:color w:val="000000"/>
                <w:spacing w:val="2"/>
                <w:shd w:val="clear" w:color="auto" w:fill="FFFFFF"/>
                <w:lang w:bidi="ru-RU"/>
              </w:rPr>
            </w:pPr>
            <w:r w:rsidRPr="00C72388">
              <w:rPr>
                <w:bCs/>
                <w:color w:val="000000"/>
                <w:spacing w:val="2"/>
                <w:shd w:val="clear" w:color="auto" w:fill="FFFFFF"/>
                <w:lang w:bidi="ru-RU"/>
              </w:rPr>
              <w:lastRenderedPageBreak/>
              <w:t>6</w:t>
            </w:r>
          </w:p>
        </w:tc>
        <w:tc>
          <w:tcPr>
            <w:tcW w:w="9603" w:type="dxa"/>
            <w:gridSpan w:val="9"/>
          </w:tcPr>
          <w:p w14:paraId="19304750" w14:textId="62FE9309" w:rsidR="004D5DEC" w:rsidRPr="00C72388" w:rsidRDefault="004D5DEC" w:rsidP="001160A8">
            <w:pPr>
              <w:pStyle w:val="a5"/>
              <w:widowControl w:val="0"/>
              <w:ind w:left="0"/>
              <w:jc w:val="both"/>
              <w:rPr>
                <w:bCs/>
                <w:color w:val="000000"/>
                <w:spacing w:val="2"/>
                <w:shd w:val="clear" w:color="auto" w:fill="FFFFFF"/>
                <w:lang w:bidi="ru-RU"/>
              </w:rPr>
            </w:pPr>
            <w:r w:rsidRPr="00C72388">
              <w:rPr>
                <w:bCs/>
                <w:color w:val="000000"/>
                <w:spacing w:val="2"/>
                <w:shd w:val="clear" w:color="auto" w:fill="FFFFFF"/>
                <w:lang w:bidi="ru-RU"/>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r w:rsidR="00B03981">
              <w:rPr>
                <w:bCs/>
                <w:color w:val="000000"/>
                <w:spacing w:val="2"/>
                <w:shd w:val="clear" w:color="auto" w:fill="FFFFFF"/>
                <w:lang w:bidi="ru-RU"/>
              </w:rPr>
              <w:t>;</w:t>
            </w:r>
          </w:p>
        </w:tc>
      </w:tr>
      <w:tr w:rsidR="004D5DEC" w14:paraId="19304754" w14:textId="77777777" w:rsidTr="001160A8">
        <w:tc>
          <w:tcPr>
            <w:tcW w:w="568" w:type="dxa"/>
          </w:tcPr>
          <w:p w14:paraId="19304752" w14:textId="77777777" w:rsidR="004D5DEC" w:rsidRPr="00C72388" w:rsidRDefault="004D5DEC" w:rsidP="001160A8">
            <w:pPr>
              <w:pStyle w:val="a5"/>
              <w:widowControl w:val="0"/>
              <w:ind w:left="0"/>
              <w:jc w:val="both"/>
              <w:rPr>
                <w:bCs/>
                <w:color w:val="000000"/>
                <w:spacing w:val="2"/>
                <w:shd w:val="clear" w:color="auto" w:fill="FFFFFF"/>
                <w:lang w:bidi="ru-RU"/>
              </w:rPr>
            </w:pPr>
            <w:r w:rsidRPr="00C72388">
              <w:rPr>
                <w:bCs/>
                <w:color w:val="000000"/>
                <w:spacing w:val="2"/>
                <w:shd w:val="clear" w:color="auto" w:fill="FFFFFF"/>
                <w:lang w:bidi="ru-RU"/>
              </w:rPr>
              <w:t>7</w:t>
            </w:r>
          </w:p>
        </w:tc>
        <w:tc>
          <w:tcPr>
            <w:tcW w:w="9603" w:type="dxa"/>
            <w:gridSpan w:val="9"/>
          </w:tcPr>
          <w:p w14:paraId="19304753" w14:textId="5B5BA20D" w:rsidR="004D5DEC" w:rsidRPr="00C72388" w:rsidRDefault="004D5DEC" w:rsidP="001160A8">
            <w:pPr>
              <w:pStyle w:val="a5"/>
              <w:widowControl w:val="0"/>
              <w:ind w:left="0"/>
              <w:jc w:val="both"/>
              <w:rPr>
                <w:bCs/>
                <w:color w:val="000000"/>
                <w:spacing w:val="2"/>
                <w:shd w:val="clear" w:color="auto" w:fill="FFFFFF"/>
                <w:lang w:bidi="ru-RU"/>
              </w:rPr>
            </w:pPr>
            <w:r w:rsidRPr="00C72388">
              <w:rPr>
                <w:bCs/>
                <w:color w:val="000000"/>
                <w:spacing w:val="2"/>
                <w:shd w:val="clear" w:color="auto" w:fill="FFFFFF"/>
                <w:lang w:bidi="ru-RU"/>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r w:rsidR="00B03981">
              <w:rPr>
                <w:bCs/>
                <w:color w:val="000000"/>
                <w:spacing w:val="2"/>
                <w:shd w:val="clear" w:color="auto" w:fill="FFFFFF"/>
                <w:lang w:bidi="ru-RU"/>
              </w:rPr>
              <w:t>;</w:t>
            </w:r>
          </w:p>
        </w:tc>
      </w:tr>
      <w:tr w:rsidR="004D5DEC" w14:paraId="19304757" w14:textId="77777777" w:rsidTr="001160A8">
        <w:tc>
          <w:tcPr>
            <w:tcW w:w="568" w:type="dxa"/>
          </w:tcPr>
          <w:p w14:paraId="19304755" w14:textId="77777777" w:rsidR="004D5DEC" w:rsidRPr="00C72388" w:rsidRDefault="004D5DEC" w:rsidP="001160A8">
            <w:pPr>
              <w:pStyle w:val="a5"/>
              <w:widowControl w:val="0"/>
              <w:ind w:left="0"/>
              <w:jc w:val="both"/>
              <w:rPr>
                <w:bCs/>
                <w:color w:val="000000"/>
                <w:spacing w:val="2"/>
                <w:shd w:val="clear" w:color="auto" w:fill="FFFFFF"/>
                <w:lang w:bidi="ru-RU"/>
              </w:rPr>
            </w:pPr>
            <w:r w:rsidRPr="00C72388">
              <w:rPr>
                <w:bCs/>
                <w:color w:val="000000"/>
                <w:spacing w:val="2"/>
                <w:shd w:val="clear" w:color="auto" w:fill="FFFFFF"/>
                <w:lang w:bidi="ru-RU"/>
              </w:rPr>
              <w:t>8</w:t>
            </w:r>
          </w:p>
        </w:tc>
        <w:tc>
          <w:tcPr>
            <w:tcW w:w="9603" w:type="dxa"/>
            <w:gridSpan w:val="9"/>
          </w:tcPr>
          <w:p w14:paraId="19304756" w14:textId="77777777" w:rsidR="004D5DEC" w:rsidRPr="00C72388" w:rsidRDefault="004D5DEC" w:rsidP="001160A8">
            <w:pPr>
              <w:pStyle w:val="a5"/>
              <w:widowControl w:val="0"/>
              <w:ind w:left="0"/>
              <w:jc w:val="both"/>
              <w:rPr>
                <w:bCs/>
                <w:color w:val="000000"/>
                <w:spacing w:val="2"/>
                <w:shd w:val="clear" w:color="auto" w:fill="FFFFFF"/>
                <w:lang w:bidi="ru-RU"/>
              </w:rPr>
            </w:pPr>
            <w:r w:rsidRPr="00C72388">
              <w:rPr>
                <w:bCs/>
                <w:color w:val="000000"/>
                <w:spacing w:val="2"/>
                <w:shd w:val="clear" w:color="auto" w:fill="FFFFFF"/>
                <w:lang w:bidi="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rsidR="00F30128" w:rsidRPr="00E33979" w14:paraId="19304759" w14:textId="77777777" w:rsidTr="001160A8">
        <w:tc>
          <w:tcPr>
            <w:tcW w:w="10171" w:type="dxa"/>
            <w:gridSpan w:val="10"/>
            <w:shd w:val="clear" w:color="auto" w:fill="EEECE1" w:themeFill="background2"/>
          </w:tcPr>
          <w:p w14:paraId="19304758" w14:textId="77777777" w:rsidR="00F30128" w:rsidRPr="00E33979" w:rsidRDefault="00F30128" w:rsidP="00AF6000">
            <w:pPr>
              <w:pStyle w:val="a5"/>
              <w:widowControl w:val="0"/>
              <w:ind w:left="0"/>
              <w:jc w:val="both"/>
              <w:rPr>
                <w:b/>
              </w:rPr>
            </w:pPr>
            <w:r w:rsidRPr="00E33979">
              <w:rPr>
                <w:b/>
              </w:rPr>
              <w:t xml:space="preserve">1.1.1.3. Принципы дошкольного образования, установленные ФГОС ДО и используемые </w:t>
            </w:r>
            <w:r w:rsidR="00AF6000">
              <w:rPr>
                <w:b/>
              </w:rPr>
              <w:t>в</w:t>
            </w:r>
            <w:r w:rsidRPr="00E33979">
              <w:rPr>
                <w:b/>
              </w:rPr>
              <w:t xml:space="preserve"> Программы</w:t>
            </w:r>
          </w:p>
        </w:tc>
      </w:tr>
      <w:tr w:rsidR="00E33979" w:rsidRPr="00F30128" w14:paraId="1930475E" w14:textId="77777777" w:rsidTr="00E33979">
        <w:tc>
          <w:tcPr>
            <w:tcW w:w="4820" w:type="dxa"/>
            <w:gridSpan w:val="3"/>
            <w:vMerge w:val="restart"/>
            <w:shd w:val="clear" w:color="auto" w:fill="FFFFFF" w:themeFill="background1"/>
            <w:vAlign w:val="center"/>
          </w:tcPr>
          <w:p w14:paraId="1930475A" w14:textId="77777777" w:rsidR="00E33979" w:rsidRPr="00E33979" w:rsidRDefault="00E33979" w:rsidP="00E33979">
            <w:pPr>
              <w:pStyle w:val="a5"/>
              <w:widowControl w:val="0"/>
              <w:ind w:left="0"/>
              <w:jc w:val="center"/>
            </w:pPr>
            <w:r w:rsidRPr="00E33979">
              <w:t>ФГОС ДО</w:t>
            </w:r>
          </w:p>
        </w:tc>
        <w:tc>
          <w:tcPr>
            <w:tcW w:w="3119" w:type="dxa"/>
            <w:gridSpan w:val="4"/>
            <w:shd w:val="clear" w:color="auto" w:fill="FFFFFF" w:themeFill="background1"/>
          </w:tcPr>
          <w:p w14:paraId="1930475B" w14:textId="77777777" w:rsidR="00E33979" w:rsidRPr="00F30128" w:rsidRDefault="00E33979" w:rsidP="001160A8">
            <w:pPr>
              <w:pStyle w:val="a5"/>
              <w:widowControl w:val="0"/>
              <w:ind w:left="0"/>
              <w:jc w:val="both"/>
            </w:pPr>
            <w:r w:rsidRPr="00F30128">
              <w:t>Название раздела ФОП ДО</w:t>
            </w:r>
          </w:p>
        </w:tc>
        <w:tc>
          <w:tcPr>
            <w:tcW w:w="992" w:type="dxa"/>
            <w:gridSpan w:val="2"/>
            <w:shd w:val="clear" w:color="auto" w:fill="FFFFFF" w:themeFill="background1"/>
          </w:tcPr>
          <w:p w14:paraId="1930475C" w14:textId="77777777" w:rsidR="00E33979" w:rsidRPr="00F30128" w:rsidRDefault="00E33979" w:rsidP="001160A8">
            <w:pPr>
              <w:pStyle w:val="a5"/>
              <w:widowControl w:val="0"/>
              <w:ind w:left="0"/>
              <w:jc w:val="center"/>
            </w:pPr>
            <w:r w:rsidRPr="00F30128">
              <w:t>пункты</w:t>
            </w:r>
          </w:p>
        </w:tc>
        <w:tc>
          <w:tcPr>
            <w:tcW w:w="1240" w:type="dxa"/>
            <w:shd w:val="clear" w:color="auto" w:fill="FFFFFF" w:themeFill="background1"/>
          </w:tcPr>
          <w:p w14:paraId="1930475D" w14:textId="77777777" w:rsidR="00E33979" w:rsidRPr="00F30128" w:rsidRDefault="00E33979" w:rsidP="001160A8">
            <w:pPr>
              <w:pStyle w:val="a5"/>
              <w:widowControl w:val="0"/>
              <w:ind w:left="0"/>
              <w:jc w:val="center"/>
            </w:pPr>
            <w:r w:rsidRPr="00F30128">
              <w:t>страницы</w:t>
            </w:r>
          </w:p>
        </w:tc>
      </w:tr>
      <w:tr w:rsidR="00E33979" w:rsidRPr="00F30128" w14:paraId="19304763" w14:textId="77777777" w:rsidTr="00E33979">
        <w:tc>
          <w:tcPr>
            <w:tcW w:w="4820" w:type="dxa"/>
            <w:gridSpan w:val="3"/>
            <w:vMerge/>
            <w:shd w:val="clear" w:color="auto" w:fill="FFFFFF" w:themeFill="background1"/>
          </w:tcPr>
          <w:p w14:paraId="1930475F" w14:textId="77777777" w:rsidR="00E33979" w:rsidRPr="006E6E5B" w:rsidRDefault="00E33979" w:rsidP="001160A8">
            <w:pPr>
              <w:pStyle w:val="a5"/>
              <w:widowControl w:val="0"/>
              <w:ind w:left="0"/>
              <w:jc w:val="both"/>
              <w:rPr>
                <w:b/>
                <w:i/>
              </w:rPr>
            </w:pPr>
          </w:p>
        </w:tc>
        <w:tc>
          <w:tcPr>
            <w:tcW w:w="3119" w:type="dxa"/>
            <w:gridSpan w:val="4"/>
            <w:shd w:val="clear" w:color="auto" w:fill="FFFFFF" w:themeFill="background1"/>
          </w:tcPr>
          <w:p w14:paraId="19304760" w14:textId="77777777" w:rsidR="00E33979" w:rsidRPr="00A12999" w:rsidRDefault="00E33979" w:rsidP="001160A8">
            <w:pPr>
              <w:pStyle w:val="a5"/>
              <w:widowControl w:val="0"/>
              <w:ind w:left="0"/>
              <w:jc w:val="both"/>
            </w:pPr>
            <w:r w:rsidRPr="00A12999">
              <w:rPr>
                <w:i/>
              </w:rPr>
              <w:t>II. Целевой раздел ФОП ДО</w:t>
            </w:r>
          </w:p>
        </w:tc>
        <w:tc>
          <w:tcPr>
            <w:tcW w:w="992" w:type="dxa"/>
            <w:gridSpan w:val="2"/>
            <w:shd w:val="clear" w:color="auto" w:fill="FFFFFF" w:themeFill="background1"/>
          </w:tcPr>
          <w:p w14:paraId="19304761" w14:textId="77777777" w:rsidR="00E33979" w:rsidRPr="00F30128" w:rsidRDefault="00E33979" w:rsidP="00E33979">
            <w:pPr>
              <w:pStyle w:val="a5"/>
              <w:widowControl w:val="0"/>
              <w:ind w:left="0"/>
              <w:jc w:val="center"/>
            </w:pPr>
            <w:r w:rsidRPr="00F30128">
              <w:rPr>
                <w:i/>
              </w:rPr>
              <w:t>п.14.</w:t>
            </w:r>
            <w:r>
              <w:rPr>
                <w:i/>
              </w:rPr>
              <w:t>3</w:t>
            </w:r>
            <w:r w:rsidRPr="00F30128">
              <w:rPr>
                <w:i/>
              </w:rPr>
              <w:t>.</w:t>
            </w:r>
          </w:p>
        </w:tc>
        <w:tc>
          <w:tcPr>
            <w:tcW w:w="1240" w:type="dxa"/>
            <w:shd w:val="clear" w:color="auto" w:fill="FFFFFF" w:themeFill="background1"/>
          </w:tcPr>
          <w:p w14:paraId="19304762" w14:textId="77777777" w:rsidR="00E33979" w:rsidRPr="00F30128" w:rsidRDefault="00E33979" w:rsidP="00E33979">
            <w:pPr>
              <w:pStyle w:val="a5"/>
              <w:widowControl w:val="0"/>
              <w:ind w:left="0"/>
              <w:jc w:val="center"/>
            </w:pPr>
            <w:r w:rsidRPr="00F30128">
              <w:rPr>
                <w:i/>
              </w:rPr>
              <w:t>стр.</w:t>
            </w:r>
            <w:r>
              <w:rPr>
                <w:i/>
              </w:rPr>
              <w:t>5</w:t>
            </w:r>
          </w:p>
        </w:tc>
      </w:tr>
      <w:tr w:rsidR="004D5DEC" w:rsidRPr="00AF12E6" w14:paraId="19304765" w14:textId="77777777" w:rsidTr="001160A8">
        <w:tc>
          <w:tcPr>
            <w:tcW w:w="10171" w:type="dxa"/>
            <w:gridSpan w:val="10"/>
            <w:shd w:val="clear" w:color="auto" w:fill="F2F2F2" w:themeFill="background1" w:themeFillShade="F2"/>
          </w:tcPr>
          <w:p w14:paraId="19304764" w14:textId="768FDEBD" w:rsidR="004D5DEC" w:rsidRPr="00E33979" w:rsidRDefault="00B03981" w:rsidP="001160A8">
            <w:pPr>
              <w:pStyle w:val="a5"/>
              <w:widowControl w:val="0"/>
              <w:ind w:left="0"/>
              <w:jc w:val="both"/>
              <w:rPr>
                <w:i/>
                <w:sz w:val="20"/>
                <w:szCs w:val="20"/>
              </w:rPr>
            </w:pPr>
            <w:r>
              <w:rPr>
                <w:i/>
                <w:sz w:val="20"/>
                <w:szCs w:val="20"/>
              </w:rPr>
              <w:t>П</w:t>
            </w:r>
            <w:r w:rsidR="004D5DEC" w:rsidRPr="00E33979">
              <w:rPr>
                <w:i/>
                <w:sz w:val="20"/>
                <w:szCs w:val="20"/>
              </w:rPr>
              <w:t xml:space="preserve">ри нумерации </w:t>
            </w:r>
            <w:r w:rsidR="00E33979">
              <w:rPr>
                <w:i/>
                <w:sz w:val="20"/>
                <w:szCs w:val="20"/>
              </w:rPr>
              <w:t xml:space="preserve">принципов </w:t>
            </w:r>
            <w:r w:rsidR="004D5DEC" w:rsidRPr="00E33979">
              <w:rPr>
                <w:i/>
                <w:sz w:val="20"/>
                <w:szCs w:val="20"/>
              </w:rPr>
              <w:t xml:space="preserve">используется знак </w:t>
            </w:r>
            <w:r w:rsidR="004D5DEC" w:rsidRPr="00D4666C">
              <w:rPr>
                <w:b/>
                <w:i/>
                <w:sz w:val="20"/>
                <w:szCs w:val="20"/>
              </w:rPr>
              <w:t>/</w:t>
            </w:r>
            <w:r>
              <w:rPr>
                <w:b/>
                <w:i/>
                <w:sz w:val="20"/>
                <w:szCs w:val="20"/>
              </w:rPr>
              <w:t>;</w:t>
            </w:r>
            <w:r w:rsidR="004D5DEC" w:rsidRPr="00E33979">
              <w:rPr>
                <w:i/>
                <w:sz w:val="20"/>
                <w:szCs w:val="20"/>
              </w:rPr>
              <w:t xml:space="preserve"> первая цифра обозначает нумерацию принципов ФГОС ДО, вторая цифра обозначает нумерацию принципов ФОП ДО</w:t>
            </w:r>
            <w:r>
              <w:rPr>
                <w:i/>
                <w:sz w:val="20"/>
                <w:szCs w:val="20"/>
              </w:rPr>
              <w:t>.</w:t>
            </w:r>
          </w:p>
        </w:tc>
      </w:tr>
      <w:tr w:rsidR="004D5DEC" w14:paraId="19304768" w14:textId="77777777" w:rsidTr="001160A8">
        <w:tc>
          <w:tcPr>
            <w:tcW w:w="651" w:type="dxa"/>
            <w:gridSpan w:val="2"/>
          </w:tcPr>
          <w:p w14:paraId="19304766" w14:textId="77777777" w:rsidR="004D5DEC" w:rsidRDefault="004D5DEC" w:rsidP="001160A8">
            <w:pPr>
              <w:pStyle w:val="a5"/>
              <w:widowControl w:val="0"/>
              <w:ind w:left="0"/>
              <w:jc w:val="both"/>
              <w:rPr>
                <w:b/>
                <w:bCs/>
                <w:color w:val="000000"/>
                <w:spacing w:val="2"/>
                <w:shd w:val="clear" w:color="auto" w:fill="FFFFFF"/>
                <w:lang w:bidi="ru-RU"/>
              </w:rPr>
            </w:pPr>
            <w:r w:rsidRPr="00AF12E6">
              <w:rPr>
                <w:bCs/>
                <w:color w:val="000000"/>
                <w:spacing w:val="2"/>
                <w:shd w:val="clear" w:color="auto" w:fill="FFFFFF"/>
                <w:lang w:bidi="ru-RU"/>
              </w:rPr>
              <w:t>1</w:t>
            </w:r>
          </w:p>
        </w:tc>
        <w:tc>
          <w:tcPr>
            <w:tcW w:w="9520" w:type="dxa"/>
            <w:gridSpan w:val="8"/>
          </w:tcPr>
          <w:p w14:paraId="19304767" w14:textId="0860EEFA" w:rsidR="004D5DEC" w:rsidRPr="00AF12E6" w:rsidRDefault="004D5DEC" w:rsidP="001160A8">
            <w:pPr>
              <w:pStyle w:val="a5"/>
              <w:widowControl w:val="0"/>
              <w:ind w:left="0"/>
              <w:jc w:val="both"/>
              <w:rPr>
                <w:bCs/>
                <w:color w:val="000000"/>
                <w:spacing w:val="2"/>
                <w:shd w:val="clear" w:color="auto" w:fill="FFFFFF"/>
                <w:lang w:bidi="ru-RU"/>
              </w:rPr>
            </w:pPr>
            <w:r w:rsidRPr="00AF12E6">
              <w:rPr>
                <w:bCs/>
                <w:color w:val="000000"/>
                <w:spacing w:val="2"/>
                <w:shd w:val="clear" w:color="auto" w:fill="FFFFFF"/>
                <w:lang w:bidi="ru-RU"/>
              </w:rPr>
              <w:t>полноценное проживание ребенком всех этапов детства (младенческого, раннего и дошкольного возрастов), обогащение (амплификация) детского развития</w:t>
            </w:r>
            <w:r w:rsidR="00B03981">
              <w:rPr>
                <w:bCs/>
                <w:color w:val="000000"/>
                <w:spacing w:val="2"/>
                <w:shd w:val="clear" w:color="auto" w:fill="FFFFFF"/>
                <w:lang w:bidi="ru-RU"/>
              </w:rPr>
              <w:t>;</w:t>
            </w:r>
          </w:p>
        </w:tc>
      </w:tr>
      <w:tr w:rsidR="004D5DEC" w14:paraId="1930476B" w14:textId="77777777" w:rsidTr="001160A8">
        <w:tc>
          <w:tcPr>
            <w:tcW w:w="651" w:type="dxa"/>
            <w:gridSpan w:val="2"/>
          </w:tcPr>
          <w:p w14:paraId="19304769" w14:textId="77777777" w:rsidR="004D5DEC" w:rsidRDefault="004D5DEC" w:rsidP="001160A8">
            <w:pPr>
              <w:pStyle w:val="a5"/>
              <w:widowControl w:val="0"/>
              <w:ind w:left="0"/>
              <w:jc w:val="both"/>
              <w:rPr>
                <w:b/>
                <w:bCs/>
                <w:color w:val="000000"/>
                <w:spacing w:val="2"/>
                <w:shd w:val="clear" w:color="auto" w:fill="FFFFFF"/>
                <w:lang w:bidi="ru-RU"/>
              </w:rPr>
            </w:pPr>
            <w:r w:rsidRPr="00AF12E6">
              <w:rPr>
                <w:bCs/>
                <w:color w:val="000000"/>
                <w:spacing w:val="2"/>
                <w:shd w:val="clear" w:color="auto" w:fill="FFFFFF"/>
                <w:lang w:bidi="ru-RU"/>
              </w:rPr>
              <w:t>2</w:t>
            </w:r>
          </w:p>
        </w:tc>
        <w:tc>
          <w:tcPr>
            <w:tcW w:w="9520" w:type="dxa"/>
            <w:gridSpan w:val="8"/>
          </w:tcPr>
          <w:p w14:paraId="1930476A" w14:textId="09BC991B" w:rsidR="004D5DEC" w:rsidRPr="00AF12E6" w:rsidRDefault="004D5DEC" w:rsidP="001160A8">
            <w:pPr>
              <w:pStyle w:val="a5"/>
              <w:widowControl w:val="0"/>
              <w:ind w:left="0"/>
              <w:jc w:val="both"/>
              <w:rPr>
                <w:bCs/>
                <w:color w:val="000000"/>
                <w:spacing w:val="2"/>
                <w:shd w:val="clear" w:color="auto" w:fill="FFFFFF"/>
                <w:lang w:bidi="ru-RU"/>
              </w:rPr>
            </w:pPr>
            <w:r w:rsidRPr="00AF12E6">
              <w:rPr>
                <w:bCs/>
                <w:color w:val="000000"/>
                <w:spacing w:val="2"/>
                <w:shd w:val="clear" w:color="auto" w:fill="FFFFFF"/>
                <w:lang w:bidi="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r w:rsidR="00B03981">
              <w:rPr>
                <w:bCs/>
                <w:color w:val="000000"/>
                <w:spacing w:val="2"/>
                <w:shd w:val="clear" w:color="auto" w:fill="FFFFFF"/>
                <w:lang w:bidi="ru-RU"/>
              </w:rPr>
              <w:t>;</w:t>
            </w:r>
          </w:p>
        </w:tc>
      </w:tr>
      <w:tr w:rsidR="00E33979" w14:paraId="19304770" w14:textId="77777777" w:rsidTr="001160A8">
        <w:tc>
          <w:tcPr>
            <w:tcW w:w="651" w:type="dxa"/>
            <w:gridSpan w:val="2"/>
            <w:vMerge w:val="restart"/>
          </w:tcPr>
          <w:p w14:paraId="1930476C" w14:textId="77777777" w:rsidR="00E33979" w:rsidRPr="006417A4" w:rsidRDefault="00E33979" w:rsidP="001160A8">
            <w:pPr>
              <w:pStyle w:val="a5"/>
              <w:widowControl w:val="0"/>
              <w:ind w:left="0"/>
              <w:jc w:val="both"/>
              <w:rPr>
                <w:bCs/>
                <w:color w:val="000000"/>
                <w:spacing w:val="2"/>
                <w:shd w:val="clear" w:color="auto" w:fill="FFFFFF"/>
                <w:lang w:bidi="ru-RU"/>
              </w:rPr>
            </w:pPr>
            <w:r w:rsidRPr="006417A4">
              <w:rPr>
                <w:bCs/>
                <w:color w:val="000000"/>
                <w:spacing w:val="2"/>
                <w:shd w:val="clear" w:color="auto" w:fill="FFFFFF"/>
                <w:lang w:bidi="ru-RU"/>
              </w:rPr>
              <w:t>3</w:t>
            </w:r>
          </w:p>
        </w:tc>
        <w:tc>
          <w:tcPr>
            <w:tcW w:w="4215" w:type="dxa"/>
            <w:gridSpan w:val="2"/>
            <w:vMerge w:val="restart"/>
          </w:tcPr>
          <w:p w14:paraId="1930476D" w14:textId="234A61B3" w:rsidR="00E33979" w:rsidRDefault="00E33979" w:rsidP="001160A8">
            <w:pPr>
              <w:pStyle w:val="a5"/>
              <w:widowControl w:val="0"/>
              <w:ind w:left="0"/>
              <w:jc w:val="both"/>
              <w:rPr>
                <w:b/>
                <w:bCs/>
                <w:color w:val="000000"/>
                <w:spacing w:val="2"/>
                <w:shd w:val="clear" w:color="auto" w:fill="FFFFFF"/>
                <w:lang w:bidi="ru-RU"/>
              </w:rPr>
            </w:pPr>
            <w:r>
              <w:t>содействие и сотрудничество детей и взрослых, признание ребенка полноценным участником (субъектом) образовательных отношений</w:t>
            </w:r>
            <w:r w:rsidR="00B03981">
              <w:t>;</w:t>
            </w:r>
          </w:p>
        </w:tc>
        <w:tc>
          <w:tcPr>
            <w:tcW w:w="459" w:type="dxa"/>
          </w:tcPr>
          <w:p w14:paraId="1930476E" w14:textId="77777777" w:rsidR="00E33979" w:rsidRPr="00AF12E6" w:rsidRDefault="00E33979" w:rsidP="001160A8">
            <w:pPr>
              <w:pStyle w:val="a5"/>
              <w:widowControl w:val="0"/>
              <w:ind w:left="0"/>
              <w:jc w:val="both"/>
              <w:rPr>
                <w:bCs/>
                <w:color w:val="000000"/>
                <w:spacing w:val="2"/>
                <w:shd w:val="clear" w:color="auto" w:fill="FFFFFF"/>
                <w:lang w:bidi="ru-RU"/>
              </w:rPr>
            </w:pPr>
            <w:r w:rsidRPr="00AF12E6">
              <w:rPr>
                <w:bCs/>
                <w:color w:val="000000"/>
                <w:spacing w:val="2"/>
                <w:shd w:val="clear" w:color="auto" w:fill="FFFFFF"/>
                <w:lang w:bidi="ru-RU"/>
              </w:rPr>
              <w:t>3</w:t>
            </w:r>
          </w:p>
        </w:tc>
        <w:tc>
          <w:tcPr>
            <w:tcW w:w="4846" w:type="dxa"/>
            <w:gridSpan w:val="5"/>
          </w:tcPr>
          <w:p w14:paraId="1930476F" w14:textId="07FFEF07" w:rsidR="00E33979" w:rsidRPr="00AF12E6" w:rsidRDefault="00E33979" w:rsidP="00D4666C">
            <w:pPr>
              <w:pStyle w:val="a5"/>
              <w:widowControl w:val="0"/>
              <w:ind w:left="0"/>
              <w:jc w:val="both"/>
              <w:rPr>
                <w:bCs/>
                <w:color w:val="000000"/>
                <w:spacing w:val="2"/>
                <w:shd w:val="clear" w:color="auto" w:fill="FFFFFF"/>
                <w:lang w:bidi="ru-RU"/>
              </w:rPr>
            </w:pPr>
            <w:r w:rsidRPr="00AF12E6">
              <w:rPr>
                <w:bCs/>
                <w:color w:val="000000"/>
                <w:spacing w:val="2"/>
                <w:shd w:val="clear" w:color="auto" w:fill="FFFFFF"/>
                <w:lang w:bidi="ru-RU"/>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w:t>
            </w:r>
            <w:r w:rsidR="00B03981">
              <w:rPr>
                <w:bCs/>
                <w:color w:val="000000"/>
                <w:spacing w:val="2"/>
                <w:shd w:val="clear" w:color="auto" w:fill="FFFFFF"/>
                <w:lang w:bidi="ru-RU"/>
              </w:rPr>
              <w:t>–</w:t>
            </w:r>
            <w:r w:rsidRPr="00AF12E6">
              <w:rPr>
                <w:bCs/>
                <w:color w:val="000000"/>
                <w:spacing w:val="2"/>
                <w:shd w:val="clear" w:color="auto" w:fill="FFFFFF"/>
                <w:lang w:bidi="ru-RU"/>
              </w:rPr>
              <w:t xml:space="preserve"> взрослые)</w:t>
            </w:r>
            <w:r w:rsidR="00B03981">
              <w:rPr>
                <w:bCs/>
                <w:color w:val="000000"/>
                <w:spacing w:val="2"/>
                <w:shd w:val="clear" w:color="auto" w:fill="FFFFFF"/>
                <w:lang w:bidi="ru-RU"/>
              </w:rPr>
              <w:t>;</w:t>
            </w:r>
          </w:p>
        </w:tc>
      </w:tr>
      <w:tr w:rsidR="00E33979" w14:paraId="19304775" w14:textId="77777777" w:rsidTr="001160A8">
        <w:tc>
          <w:tcPr>
            <w:tcW w:w="651" w:type="dxa"/>
            <w:gridSpan w:val="2"/>
            <w:vMerge/>
          </w:tcPr>
          <w:p w14:paraId="19304771" w14:textId="77777777" w:rsidR="00E33979" w:rsidRDefault="00E33979" w:rsidP="001160A8">
            <w:pPr>
              <w:pStyle w:val="a5"/>
              <w:widowControl w:val="0"/>
              <w:ind w:left="0"/>
              <w:jc w:val="both"/>
              <w:rPr>
                <w:b/>
                <w:bCs/>
                <w:color w:val="000000"/>
                <w:spacing w:val="2"/>
                <w:shd w:val="clear" w:color="auto" w:fill="FFFFFF"/>
                <w:lang w:bidi="ru-RU"/>
              </w:rPr>
            </w:pPr>
          </w:p>
        </w:tc>
        <w:tc>
          <w:tcPr>
            <w:tcW w:w="4215" w:type="dxa"/>
            <w:gridSpan w:val="2"/>
            <w:vMerge/>
          </w:tcPr>
          <w:p w14:paraId="19304772" w14:textId="77777777" w:rsidR="00E33979" w:rsidRDefault="00E33979" w:rsidP="001160A8">
            <w:pPr>
              <w:pStyle w:val="a5"/>
              <w:widowControl w:val="0"/>
              <w:ind w:left="0"/>
              <w:jc w:val="both"/>
              <w:rPr>
                <w:b/>
                <w:bCs/>
                <w:color w:val="000000"/>
                <w:spacing w:val="2"/>
                <w:shd w:val="clear" w:color="auto" w:fill="FFFFFF"/>
                <w:lang w:bidi="ru-RU"/>
              </w:rPr>
            </w:pPr>
          </w:p>
        </w:tc>
        <w:tc>
          <w:tcPr>
            <w:tcW w:w="459" w:type="dxa"/>
          </w:tcPr>
          <w:p w14:paraId="19304773" w14:textId="77777777" w:rsidR="00E33979" w:rsidRPr="00AF12E6" w:rsidRDefault="00E33979" w:rsidP="001160A8">
            <w:pPr>
              <w:pStyle w:val="a5"/>
              <w:widowControl w:val="0"/>
              <w:ind w:left="0"/>
              <w:jc w:val="both"/>
              <w:rPr>
                <w:bCs/>
                <w:color w:val="000000"/>
                <w:spacing w:val="2"/>
                <w:shd w:val="clear" w:color="auto" w:fill="FFFFFF"/>
                <w:lang w:bidi="ru-RU"/>
              </w:rPr>
            </w:pPr>
            <w:r w:rsidRPr="00AF12E6">
              <w:rPr>
                <w:bCs/>
                <w:color w:val="000000"/>
                <w:spacing w:val="2"/>
                <w:shd w:val="clear" w:color="auto" w:fill="FFFFFF"/>
                <w:lang w:bidi="ru-RU"/>
              </w:rPr>
              <w:t>4</w:t>
            </w:r>
          </w:p>
        </w:tc>
        <w:tc>
          <w:tcPr>
            <w:tcW w:w="4846" w:type="dxa"/>
            <w:gridSpan w:val="5"/>
          </w:tcPr>
          <w:p w14:paraId="19304774" w14:textId="00819575" w:rsidR="00E33979" w:rsidRPr="00AF12E6" w:rsidRDefault="00E33979" w:rsidP="001160A8">
            <w:pPr>
              <w:pStyle w:val="a5"/>
              <w:widowControl w:val="0"/>
              <w:ind w:left="0"/>
              <w:jc w:val="both"/>
              <w:rPr>
                <w:bCs/>
                <w:color w:val="000000"/>
                <w:spacing w:val="2"/>
                <w:shd w:val="clear" w:color="auto" w:fill="FFFFFF"/>
                <w:lang w:bidi="ru-RU"/>
              </w:rPr>
            </w:pPr>
            <w:r w:rsidRPr="00AF12E6">
              <w:rPr>
                <w:bCs/>
                <w:color w:val="000000"/>
                <w:spacing w:val="2"/>
                <w:shd w:val="clear" w:color="auto" w:fill="FFFFFF"/>
                <w:lang w:bidi="ru-RU"/>
              </w:rPr>
              <w:t>признание ребенка полноценным участником (субъектом) образовательных отношений</w:t>
            </w:r>
            <w:r w:rsidR="00B03981">
              <w:rPr>
                <w:bCs/>
                <w:color w:val="000000"/>
                <w:spacing w:val="2"/>
                <w:shd w:val="clear" w:color="auto" w:fill="FFFFFF"/>
                <w:lang w:bidi="ru-RU"/>
              </w:rPr>
              <w:t>;</w:t>
            </w:r>
          </w:p>
        </w:tc>
      </w:tr>
      <w:tr w:rsidR="004D5DEC" w14:paraId="19304778" w14:textId="77777777" w:rsidTr="001160A8">
        <w:tc>
          <w:tcPr>
            <w:tcW w:w="651" w:type="dxa"/>
            <w:gridSpan w:val="2"/>
          </w:tcPr>
          <w:p w14:paraId="19304776" w14:textId="77777777" w:rsidR="004D5DEC" w:rsidRPr="006417A4" w:rsidRDefault="004D5DEC" w:rsidP="001160A8">
            <w:pPr>
              <w:pStyle w:val="a5"/>
              <w:widowControl w:val="0"/>
              <w:ind w:left="0"/>
              <w:jc w:val="both"/>
              <w:rPr>
                <w:bCs/>
                <w:color w:val="000000"/>
                <w:spacing w:val="2"/>
                <w:shd w:val="clear" w:color="auto" w:fill="FFFFFF"/>
                <w:lang w:bidi="ru-RU"/>
              </w:rPr>
            </w:pPr>
            <w:r w:rsidRPr="006417A4">
              <w:rPr>
                <w:bCs/>
                <w:color w:val="000000"/>
                <w:spacing w:val="2"/>
                <w:shd w:val="clear" w:color="auto" w:fill="FFFFFF"/>
                <w:lang w:bidi="ru-RU"/>
              </w:rPr>
              <w:t>4</w:t>
            </w:r>
            <w:r>
              <w:rPr>
                <w:bCs/>
                <w:color w:val="000000"/>
                <w:spacing w:val="2"/>
                <w:shd w:val="clear" w:color="auto" w:fill="FFFFFF"/>
                <w:lang w:bidi="ru-RU"/>
              </w:rPr>
              <w:t>/5</w:t>
            </w:r>
          </w:p>
        </w:tc>
        <w:tc>
          <w:tcPr>
            <w:tcW w:w="9520" w:type="dxa"/>
            <w:gridSpan w:val="8"/>
          </w:tcPr>
          <w:p w14:paraId="19304777" w14:textId="064F644A" w:rsidR="004D5DEC" w:rsidRPr="00AF12E6" w:rsidRDefault="004D5DEC" w:rsidP="001160A8">
            <w:pPr>
              <w:pStyle w:val="a5"/>
              <w:widowControl w:val="0"/>
              <w:ind w:left="0"/>
              <w:jc w:val="both"/>
              <w:rPr>
                <w:bCs/>
                <w:color w:val="000000"/>
                <w:spacing w:val="2"/>
                <w:shd w:val="clear" w:color="auto" w:fill="FFFFFF"/>
                <w:lang w:bidi="ru-RU"/>
              </w:rPr>
            </w:pPr>
            <w:r w:rsidRPr="00AF12E6">
              <w:rPr>
                <w:bCs/>
                <w:color w:val="000000"/>
                <w:spacing w:val="2"/>
                <w:shd w:val="clear" w:color="auto" w:fill="FFFFFF"/>
                <w:lang w:bidi="ru-RU"/>
              </w:rPr>
              <w:t>поддержка инициативы детей в различных видах деятельности</w:t>
            </w:r>
            <w:r w:rsidR="00B03981">
              <w:rPr>
                <w:bCs/>
                <w:color w:val="000000"/>
                <w:spacing w:val="2"/>
                <w:shd w:val="clear" w:color="auto" w:fill="FFFFFF"/>
                <w:lang w:bidi="ru-RU"/>
              </w:rPr>
              <w:t>;</w:t>
            </w:r>
          </w:p>
        </w:tc>
      </w:tr>
      <w:tr w:rsidR="004D5DEC" w14:paraId="1930477B" w14:textId="77777777" w:rsidTr="001160A8">
        <w:tc>
          <w:tcPr>
            <w:tcW w:w="651" w:type="dxa"/>
            <w:gridSpan w:val="2"/>
          </w:tcPr>
          <w:p w14:paraId="19304779" w14:textId="77777777" w:rsidR="004D5DEC" w:rsidRPr="006417A4" w:rsidRDefault="004D5DEC" w:rsidP="001160A8">
            <w:pPr>
              <w:pStyle w:val="a5"/>
              <w:widowControl w:val="0"/>
              <w:ind w:left="0"/>
              <w:jc w:val="both"/>
              <w:rPr>
                <w:bCs/>
                <w:color w:val="000000"/>
                <w:spacing w:val="2"/>
                <w:shd w:val="clear" w:color="auto" w:fill="FFFFFF"/>
                <w:lang w:bidi="ru-RU"/>
              </w:rPr>
            </w:pPr>
            <w:r>
              <w:rPr>
                <w:bCs/>
                <w:color w:val="000000"/>
                <w:spacing w:val="2"/>
                <w:shd w:val="clear" w:color="auto" w:fill="FFFFFF"/>
                <w:lang w:bidi="ru-RU"/>
              </w:rPr>
              <w:t>5/6</w:t>
            </w:r>
          </w:p>
        </w:tc>
        <w:tc>
          <w:tcPr>
            <w:tcW w:w="9520" w:type="dxa"/>
            <w:gridSpan w:val="8"/>
          </w:tcPr>
          <w:p w14:paraId="1930477A" w14:textId="2EC71E40" w:rsidR="004D5DEC" w:rsidRPr="00AF12E6" w:rsidRDefault="004D5DEC" w:rsidP="001160A8">
            <w:pPr>
              <w:widowControl w:val="0"/>
              <w:jc w:val="both"/>
              <w:rPr>
                <w:bCs/>
                <w:color w:val="000000"/>
                <w:spacing w:val="2"/>
                <w:shd w:val="clear" w:color="auto" w:fill="FFFFFF"/>
                <w:lang w:bidi="ru-RU"/>
              </w:rPr>
            </w:pPr>
            <w:r w:rsidRPr="00AF12E6">
              <w:rPr>
                <w:bCs/>
                <w:color w:val="000000"/>
                <w:spacing w:val="2"/>
                <w:shd w:val="clear" w:color="auto" w:fill="FFFFFF"/>
                <w:lang w:bidi="ru-RU"/>
              </w:rPr>
              <w:t>сотрудничество ДОО с семьей</w:t>
            </w:r>
            <w:r w:rsidR="00B03981">
              <w:rPr>
                <w:bCs/>
                <w:color w:val="000000"/>
                <w:spacing w:val="2"/>
                <w:shd w:val="clear" w:color="auto" w:fill="FFFFFF"/>
                <w:lang w:bidi="ru-RU"/>
              </w:rPr>
              <w:t>;</w:t>
            </w:r>
          </w:p>
        </w:tc>
      </w:tr>
      <w:tr w:rsidR="004D5DEC" w14:paraId="1930477E" w14:textId="77777777" w:rsidTr="001160A8">
        <w:tc>
          <w:tcPr>
            <w:tcW w:w="651" w:type="dxa"/>
            <w:gridSpan w:val="2"/>
          </w:tcPr>
          <w:p w14:paraId="1930477C" w14:textId="77777777" w:rsidR="004D5DEC" w:rsidRPr="006417A4" w:rsidRDefault="004D5DEC" w:rsidP="001160A8">
            <w:pPr>
              <w:pStyle w:val="a5"/>
              <w:widowControl w:val="0"/>
              <w:ind w:left="0"/>
              <w:jc w:val="both"/>
              <w:rPr>
                <w:bCs/>
                <w:color w:val="000000"/>
                <w:spacing w:val="2"/>
                <w:shd w:val="clear" w:color="auto" w:fill="FFFFFF"/>
                <w:lang w:bidi="ru-RU"/>
              </w:rPr>
            </w:pPr>
            <w:r>
              <w:rPr>
                <w:bCs/>
                <w:color w:val="000000"/>
                <w:spacing w:val="2"/>
                <w:shd w:val="clear" w:color="auto" w:fill="FFFFFF"/>
                <w:lang w:bidi="ru-RU"/>
              </w:rPr>
              <w:t>6/7</w:t>
            </w:r>
          </w:p>
        </w:tc>
        <w:tc>
          <w:tcPr>
            <w:tcW w:w="9520" w:type="dxa"/>
            <w:gridSpan w:val="8"/>
          </w:tcPr>
          <w:p w14:paraId="1930477D" w14:textId="27E03CC9" w:rsidR="004D5DEC" w:rsidRPr="00AF12E6" w:rsidRDefault="004D5DEC" w:rsidP="001160A8">
            <w:pPr>
              <w:pStyle w:val="a5"/>
              <w:widowControl w:val="0"/>
              <w:ind w:left="0"/>
              <w:jc w:val="both"/>
              <w:rPr>
                <w:bCs/>
                <w:color w:val="000000"/>
                <w:spacing w:val="2"/>
                <w:shd w:val="clear" w:color="auto" w:fill="FFFFFF"/>
                <w:lang w:bidi="ru-RU"/>
              </w:rPr>
            </w:pPr>
            <w:r w:rsidRPr="00AF12E6">
              <w:rPr>
                <w:bCs/>
                <w:color w:val="000000"/>
                <w:spacing w:val="2"/>
                <w:shd w:val="clear" w:color="auto" w:fill="FFFFFF"/>
                <w:lang w:bidi="ru-RU"/>
              </w:rPr>
              <w:t>приобщение детей к социокультурным нормам, традициям семьи, общества и государства</w:t>
            </w:r>
            <w:r w:rsidR="00B03981">
              <w:rPr>
                <w:bCs/>
                <w:color w:val="000000"/>
                <w:spacing w:val="2"/>
                <w:shd w:val="clear" w:color="auto" w:fill="FFFFFF"/>
                <w:lang w:bidi="ru-RU"/>
              </w:rPr>
              <w:t>;</w:t>
            </w:r>
          </w:p>
        </w:tc>
      </w:tr>
      <w:tr w:rsidR="004D5DEC" w14:paraId="19304781" w14:textId="77777777" w:rsidTr="001160A8">
        <w:tc>
          <w:tcPr>
            <w:tcW w:w="651" w:type="dxa"/>
            <w:gridSpan w:val="2"/>
          </w:tcPr>
          <w:p w14:paraId="1930477F" w14:textId="77777777" w:rsidR="004D5DEC" w:rsidRPr="006417A4" w:rsidRDefault="004D5DEC" w:rsidP="001160A8">
            <w:pPr>
              <w:pStyle w:val="a5"/>
              <w:widowControl w:val="0"/>
              <w:ind w:left="0"/>
              <w:jc w:val="both"/>
              <w:rPr>
                <w:bCs/>
                <w:color w:val="000000"/>
                <w:spacing w:val="2"/>
                <w:shd w:val="clear" w:color="auto" w:fill="FFFFFF"/>
                <w:lang w:bidi="ru-RU"/>
              </w:rPr>
            </w:pPr>
            <w:r>
              <w:rPr>
                <w:bCs/>
                <w:color w:val="000000"/>
                <w:spacing w:val="2"/>
                <w:shd w:val="clear" w:color="auto" w:fill="FFFFFF"/>
                <w:lang w:bidi="ru-RU"/>
              </w:rPr>
              <w:t>7/8</w:t>
            </w:r>
          </w:p>
        </w:tc>
        <w:tc>
          <w:tcPr>
            <w:tcW w:w="9520" w:type="dxa"/>
            <w:gridSpan w:val="8"/>
          </w:tcPr>
          <w:p w14:paraId="19304780" w14:textId="6088BE6A" w:rsidR="004D5DEC" w:rsidRPr="00AF12E6" w:rsidRDefault="004D5DEC" w:rsidP="001160A8">
            <w:pPr>
              <w:pStyle w:val="a5"/>
              <w:widowControl w:val="0"/>
              <w:ind w:left="0"/>
              <w:jc w:val="both"/>
              <w:rPr>
                <w:bCs/>
                <w:color w:val="000000"/>
                <w:spacing w:val="2"/>
                <w:shd w:val="clear" w:color="auto" w:fill="FFFFFF"/>
                <w:lang w:bidi="ru-RU"/>
              </w:rPr>
            </w:pPr>
            <w:r w:rsidRPr="00AF12E6">
              <w:rPr>
                <w:bCs/>
                <w:color w:val="000000"/>
                <w:spacing w:val="2"/>
                <w:shd w:val="clear" w:color="auto" w:fill="FFFFFF"/>
                <w:lang w:bidi="ru-RU"/>
              </w:rPr>
              <w:t>формирование познавательных интересов и познавательных действий ребенка в различных видах деятельности</w:t>
            </w:r>
            <w:r w:rsidR="00B03981">
              <w:rPr>
                <w:bCs/>
                <w:color w:val="000000"/>
                <w:spacing w:val="2"/>
                <w:shd w:val="clear" w:color="auto" w:fill="FFFFFF"/>
                <w:lang w:bidi="ru-RU"/>
              </w:rPr>
              <w:t>;</w:t>
            </w:r>
          </w:p>
        </w:tc>
      </w:tr>
      <w:tr w:rsidR="004D5DEC" w14:paraId="19304784" w14:textId="77777777" w:rsidTr="001160A8">
        <w:tc>
          <w:tcPr>
            <w:tcW w:w="651" w:type="dxa"/>
            <w:gridSpan w:val="2"/>
          </w:tcPr>
          <w:p w14:paraId="19304782" w14:textId="77777777" w:rsidR="004D5DEC" w:rsidRPr="006417A4" w:rsidRDefault="004D5DEC" w:rsidP="001160A8">
            <w:pPr>
              <w:pStyle w:val="a5"/>
              <w:widowControl w:val="0"/>
              <w:ind w:left="0"/>
              <w:jc w:val="both"/>
              <w:rPr>
                <w:bCs/>
                <w:color w:val="000000"/>
                <w:spacing w:val="2"/>
                <w:shd w:val="clear" w:color="auto" w:fill="FFFFFF"/>
                <w:lang w:bidi="ru-RU"/>
              </w:rPr>
            </w:pPr>
            <w:r>
              <w:rPr>
                <w:bCs/>
                <w:color w:val="000000"/>
                <w:spacing w:val="2"/>
                <w:shd w:val="clear" w:color="auto" w:fill="FFFFFF"/>
                <w:lang w:bidi="ru-RU"/>
              </w:rPr>
              <w:t>8/9</w:t>
            </w:r>
          </w:p>
        </w:tc>
        <w:tc>
          <w:tcPr>
            <w:tcW w:w="9520" w:type="dxa"/>
            <w:gridSpan w:val="8"/>
          </w:tcPr>
          <w:p w14:paraId="19304783" w14:textId="77777777" w:rsidR="004D5DEC" w:rsidRPr="00AF12E6" w:rsidRDefault="004D5DEC" w:rsidP="001160A8">
            <w:pPr>
              <w:pStyle w:val="a5"/>
              <w:widowControl w:val="0"/>
              <w:ind w:left="0"/>
              <w:jc w:val="both"/>
              <w:rPr>
                <w:bCs/>
                <w:color w:val="000000"/>
                <w:spacing w:val="2"/>
                <w:shd w:val="clear" w:color="auto" w:fill="FFFFFF"/>
                <w:lang w:bidi="ru-RU"/>
              </w:rPr>
            </w:pPr>
            <w:r w:rsidRPr="00AF12E6">
              <w:rPr>
                <w:bCs/>
                <w:color w:val="000000"/>
                <w:spacing w:val="2"/>
                <w:shd w:val="clear" w:color="auto" w:fill="FFFFFF"/>
                <w:lang w:bidi="ru-RU"/>
              </w:rPr>
              <w:t>возрастная адекватность дошкольного образования (соответствие условий, требований, методов возрасту и особенностям развития);</w:t>
            </w:r>
          </w:p>
        </w:tc>
      </w:tr>
      <w:tr w:rsidR="004D5DEC" w14:paraId="19304787" w14:textId="77777777" w:rsidTr="001160A8">
        <w:tc>
          <w:tcPr>
            <w:tcW w:w="651" w:type="dxa"/>
            <w:gridSpan w:val="2"/>
          </w:tcPr>
          <w:p w14:paraId="19304785" w14:textId="77777777" w:rsidR="004D5DEC" w:rsidRPr="006417A4" w:rsidRDefault="004D5DEC" w:rsidP="001160A8">
            <w:pPr>
              <w:pStyle w:val="a5"/>
              <w:widowControl w:val="0"/>
              <w:ind w:left="0"/>
              <w:jc w:val="both"/>
              <w:rPr>
                <w:bCs/>
                <w:color w:val="000000"/>
                <w:spacing w:val="2"/>
                <w:shd w:val="clear" w:color="auto" w:fill="FFFFFF"/>
                <w:lang w:bidi="ru-RU"/>
              </w:rPr>
            </w:pPr>
            <w:r>
              <w:rPr>
                <w:bCs/>
                <w:color w:val="000000"/>
                <w:spacing w:val="2"/>
                <w:shd w:val="clear" w:color="auto" w:fill="FFFFFF"/>
                <w:lang w:bidi="ru-RU"/>
              </w:rPr>
              <w:t>9/10</w:t>
            </w:r>
          </w:p>
        </w:tc>
        <w:tc>
          <w:tcPr>
            <w:tcW w:w="9520" w:type="dxa"/>
            <w:gridSpan w:val="8"/>
          </w:tcPr>
          <w:p w14:paraId="19304786" w14:textId="77777777" w:rsidR="004D5DEC" w:rsidRPr="00AF12E6" w:rsidRDefault="004D5DEC" w:rsidP="001160A8">
            <w:pPr>
              <w:pStyle w:val="a5"/>
              <w:widowControl w:val="0"/>
              <w:ind w:left="0"/>
              <w:jc w:val="both"/>
              <w:rPr>
                <w:bCs/>
                <w:color w:val="000000"/>
                <w:spacing w:val="2"/>
                <w:shd w:val="clear" w:color="auto" w:fill="FFFFFF"/>
                <w:lang w:bidi="ru-RU"/>
              </w:rPr>
            </w:pPr>
            <w:r w:rsidRPr="00AF12E6">
              <w:rPr>
                <w:bCs/>
                <w:color w:val="000000"/>
                <w:spacing w:val="2"/>
                <w:shd w:val="clear" w:color="auto" w:fill="FFFFFF"/>
                <w:lang w:bidi="ru-RU"/>
              </w:rPr>
              <w:t>учет этнокультурной ситуации развития детей.</w:t>
            </w:r>
          </w:p>
        </w:tc>
      </w:tr>
    </w:tbl>
    <w:p w14:paraId="4C2AFF64" w14:textId="77777777" w:rsidR="006234CD" w:rsidRDefault="006234CD" w:rsidP="006234CD">
      <w:pPr>
        <w:shd w:val="clear" w:color="auto" w:fill="FFFFFF" w:themeFill="background1"/>
        <w:spacing w:line="360" w:lineRule="auto"/>
        <w:jc w:val="both"/>
        <w:rPr>
          <w:b/>
        </w:rPr>
      </w:pPr>
    </w:p>
    <w:p w14:paraId="7D83A753" w14:textId="77777777" w:rsidR="00EE2EFE" w:rsidRDefault="00EE2EFE">
      <w:pPr>
        <w:spacing w:after="200" w:line="276" w:lineRule="auto"/>
        <w:rPr>
          <w:b/>
        </w:rPr>
      </w:pPr>
      <w:r>
        <w:rPr>
          <w:b/>
        </w:rPr>
        <w:br w:type="page"/>
      </w:r>
    </w:p>
    <w:p w14:paraId="19304789" w14:textId="19CA35EE" w:rsidR="004D5DEC" w:rsidRPr="00AF6000" w:rsidRDefault="004D5DEC" w:rsidP="00B03981">
      <w:pPr>
        <w:shd w:val="clear" w:color="auto" w:fill="EEECE1" w:themeFill="background2"/>
        <w:spacing w:line="360" w:lineRule="auto"/>
        <w:jc w:val="both"/>
        <w:rPr>
          <w:b/>
        </w:rPr>
      </w:pPr>
      <w:r w:rsidRPr="00AF6000">
        <w:rPr>
          <w:b/>
        </w:rPr>
        <w:lastRenderedPageBreak/>
        <w:t>1.1.1.4. Планируемые результаты освоения/реализации Программы</w:t>
      </w:r>
    </w:p>
    <w:p w14:paraId="1930478A" w14:textId="77777777" w:rsidR="004D5DEC" w:rsidRDefault="004D5DEC" w:rsidP="004D5DEC">
      <w:pPr>
        <w:pStyle w:val="a5"/>
        <w:widowControl w:val="0"/>
        <w:spacing w:line="360" w:lineRule="auto"/>
        <w:ind w:left="0" w:firstLine="708"/>
        <w:jc w:val="both"/>
      </w:pPr>
      <w:r>
        <w:t>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дошкольного образования.</w:t>
      </w:r>
    </w:p>
    <w:p w14:paraId="1930478B" w14:textId="78FDC8B6" w:rsidR="004D5DEC" w:rsidRDefault="004D5DEC" w:rsidP="004D5DEC">
      <w:pPr>
        <w:pStyle w:val="a5"/>
        <w:widowControl w:val="0"/>
        <w:spacing w:line="360" w:lineRule="auto"/>
        <w:ind w:left="0" w:firstLine="708"/>
        <w:jc w:val="both"/>
      </w:pPr>
      <w:r w:rsidRPr="00B03362">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r>
        <w:t>.</w:t>
      </w:r>
    </w:p>
    <w:p w14:paraId="1930478C" w14:textId="42E015B0" w:rsidR="004D5DEC" w:rsidRDefault="004D5DEC" w:rsidP="004D5DEC">
      <w:pPr>
        <w:pStyle w:val="a5"/>
        <w:widowControl w:val="0"/>
        <w:spacing w:line="360" w:lineRule="auto"/>
        <w:ind w:left="0" w:firstLine="708"/>
        <w:jc w:val="both"/>
      </w:pPr>
      <w:r>
        <w:t>Степень выраженности возрастных характеристик</w:t>
      </w:r>
      <w:r w:rsidR="009B09E7">
        <w:t xml:space="preserve"> (</w:t>
      </w:r>
      <w:hyperlink r:id="rId27" w:history="1">
        <w:r w:rsidR="009B09E7" w:rsidRPr="00700A8F">
          <w:rPr>
            <w:rStyle w:val="a4"/>
          </w:rPr>
          <w:t>https://cloud.mail.ru/public/ymZT/ZJXuseXL1</w:t>
        </w:r>
      </w:hyperlink>
      <w:r w:rsidR="009B09E7">
        <w:t xml:space="preserve">) </w:t>
      </w:r>
      <w:r>
        <w:t xml:space="preserve">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Программы и не подразумевают его включения в соответствующую целевую группу.</w:t>
      </w:r>
    </w:p>
    <w:p w14:paraId="1930478D" w14:textId="7734CC4E" w:rsidR="004D5DEC" w:rsidRDefault="004D5DEC" w:rsidP="004D5DEC">
      <w:pPr>
        <w:pStyle w:val="a5"/>
        <w:widowControl w:val="0"/>
        <w:spacing w:line="360" w:lineRule="auto"/>
        <w:ind w:left="0" w:firstLine="708"/>
        <w:jc w:val="both"/>
      </w:pPr>
      <w:r>
        <w:t>Планируемые результаты реализации Программы представлены в соответс</w:t>
      </w:r>
      <w:r w:rsidR="00B03981">
        <w:t>т</w:t>
      </w:r>
      <w:r>
        <w:t>вии с возрастными характеристиками списочного состава обучающихся дошкольного образовательного учреждения</w:t>
      </w:r>
      <w:r w:rsidR="006002C8">
        <w:t xml:space="preserve"> </w:t>
      </w:r>
      <w:hyperlink r:id="rId28" w:history="1">
        <w:r w:rsidR="006002C8" w:rsidRPr="00EB5B9C">
          <w:rPr>
            <w:rStyle w:val="a4"/>
          </w:rPr>
          <w:t>https://cloud.mail.ru/public/wZHU/6DQzVSVkC</w:t>
        </w:r>
      </w:hyperlink>
      <w:r w:rsidR="006002C8">
        <w:t xml:space="preserve"> </w:t>
      </w:r>
      <w:r>
        <w:t xml:space="preserve">. </w:t>
      </w:r>
    </w:p>
    <w:p w14:paraId="1930478E" w14:textId="77777777" w:rsidR="00E33979" w:rsidRDefault="00E33979" w:rsidP="004D5DEC">
      <w:pPr>
        <w:pStyle w:val="a5"/>
        <w:widowControl w:val="0"/>
        <w:spacing w:line="360" w:lineRule="auto"/>
        <w:ind w:left="0" w:firstLine="708"/>
        <w:jc w:val="both"/>
      </w:pPr>
      <w:r>
        <w:t>Планируемые результаты представлены в таблице 2 в соответствии с возрастной периодизацией</w:t>
      </w:r>
      <w:r w:rsidRPr="00E33979">
        <w:t xml:space="preserve"> и указанием ссылок на разделы ФОП ДО</w:t>
      </w:r>
      <w:r w:rsidR="00D4666C">
        <w:t>:</w:t>
      </w:r>
      <w:r w:rsidRPr="00E33979">
        <w:t xml:space="preserve"> </w:t>
      </w:r>
      <w:r w:rsidR="00D4666C" w:rsidRPr="00D4666C">
        <w:t>нумерацией, соответствующих пунктов и нумерацией страниц с описанием содержания пункта</w:t>
      </w:r>
      <w:r w:rsidRPr="00E33979">
        <w:t>.</w:t>
      </w:r>
      <w:r>
        <w:t xml:space="preserve"> </w:t>
      </w:r>
    </w:p>
    <w:p w14:paraId="1930478F" w14:textId="77777777" w:rsidR="00E33979" w:rsidRDefault="00E33979" w:rsidP="00E33979">
      <w:pPr>
        <w:pStyle w:val="a5"/>
        <w:widowControl w:val="0"/>
        <w:spacing w:line="360" w:lineRule="auto"/>
        <w:ind w:left="0" w:firstLine="708"/>
        <w:jc w:val="right"/>
      </w:pPr>
      <w:r>
        <w:t>Таблица 2</w:t>
      </w:r>
    </w:p>
    <w:tbl>
      <w:tblPr>
        <w:tblStyle w:val="a3"/>
        <w:tblW w:w="0" w:type="auto"/>
        <w:tblInd w:w="-34" w:type="dxa"/>
        <w:tblLook w:val="04A0" w:firstRow="1" w:lastRow="0" w:firstColumn="1" w:lastColumn="0" w:noHBand="0" w:noVBand="1"/>
      </w:tblPr>
      <w:tblGrid>
        <w:gridCol w:w="818"/>
        <w:gridCol w:w="6370"/>
        <w:gridCol w:w="1127"/>
        <w:gridCol w:w="1630"/>
      </w:tblGrid>
      <w:tr w:rsidR="00E33979" w:rsidRPr="008F362E" w14:paraId="19304793" w14:textId="77777777" w:rsidTr="008F362E">
        <w:trPr>
          <w:trHeight w:val="397"/>
        </w:trPr>
        <w:tc>
          <w:tcPr>
            <w:tcW w:w="7372" w:type="dxa"/>
            <w:gridSpan w:val="2"/>
            <w:shd w:val="clear" w:color="auto" w:fill="F2F2F2" w:themeFill="background1" w:themeFillShade="F2"/>
            <w:vAlign w:val="center"/>
          </w:tcPr>
          <w:p w14:paraId="19304790" w14:textId="77777777" w:rsidR="00E33979" w:rsidRPr="008F362E" w:rsidRDefault="00E33979" w:rsidP="00AF6000">
            <w:pPr>
              <w:pStyle w:val="a5"/>
              <w:widowControl w:val="0"/>
              <w:ind w:left="0"/>
              <w:rPr>
                <w:b/>
              </w:rPr>
            </w:pPr>
            <w:r w:rsidRPr="008F362E">
              <w:rPr>
                <w:b/>
              </w:rPr>
              <w:t>Название раздела ФОП ДО</w:t>
            </w:r>
          </w:p>
        </w:tc>
        <w:tc>
          <w:tcPr>
            <w:tcW w:w="1134" w:type="dxa"/>
            <w:shd w:val="clear" w:color="auto" w:fill="F2F2F2" w:themeFill="background1" w:themeFillShade="F2"/>
            <w:vAlign w:val="center"/>
          </w:tcPr>
          <w:p w14:paraId="19304791" w14:textId="77777777" w:rsidR="00E33979" w:rsidRPr="008F362E" w:rsidRDefault="00E33979" w:rsidP="00AF6000">
            <w:pPr>
              <w:pStyle w:val="a5"/>
              <w:widowControl w:val="0"/>
              <w:ind w:left="0"/>
              <w:rPr>
                <w:b/>
              </w:rPr>
            </w:pPr>
            <w:r w:rsidRPr="008F362E">
              <w:rPr>
                <w:b/>
              </w:rPr>
              <w:t>пункты</w:t>
            </w:r>
          </w:p>
        </w:tc>
        <w:tc>
          <w:tcPr>
            <w:tcW w:w="1665" w:type="dxa"/>
            <w:shd w:val="clear" w:color="auto" w:fill="F2F2F2" w:themeFill="background1" w:themeFillShade="F2"/>
            <w:vAlign w:val="center"/>
          </w:tcPr>
          <w:p w14:paraId="19304792" w14:textId="77777777" w:rsidR="00E33979" w:rsidRPr="008F362E" w:rsidRDefault="00E33979" w:rsidP="00AF6000">
            <w:pPr>
              <w:pStyle w:val="a5"/>
              <w:widowControl w:val="0"/>
              <w:ind w:left="0"/>
              <w:rPr>
                <w:b/>
              </w:rPr>
            </w:pPr>
            <w:r w:rsidRPr="008F362E">
              <w:rPr>
                <w:b/>
              </w:rPr>
              <w:t>страницы</w:t>
            </w:r>
          </w:p>
        </w:tc>
      </w:tr>
      <w:tr w:rsidR="00E33979" w:rsidRPr="00F30128" w14:paraId="19304797" w14:textId="77777777" w:rsidTr="00AF6000">
        <w:trPr>
          <w:trHeight w:val="397"/>
        </w:trPr>
        <w:tc>
          <w:tcPr>
            <w:tcW w:w="7372" w:type="dxa"/>
            <w:gridSpan w:val="2"/>
            <w:shd w:val="clear" w:color="auto" w:fill="FFFFFF" w:themeFill="background1"/>
            <w:vAlign w:val="center"/>
          </w:tcPr>
          <w:p w14:paraId="19304794" w14:textId="77777777" w:rsidR="00E33979" w:rsidRPr="00A12999" w:rsidRDefault="00E33979" w:rsidP="00AF6000">
            <w:pPr>
              <w:pStyle w:val="a5"/>
              <w:widowControl w:val="0"/>
              <w:ind w:left="0"/>
            </w:pPr>
            <w:r w:rsidRPr="00A12999">
              <w:rPr>
                <w:i/>
              </w:rPr>
              <w:t>II. Целевой раздел ФОП ДО</w:t>
            </w:r>
          </w:p>
        </w:tc>
        <w:tc>
          <w:tcPr>
            <w:tcW w:w="1134" w:type="dxa"/>
            <w:shd w:val="clear" w:color="auto" w:fill="FFFFFF" w:themeFill="background1"/>
            <w:vAlign w:val="center"/>
          </w:tcPr>
          <w:p w14:paraId="19304795" w14:textId="77777777" w:rsidR="00E33979" w:rsidRPr="00A12999" w:rsidRDefault="00E33979" w:rsidP="003205E3">
            <w:pPr>
              <w:pStyle w:val="a5"/>
              <w:widowControl w:val="0"/>
              <w:ind w:left="0"/>
              <w:jc w:val="center"/>
            </w:pPr>
            <w:r w:rsidRPr="00A12999">
              <w:rPr>
                <w:i/>
              </w:rPr>
              <w:t>п.15</w:t>
            </w:r>
          </w:p>
        </w:tc>
        <w:tc>
          <w:tcPr>
            <w:tcW w:w="1665" w:type="dxa"/>
            <w:shd w:val="clear" w:color="auto" w:fill="FFFFFF" w:themeFill="background1"/>
            <w:vAlign w:val="center"/>
          </w:tcPr>
          <w:p w14:paraId="19304796" w14:textId="400B573E" w:rsidR="00E33979" w:rsidRPr="00F30128" w:rsidRDefault="00E33979" w:rsidP="003205E3">
            <w:pPr>
              <w:pStyle w:val="a5"/>
              <w:widowControl w:val="0"/>
              <w:ind w:left="0"/>
              <w:jc w:val="center"/>
            </w:pPr>
            <w:r w:rsidRPr="00A12999">
              <w:rPr>
                <w:i/>
              </w:rPr>
              <w:t>стр.5</w:t>
            </w:r>
            <w:r w:rsidR="003205E3" w:rsidRPr="00A12999">
              <w:rPr>
                <w:i/>
              </w:rPr>
              <w:t>-</w:t>
            </w:r>
            <w:r w:rsidRPr="00A12999">
              <w:rPr>
                <w:i/>
              </w:rPr>
              <w:t>17</w:t>
            </w:r>
          </w:p>
        </w:tc>
      </w:tr>
      <w:tr w:rsidR="00E33979" w:rsidRPr="006E6E5B" w14:paraId="1930479C" w14:textId="77777777" w:rsidTr="00AF6000">
        <w:trPr>
          <w:trHeight w:val="397"/>
        </w:trPr>
        <w:tc>
          <w:tcPr>
            <w:tcW w:w="851" w:type="dxa"/>
            <w:vMerge w:val="restart"/>
            <w:textDirection w:val="btLr"/>
            <w:vAlign w:val="center"/>
          </w:tcPr>
          <w:p w14:paraId="19304798" w14:textId="77777777" w:rsidR="00E33979" w:rsidRPr="006E6E5B" w:rsidRDefault="00E33979" w:rsidP="00AF6000">
            <w:pPr>
              <w:pStyle w:val="a5"/>
              <w:widowControl w:val="0"/>
              <w:ind w:left="113" w:right="113"/>
              <w:jc w:val="center"/>
              <w:rPr>
                <w:bCs/>
                <w:color w:val="000000"/>
                <w:spacing w:val="2"/>
                <w:shd w:val="clear" w:color="auto" w:fill="FFFFFF"/>
                <w:lang w:bidi="ru-RU"/>
              </w:rPr>
            </w:pPr>
            <w:r>
              <w:rPr>
                <w:bCs/>
                <w:color w:val="000000"/>
                <w:spacing w:val="2"/>
                <w:shd w:val="clear" w:color="auto" w:fill="FFFFFF"/>
                <w:lang w:bidi="ru-RU"/>
              </w:rPr>
              <w:t>Возраст</w:t>
            </w:r>
            <w:r w:rsidR="00AF6000">
              <w:rPr>
                <w:bCs/>
                <w:color w:val="000000"/>
                <w:spacing w:val="2"/>
                <w:shd w:val="clear" w:color="auto" w:fill="FFFFFF"/>
                <w:lang w:bidi="ru-RU"/>
              </w:rPr>
              <w:t xml:space="preserve"> обучающихся</w:t>
            </w:r>
          </w:p>
        </w:tc>
        <w:tc>
          <w:tcPr>
            <w:tcW w:w="6521" w:type="dxa"/>
            <w:vAlign w:val="center"/>
          </w:tcPr>
          <w:p w14:paraId="19304799" w14:textId="4B28A3B4" w:rsidR="00E33979" w:rsidRPr="006E6E5B" w:rsidRDefault="00CB35F9" w:rsidP="001C53B8">
            <w:pPr>
              <w:pStyle w:val="a5"/>
              <w:widowControl w:val="0"/>
              <w:ind w:left="0"/>
              <w:rPr>
                <w:bCs/>
                <w:color w:val="000000"/>
                <w:spacing w:val="2"/>
                <w:shd w:val="clear" w:color="auto" w:fill="FFFFFF"/>
                <w:lang w:bidi="ru-RU"/>
              </w:rPr>
            </w:pPr>
            <w:hyperlink r:id="rId29" w:history="1">
              <w:r w:rsidR="001C53B8" w:rsidRPr="00FA7EF7">
                <w:rPr>
                  <w:rStyle w:val="a4"/>
                  <w:bCs/>
                  <w:color w:val="auto"/>
                  <w:spacing w:val="2"/>
                  <w:u w:val="none"/>
                  <w:shd w:val="clear" w:color="auto" w:fill="FFFFFF"/>
                  <w:lang w:bidi="ru-RU"/>
                </w:rPr>
                <w:t>в</w:t>
              </w:r>
              <w:r w:rsidR="008F362E" w:rsidRPr="00FA7EF7">
                <w:rPr>
                  <w:rStyle w:val="a4"/>
                  <w:bCs/>
                  <w:color w:val="auto"/>
                  <w:spacing w:val="2"/>
                  <w:u w:val="none"/>
                  <w:shd w:val="clear" w:color="auto" w:fill="FFFFFF"/>
                  <w:lang w:bidi="ru-RU"/>
                </w:rPr>
                <w:t xml:space="preserve"> раннем возрасте (к одному году)</w:t>
              </w:r>
            </w:hyperlink>
            <w:r w:rsidR="00FA7EF7" w:rsidRPr="00FA7EF7">
              <w:t xml:space="preserve"> </w:t>
            </w:r>
            <w:r w:rsidR="00FA7EF7" w:rsidRPr="00FA7EF7">
              <w:rPr>
                <w:rStyle w:val="a4"/>
                <w:bCs/>
                <w:spacing w:val="2"/>
                <w:shd w:val="clear" w:color="auto" w:fill="FFFFFF"/>
                <w:lang w:bidi="ru-RU"/>
              </w:rPr>
              <w:t>https://cloud.mail.ru/public/tDkj/qz5osAaxv</w:t>
            </w:r>
          </w:p>
        </w:tc>
        <w:tc>
          <w:tcPr>
            <w:tcW w:w="1134" w:type="dxa"/>
            <w:vAlign w:val="center"/>
          </w:tcPr>
          <w:p w14:paraId="1930479A" w14:textId="6E57B719" w:rsidR="00E33979" w:rsidRPr="00E33979" w:rsidRDefault="008F362E" w:rsidP="003205E3">
            <w:pPr>
              <w:pStyle w:val="a5"/>
              <w:widowControl w:val="0"/>
              <w:ind w:left="0"/>
              <w:jc w:val="center"/>
              <w:rPr>
                <w:bCs/>
                <w:i/>
                <w:color w:val="000000"/>
                <w:spacing w:val="2"/>
                <w:shd w:val="clear" w:color="auto" w:fill="FFFFFF"/>
                <w:lang w:bidi="ru-RU"/>
              </w:rPr>
            </w:pPr>
            <w:r>
              <w:rPr>
                <w:bCs/>
                <w:i/>
                <w:color w:val="000000"/>
                <w:spacing w:val="2"/>
                <w:shd w:val="clear" w:color="auto" w:fill="FFFFFF"/>
                <w:lang w:bidi="ru-RU"/>
              </w:rPr>
              <w:t>15.1.</w:t>
            </w:r>
          </w:p>
        </w:tc>
        <w:tc>
          <w:tcPr>
            <w:tcW w:w="1665" w:type="dxa"/>
            <w:vAlign w:val="center"/>
          </w:tcPr>
          <w:p w14:paraId="1930479B" w14:textId="37CA7126" w:rsidR="00E33979" w:rsidRPr="00E33979" w:rsidRDefault="008F362E" w:rsidP="003205E3">
            <w:pPr>
              <w:pStyle w:val="a5"/>
              <w:widowControl w:val="0"/>
              <w:ind w:left="0"/>
              <w:jc w:val="center"/>
              <w:rPr>
                <w:bCs/>
                <w:i/>
                <w:color w:val="000000"/>
                <w:spacing w:val="2"/>
                <w:shd w:val="clear" w:color="auto" w:fill="FFFFFF"/>
                <w:lang w:bidi="ru-RU"/>
              </w:rPr>
            </w:pPr>
            <w:r>
              <w:rPr>
                <w:bCs/>
                <w:i/>
                <w:color w:val="000000"/>
                <w:spacing w:val="2"/>
                <w:shd w:val="clear" w:color="auto" w:fill="FFFFFF"/>
                <w:lang w:bidi="ru-RU"/>
              </w:rPr>
              <w:t>стр. 6-7</w:t>
            </w:r>
          </w:p>
        </w:tc>
      </w:tr>
      <w:tr w:rsidR="008F362E" w:rsidRPr="006E6E5B" w14:paraId="2BFDD172" w14:textId="77777777" w:rsidTr="00AF6000">
        <w:trPr>
          <w:trHeight w:val="397"/>
        </w:trPr>
        <w:tc>
          <w:tcPr>
            <w:tcW w:w="851" w:type="dxa"/>
            <w:vMerge/>
            <w:textDirection w:val="btLr"/>
            <w:vAlign w:val="center"/>
          </w:tcPr>
          <w:p w14:paraId="4992CED4" w14:textId="77777777" w:rsidR="008F362E" w:rsidRDefault="008F362E" w:rsidP="00AF6000">
            <w:pPr>
              <w:pStyle w:val="a5"/>
              <w:widowControl w:val="0"/>
              <w:ind w:left="113" w:right="113"/>
              <w:jc w:val="center"/>
              <w:rPr>
                <w:bCs/>
                <w:color w:val="000000"/>
                <w:spacing w:val="2"/>
                <w:shd w:val="clear" w:color="auto" w:fill="FFFFFF"/>
                <w:lang w:bidi="ru-RU"/>
              </w:rPr>
            </w:pPr>
          </w:p>
        </w:tc>
        <w:tc>
          <w:tcPr>
            <w:tcW w:w="6521" w:type="dxa"/>
            <w:vAlign w:val="center"/>
          </w:tcPr>
          <w:p w14:paraId="44421022" w14:textId="49819552" w:rsidR="008F362E" w:rsidRPr="00FA7EF7" w:rsidRDefault="00CB35F9" w:rsidP="001160A8">
            <w:pPr>
              <w:pStyle w:val="a5"/>
              <w:widowControl w:val="0"/>
              <w:ind w:left="0"/>
              <w:rPr>
                <w:rStyle w:val="a4"/>
                <w:bCs/>
                <w:color w:val="auto"/>
                <w:spacing w:val="2"/>
                <w:u w:val="none"/>
                <w:shd w:val="clear" w:color="auto" w:fill="FFFFFF"/>
                <w:lang w:bidi="ru-RU"/>
              </w:rPr>
            </w:pPr>
            <w:hyperlink r:id="rId30" w:history="1">
              <w:r w:rsidR="008F362E" w:rsidRPr="00FA7EF7">
                <w:rPr>
                  <w:rStyle w:val="a4"/>
                  <w:bCs/>
                  <w:color w:val="auto"/>
                  <w:spacing w:val="2"/>
                  <w:u w:val="none"/>
                  <w:shd w:val="clear" w:color="auto" w:fill="FFFFFF"/>
                  <w:lang w:bidi="ru-RU"/>
                </w:rPr>
                <w:t>ранний возраст (к трём годам)</w:t>
              </w:r>
            </w:hyperlink>
          </w:p>
          <w:p w14:paraId="20157CCD" w14:textId="599A9D60" w:rsidR="00FA7EF7" w:rsidRDefault="00CB35F9" w:rsidP="001160A8">
            <w:pPr>
              <w:pStyle w:val="a5"/>
              <w:widowControl w:val="0"/>
              <w:ind w:left="0"/>
              <w:rPr>
                <w:bCs/>
                <w:color w:val="000000"/>
                <w:spacing w:val="2"/>
                <w:shd w:val="clear" w:color="auto" w:fill="FFFFFF"/>
                <w:lang w:bidi="ru-RU"/>
              </w:rPr>
            </w:pPr>
            <w:hyperlink r:id="rId31" w:history="1">
              <w:r w:rsidR="00FA7EF7" w:rsidRPr="00EB5B9C">
                <w:rPr>
                  <w:rStyle w:val="a4"/>
                  <w:bCs/>
                  <w:spacing w:val="2"/>
                  <w:shd w:val="clear" w:color="auto" w:fill="FFFFFF"/>
                  <w:lang w:bidi="ru-RU"/>
                </w:rPr>
                <w:t>https://cloud.mail.ru/public/tuXr/xDdF7PrWN</w:t>
              </w:r>
            </w:hyperlink>
            <w:r w:rsidR="00FA7EF7">
              <w:rPr>
                <w:bCs/>
                <w:color w:val="000000"/>
                <w:spacing w:val="2"/>
                <w:shd w:val="clear" w:color="auto" w:fill="FFFFFF"/>
                <w:lang w:bidi="ru-RU"/>
              </w:rPr>
              <w:t xml:space="preserve"> </w:t>
            </w:r>
          </w:p>
        </w:tc>
        <w:tc>
          <w:tcPr>
            <w:tcW w:w="1134" w:type="dxa"/>
            <w:vAlign w:val="center"/>
          </w:tcPr>
          <w:p w14:paraId="73617985" w14:textId="116CEDA4" w:rsidR="008F362E" w:rsidRPr="00E33979" w:rsidRDefault="008F362E" w:rsidP="003205E3">
            <w:pPr>
              <w:pStyle w:val="a5"/>
              <w:widowControl w:val="0"/>
              <w:ind w:left="0"/>
              <w:jc w:val="center"/>
              <w:rPr>
                <w:bCs/>
                <w:i/>
                <w:color w:val="000000"/>
                <w:spacing w:val="2"/>
                <w:shd w:val="clear" w:color="auto" w:fill="FFFFFF"/>
                <w:lang w:bidi="ru-RU"/>
              </w:rPr>
            </w:pPr>
            <w:r w:rsidRPr="00E33979">
              <w:rPr>
                <w:bCs/>
                <w:i/>
                <w:color w:val="000000"/>
                <w:spacing w:val="2"/>
                <w:shd w:val="clear" w:color="auto" w:fill="FFFFFF"/>
                <w:lang w:bidi="ru-RU"/>
              </w:rPr>
              <w:t>15.2.</w:t>
            </w:r>
          </w:p>
        </w:tc>
        <w:tc>
          <w:tcPr>
            <w:tcW w:w="1665" w:type="dxa"/>
            <w:vAlign w:val="center"/>
          </w:tcPr>
          <w:p w14:paraId="7D7FD43B" w14:textId="1AE56B72" w:rsidR="008F362E" w:rsidRPr="00E33979" w:rsidRDefault="008F362E" w:rsidP="003205E3">
            <w:pPr>
              <w:pStyle w:val="a5"/>
              <w:widowControl w:val="0"/>
              <w:ind w:left="0"/>
              <w:jc w:val="center"/>
              <w:rPr>
                <w:bCs/>
                <w:i/>
                <w:color w:val="000000"/>
                <w:spacing w:val="2"/>
                <w:shd w:val="clear" w:color="auto" w:fill="FFFFFF"/>
                <w:lang w:bidi="ru-RU"/>
              </w:rPr>
            </w:pPr>
            <w:r w:rsidRPr="00E33979">
              <w:rPr>
                <w:bCs/>
                <w:i/>
                <w:color w:val="000000"/>
                <w:spacing w:val="2"/>
                <w:shd w:val="clear" w:color="auto" w:fill="FFFFFF"/>
                <w:lang w:bidi="ru-RU"/>
              </w:rPr>
              <w:t>стр. 7</w:t>
            </w:r>
            <w:r>
              <w:rPr>
                <w:bCs/>
                <w:i/>
                <w:color w:val="000000"/>
                <w:spacing w:val="2"/>
                <w:shd w:val="clear" w:color="auto" w:fill="FFFFFF"/>
                <w:lang w:bidi="ru-RU"/>
              </w:rPr>
              <w:t>-</w:t>
            </w:r>
            <w:r w:rsidRPr="00E33979">
              <w:rPr>
                <w:bCs/>
                <w:i/>
                <w:color w:val="000000"/>
                <w:spacing w:val="2"/>
                <w:shd w:val="clear" w:color="auto" w:fill="FFFFFF"/>
                <w:lang w:bidi="ru-RU"/>
              </w:rPr>
              <w:t>8</w:t>
            </w:r>
          </w:p>
        </w:tc>
      </w:tr>
      <w:tr w:rsidR="008F362E" w:rsidRPr="006E6E5B" w14:paraId="193047A1" w14:textId="77777777" w:rsidTr="00AF6000">
        <w:trPr>
          <w:trHeight w:val="397"/>
        </w:trPr>
        <w:tc>
          <w:tcPr>
            <w:tcW w:w="851" w:type="dxa"/>
            <w:vMerge/>
            <w:vAlign w:val="center"/>
          </w:tcPr>
          <w:p w14:paraId="1930479D" w14:textId="77777777" w:rsidR="008F362E" w:rsidRPr="006E6E5B" w:rsidRDefault="008F362E" w:rsidP="001160A8">
            <w:pPr>
              <w:pStyle w:val="a5"/>
              <w:widowControl w:val="0"/>
              <w:ind w:left="0"/>
              <w:rPr>
                <w:bCs/>
                <w:color w:val="000000"/>
                <w:spacing w:val="2"/>
                <w:shd w:val="clear" w:color="auto" w:fill="FFFFFF"/>
                <w:lang w:bidi="ru-RU"/>
              </w:rPr>
            </w:pPr>
          </w:p>
        </w:tc>
        <w:tc>
          <w:tcPr>
            <w:tcW w:w="6521" w:type="dxa"/>
            <w:vAlign w:val="center"/>
          </w:tcPr>
          <w:p w14:paraId="6433FA1C" w14:textId="43B532C2" w:rsidR="008F362E" w:rsidRPr="00FA7EF7" w:rsidRDefault="00CB35F9" w:rsidP="001160A8">
            <w:pPr>
              <w:pStyle w:val="a5"/>
              <w:widowControl w:val="0"/>
              <w:ind w:left="0"/>
              <w:rPr>
                <w:rStyle w:val="a4"/>
                <w:bCs/>
                <w:color w:val="auto"/>
                <w:spacing w:val="2"/>
                <w:u w:val="none"/>
                <w:shd w:val="clear" w:color="auto" w:fill="FFFFFF"/>
                <w:lang w:bidi="ru-RU"/>
              </w:rPr>
            </w:pPr>
            <w:hyperlink r:id="rId32" w:history="1">
              <w:r w:rsidR="008F362E" w:rsidRPr="00FA7EF7">
                <w:rPr>
                  <w:rStyle w:val="a4"/>
                  <w:bCs/>
                  <w:color w:val="auto"/>
                  <w:spacing w:val="2"/>
                  <w:u w:val="none"/>
                  <w:shd w:val="clear" w:color="auto" w:fill="FFFFFF"/>
                  <w:lang w:bidi="ru-RU"/>
                </w:rPr>
                <w:t>к четырём годам</w:t>
              </w:r>
            </w:hyperlink>
          </w:p>
          <w:p w14:paraId="1930479E" w14:textId="5AD128C2" w:rsidR="00FA7EF7" w:rsidRPr="006E6E5B" w:rsidRDefault="00CB35F9" w:rsidP="001160A8">
            <w:pPr>
              <w:pStyle w:val="a5"/>
              <w:widowControl w:val="0"/>
              <w:ind w:left="0"/>
              <w:rPr>
                <w:bCs/>
                <w:color w:val="000000"/>
                <w:spacing w:val="2"/>
                <w:shd w:val="clear" w:color="auto" w:fill="FFFFFF"/>
                <w:lang w:bidi="ru-RU"/>
              </w:rPr>
            </w:pPr>
            <w:hyperlink r:id="rId33" w:history="1">
              <w:r w:rsidR="00FA7EF7" w:rsidRPr="00EB5B9C">
                <w:rPr>
                  <w:rStyle w:val="a4"/>
                  <w:bCs/>
                  <w:spacing w:val="2"/>
                  <w:shd w:val="clear" w:color="auto" w:fill="FFFFFF"/>
                  <w:lang w:bidi="ru-RU"/>
                </w:rPr>
                <w:t>https://cloud.mail.ru/public/9doc/PvGafLyeT</w:t>
              </w:r>
            </w:hyperlink>
            <w:r w:rsidR="00FA7EF7">
              <w:rPr>
                <w:bCs/>
                <w:color w:val="000000"/>
                <w:spacing w:val="2"/>
                <w:shd w:val="clear" w:color="auto" w:fill="FFFFFF"/>
                <w:lang w:bidi="ru-RU"/>
              </w:rPr>
              <w:t xml:space="preserve"> </w:t>
            </w:r>
          </w:p>
        </w:tc>
        <w:tc>
          <w:tcPr>
            <w:tcW w:w="1134" w:type="dxa"/>
            <w:vAlign w:val="center"/>
          </w:tcPr>
          <w:p w14:paraId="1930479F" w14:textId="77777777" w:rsidR="008F362E" w:rsidRPr="00E33979" w:rsidRDefault="008F362E" w:rsidP="003205E3">
            <w:pPr>
              <w:pStyle w:val="a5"/>
              <w:widowControl w:val="0"/>
              <w:ind w:left="0"/>
              <w:jc w:val="center"/>
              <w:rPr>
                <w:bCs/>
                <w:i/>
                <w:color w:val="000000"/>
                <w:spacing w:val="2"/>
                <w:shd w:val="clear" w:color="auto" w:fill="FFFFFF"/>
                <w:lang w:bidi="ru-RU"/>
              </w:rPr>
            </w:pPr>
            <w:r w:rsidRPr="00E33979">
              <w:rPr>
                <w:bCs/>
                <w:i/>
                <w:color w:val="000000"/>
                <w:spacing w:val="2"/>
                <w:shd w:val="clear" w:color="auto" w:fill="FFFFFF"/>
                <w:lang w:bidi="ru-RU"/>
              </w:rPr>
              <w:t>15.3.1.</w:t>
            </w:r>
          </w:p>
        </w:tc>
        <w:tc>
          <w:tcPr>
            <w:tcW w:w="1665" w:type="dxa"/>
            <w:vAlign w:val="center"/>
          </w:tcPr>
          <w:p w14:paraId="193047A0" w14:textId="746D633F" w:rsidR="008F362E" w:rsidRPr="00E33979" w:rsidRDefault="008F362E" w:rsidP="003205E3">
            <w:pPr>
              <w:pStyle w:val="a5"/>
              <w:widowControl w:val="0"/>
              <w:ind w:left="0"/>
              <w:jc w:val="center"/>
              <w:rPr>
                <w:bCs/>
                <w:i/>
                <w:color w:val="000000"/>
                <w:spacing w:val="2"/>
                <w:shd w:val="clear" w:color="auto" w:fill="FFFFFF"/>
                <w:lang w:bidi="ru-RU"/>
              </w:rPr>
            </w:pPr>
            <w:r w:rsidRPr="00E33979">
              <w:rPr>
                <w:bCs/>
                <w:i/>
                <w:color w:val="000000"/>
                <w:spacing w:val="2"/>
                <w:shd w:val="clear" w:color="auto" w:fill="FFFFFF"/>
                <w:lang w:bidi="ru-RU"/>
              </w:rPr>
              <w:t>стр. 8</w:t>
            </w:r>
            <w:r>
              <w:rPr>
                <w:bCs/>
                <w:i/>
                <w:color w:val="000000"/>
                <w:spacing w:val="2"/>
                <w:shd w:val="clear" w:color="auto" w:fill="FFFFFF"/>
                <w:lang w:bidi="ru-RU"/>
              </w:rPr>
              <w:t>-</w:t>
            </w:r>
            <w:r w:rsidRPr="00E33979">
              <w:rPr>
                <w:bCs/>
                <w:i/>
                <w:color w:val="000000"/>
                <w:spacing w:val="2"/>
                <w:shd w:val="clear" w:color="auto" w:fill="FFFFFF"/>
                <w:lang w:bidi="ru-RU"/>
              </w:rPr>
              <w:t>10</w:t>
            </w:r>
          </w:p>
        </w:tc>
      </w:tr>
      <w:tr w:rsidR="008F362E" w:rsidRPr="006E6E5B" w14:paraId="193047A6" w14:textId="77777777" w:rsidTr="00AF6000">
        <w:trPr>
          <w:trHeight w:val="397"/>
        </w:trPr>
        <w:tc>
          <w:tcPr>
            <w:tcW w:w="851" w:type="dxa"/>
            <w:vMerge/>
            <w:vAlign w:val="center"/>
          </w:tcPr>
          <w:p w14:paraId="193047A2" w14:textId="77777777" w:rsidR="008F362E" w:rsidRPr="006E6E5B" w:rsidRDefault="008F362E" w:rsidP="001160A8">
            <w:pPr>
              <w:pStyle w:val="a5"/>
              <w:widowControl w:val="0"/>
              <w:ind w:left="0"/>
              <w:rPr>
                <w:bCs/>
                <w:color w:val="000000"/>
                <w:spacing w:val="2"/>
                <w:shd w:val="clear" w:color="auto" w:fill="FFFFFF"/>
                <w:lang w:bidi="ru-RU"/>
              </w:rPr>
            </w:pPr>
          </w:p>
        </w:tc>
        <w:tc>
          <w:tcPr>
            <w:tcW w:w="6521" w:type="dxa"/>
            <w:vAlign w:val="center"/>
          </w:tcPr>
          <w:p w14:paraId="79DB9FEF" w14:textId="2DB0A1E3" w:rsidR="008F362E" w:rsidRPr="00FA7EF7" w:rsidRDefault="00CB35F9" w:rsidP="001160A8">
            <w:pPr>
              <w:pStyle w:val="a5"/>
              <w:widowControl w:val="0"/>
              <w:ind w:left="0"/>
              <w:rPr>
                <w:rStyle w:val="a4"/>
                <w:bCs/>
                <w:color w:val="auto"/>
                <w:spacing w:val="2"/>
                <w:u w:val="none"/>
                <w:shd w:val="clear" w:color="auto" w:fill="FFFFFF"/>
                <w:lang w:bidi="ru-RU"/>
              </w:rPr>
            </w:pPr>
            <w:hyperlink r:id="rId34" w:history="1">
              <w:r w:rsidR="008F362E" w:rsidRPr="00FA7EF7">
                <w:rPr>
                  <w:rStyle w:val="a4"/>
                  <w:bCs/>
                  <w:color w:val="auto"/>
                  <w:spacing w:val="2"/>
                  <w:u w:val="none"/>
                  <w:shd w:val="clear" w:color="auto" w:fill="FFFFFF"/>
                  <w:lang w:bidi="ru-RU"/>
                </w:rPr>
                <w:t>к пяти годам</w:t>
              </w:r>
            </w:hyperlink>
          </w:p>
          <w:p w14:paraId="193047A3" w14:textId="4EF67567" w:rsidR="00FA7EF7" w:rsidRPr="006E6E5B" w:rsidRDefault="00CB35F9" w:rsidP="001160A8">
            <w:pPr>
              <w:pStyle w:val="a5"/>
              <w:widowControl w:val="0"/>
              <w:ind w:left="0"/>
              <w:rPr>
                <w:bCs/>
                <w:color w:val="000000"/>
                <w:spacing w:val="2"/>
                <w:shd w:val="clear" w:color="auto" w:fill="FFFFFF"/>
                <w:lang w:bidi="ru-RU"/>
              </w:rPr>
            </w:pPr>
            <w:hyperlink r:id="rId35" w:history="1">
              <w:r w:rsidR="00FA7EF7" w:rsidRPr="00EB5B9C">
                <w:rPr>
                  <w:rStyle w:val="a4"/>
                  <w:bCs/>
                  <w:spacing w:val="2"/>
                  <w:shd w:val="clear" w:color="auto" w:fill="FFFFFF"/>
                  <w:lang w:bidi="ru-RU"/>
                </w:rPr>
                <w:t>https://cloud.mail.ru/public/mz4K/U5qRvgHWs</w:t>
              </w:r>
            </w:hyperlink>
            <w:r w:rsidR="00FA7EF7">
              <w:rPr>
                <w:bCs/>
                <w:color w:val="000000"/>
                <w:spacing w:val="2"/>
                <w:shd w:val="clear" w:color="auto" w:fill="FFFFFF"/>
                <w:lang w:bidi="ru-RU"/>
              </w:rPr>
              <w:t xml:space="preserve"> </w:t>
            </w:r>
          </w:p>
        </w:tc>
        <w:tc>
          <w:tcPr>
            <w:tcW w:w="1134" w:type="dxa"/>
            <w:vAlign w:val="center"/>
          </w:tcPr>
          <w:p w14:paraId="193047A4" w14:textId="77777777" w:rsidR="008F362E" w:rsidRPr="00E33979" w:rsidRDefault="008F362E" w:rsidP="003205E3">
            <w:pPr>
              <w:pStyle w:val="a5"/>
              <w:widowControl w:val="0"/>
              <w:ind w:left="0"/>
              <w:jc w:val="center"/>
              <w:rPr>
                <w:bCs/>
                <w:i/>
                <w:color w:val="000000"/>
                <w:spacing w:val="2"/>
                <w:shd w:val="clear" w:color="auto" w:fill="FFFFFF"/>
                <w:lang w:bidi="ru-RU"/>
              </w:rPr>
            </w:pPr>
            <w:r w:rsidRPr="00E33979">
              <w:rPr>
                <w:bCs/>
                <w:i/>
                <w:color w:val="000000"/>
                <w:spacing w:val="2"/>
                <w:shd w:val="clear" w:color="auto" w:fill="FFFFFF"/>
                <w:lang w:bidi="ru-RU"/>
              </w:rPr>
              <w:t>15.3.2.</w:t>
            </w:r>
          </w:p>
        </w:tc>
        <w:tc>
          <w:tcPr>
            <w:tcW w:w="1665" w:type="dxa"/>
            <w:vAlign w:val="center"/>
          </w:tcPr>
          <w:p w14:paraId="193047A5" w14:textId="0F91D848" w:rsidR="008F362E" w:rsidRPr="00E33979" w:rsidRDefault="008F362E" w:rsidP="003205E3">
            <w:pPr>
              <w:pStyle w:val="a5"/>
              <w:widowControl w:val="0"/>
              <w:ind w:left="0"/>
              <w:jc w:val="center"/>
              <w:rPr>
                <w:bCs/>
                <w:i/>
                <w:color w:val="000000"/>
                <w:spacing w:val="2"/>
                <w:shd w:val="clear" w:color="auto" w:fill="FFFFFF"/>
                <w:lang w:bidi="ru-RU"/>
              </w:rPr>
            </w:pPr>
            <w:r w:rsidRPr="00E33979">
              <w:rPr>
                <w:bCs/>
                <w:i/>
                <w:color w:val="000000"/>
                <w:spacing w:val="2"/>
                <w:shd w:val="clear" w:color="auto" w:fill="FFFFFF"/>
                <w:lang w:bidi="ru-RU"/>
              </w:rPr>
              <w:t>стр. 10</w:t>
            </w:r>
            <w:r>
              <w:rPr>
                <w:bCs/>
                <w:i/>
                <w:color w:val="000000"/>
                <w:spacing w:val="2"/>
                <w:shd w:val="clear" w:color="auto" w:fill="FFFFFF"/>
                <w:lang w:bidi="ru-RU"/>
              </w:rPr>
              <w:t>-</w:t>
            </w:r>
            <w:r w:rsidRPr="00E33979">
              <w:rPr>
                <w:bCs/>
                <w:i/>
                <w:color w:val="000000"/>
                <w:spacing w:val="2"/>
                <w:shd w:val="clear" w:color="auto" w:fill="FFFFFF"/>
                <w:lang w:bidi="ru-RU"/>
              </w:rPr>
              <w:t>12</w:t>
            </w:r>
          </w:p>
        </w:tc>
      </w:tr>
      <w:tr w:rsidR="008F362E" w:rsidRPr="006E6E5B" w14:paraId="193047AB" w14:textId="77777777" w:rsidTr="00AF6000">
        <w:trPr>
          <w:trHeight w:val="397"/>
        </w:trPr>
        <w:tc>
          <w:tcPr>
            <w:tcW w:w="851" w:type="dxa"/>
            <w:vMerge/>
            <w:vAlign w:val="center"/>
          </w:tcPr>
          <w:p w14:paraId="193047A7" w14:textId="77777777" w:rsidR="008F362E" w:rsidRDefault="008F362E" w:rsidP="001160A8">
            <w:pPr>
              <w:pStyle w:val="a5"/>
              <w:widowControl w:val="0"/>
              <w:ind w:left="0"/>
              <w:rPr>
                <w:bCs/>
                <w:color w:val="000000"/>
                <w:spacing w:val="2"/>
                <w:shd w:val="clear" w:color="auto" w:fill="FFFFFF"/>
                <w:lang w:bidi="ru-RU"/>
              </w:rPr>
            </w:pPr>
          </w:p>
        </w:tc>
        <w:tc>
          <w:tcPr>
            <w:tcW w:w="6521" w:type="dxa"/>
            <w:vAlign w:val="center"/>
          </w:tcPr>
          <w:p w14:paraId="01DB2828" w14:textId="2574D375" w:rsidR="008F362E" w:rsidRPr="00FA7EF7" w:rsidRDefault="00CB35F9" w:rsidP="001160A8">
            <w:pPr>
              <w:pStyle w:val="a5"/>
              <w:widowControl w:val="0"/>
              <w:ind w:left="0"/>
              <w:rPr>
                <w:rStyle w:val="a4"/>
                <w:bCs/>
                <w:color w:val="auto"/>
                <w:spacing w:val="2"/>
                <w:u w:val="none"/>
                <w:shd w:val="clear" w:color="auto" w:fill="FFFFFF"/>
                <w:lang w:bidi="ru-RU"/>
              </w:rPr>
            </w:pPr>
            <w:hyperlink r:id="rId36" w:history="1">
              <w:r w:rsidR="008F362E" w:rsidRPr="00FA7EF7">
                <w:rPr>
                  <w:rStyle w:val="a4"/>
                  <w:bCs/>
                  <w:color w:val="auto"/>
                  <w:spacing w:val="2"/>
                  <w:u w:val="none"/>
                  <w:shd w:val="clear" w:color="auto" w:fill="FFFFFF"/>
                  <w:lang w:bidi="ru-RU"/>
                </w:rPr>
                <w:t>к шести годам</w:t>
              </w:r>
            </w:hyperlink>
          </w:p>
          <w:p w14:paraId="193047A8" w14:textId="64FBD91F" w:rsidR="00FA7EF7" w:rsidRDefault="00FA7EF7" w:rsidP="001160A8">
            <w:pPr>
              <w:pStyle w:val="a5"/>
              <w:widowControl w:val="0"/>
              <w:ind w:left="0"/>
              <w:rPr>
                <w:bCs/>
                <w:color w:val="000000"/>
                <w:spacing w:val="2"/>
                <w:shd w:val="clear" w:color="auto" w:fill="FFFFFF"/>
                <w:lang w:bidi="ru-RU"/>
              </w:rPr>
            </w:pPr>
            <w:r w:rsidRPr="00FA7EF7">
              <w:rPr>
                <w:bCs/>
                <w:color w:val="000000"/>
                <w:spacing w:val="2"/>
                <w:shd w:val="clear" w:color="auto" w:fill="FFFFFF"/>
                <w:lang w:bidi="ru-RU"/>
              </w:rPr>
              <w:t>https://cloud.mail.ru/public/Q2Az/A69mEVjbo</w:t>
            </w:r>
          </w:p>
        </w:tc>
        <w:tc>
          <w:tcPr>
            <w:tcW w:w="1134" w:type="dxa"/>
            <w:vAlign w:val="center"/>
          </w:tcPr>
          <w:p w14:paraId="193047A9" w14:textId="77777777" w:rsidR="008F362E" w:rsidRPr="00E33979" w:rsidRDefault="008F362E" w:rsidP="003205E3">
            <w:pPr>
              <w:pStyle w:val="a5"/>
              <w:widowControl w:val="0"/>
              <w:ind w:left="0"/>
              <w:jc w:val="center"/>
              <w:rPr>
                <w:bCs/>
                <w:i/>
                <w:color w:val="000000"/>
                <w:spacing w:val="2"/>
                <w:shd w:val="clear" w:color="auto" w:fill="FFFFFF"/>
                <w:lang w:bidi="ru-RU"/>
              </w:rPr>
            </w:pPr>
            <w:r w:rsidRPr="00E33979">
              <w:rPr>
                <w:bCs/>
                <w:i/>
                <w:color w:val="000000"/>
                <w:spacing w:val="2"/>
                <w:shd w:val="clear" w:color="auto" w:fill="FFFFFF"/>
                <w:lang w:bidi="ru-RU"/>
              </w:rPr>
              <w:t>15.3.3.</w:t>
            </w:r>
          </w:p>
        </w:tc>
        <w:tc>
          <w:tcPr>
            <w:tcW w:w="1665" w:type="dxa"/>
            <w:vAlign w:val="center"/>
          </w:tcPr>
          <w:p w14:paraId="193047AA" w14:textId="1F6F1522" w:rsidR="008F362E" w:rsidRPr="00E33979" w:rsidRDefault="008F362E" w:rsidP="003205E3">
            <w:pPr>
              <w:pStyle w:val="a5"/>
              <w:widowControl w:val="0"/>
              <w:ind w:left="0"/>
              <w:jc w:val="center"/>
              <w:rPr>
                <w:bCs/>
                <w:i/>
                <w:color w:val="000000"/>
                <w:spacing w:val="2"/>
                <w:shd w:val="clear" w:color="auto" w:fill="FFFFFF"/>
                <w:lang w:bidi="ru-RU"/>
              </w:rPr>
            </w:pPr>
            <w:r w:rsidRPr="00E33979">
              <w:rPr>
                <w:bCs/>
                <w:i/>
                <w:color w:val="000000"/>
                <w:spacing w:val="2"/>
                <w:shd w:val="clear" w:color="auto" w:fill="FFFFFF"/>
                <w:lang w:bidi="ru-RU"/>
              </w:rPr>
              <w:t>стр. 12</w:t>
            </w:r>
            <w:r>
              <w:rPr>
                <w:bCs/>
                <w:i/>
                <w:color w:val="000000"/>
                <w:spacing w:val="2"/>
                <w:shd w:val="clear" w:color="auto" w:fill="FFFFFF"/>
                <w:lang w:bidi="ru-RU"/>
              </w:rPr>
              <w:t>-</w:t>
            </w:r>
            <w:r w:rsidRPr="00E33979">
              <w:rPr>
                <w:bCs/>
                <w:i/>
                <w:color w:val="000000"/>
                <w:spacing w:val="2"/>
                <w:shd w:val="clear" w:color="auto" w:fill="FFFFFF"/>
                <w:lang w:bidi="ru-RU"/>
              </w:rPr>
              <w:t>15</w:t>
            </w:r>
          </w:p>
        </w:tc>
      </w:tr>
      <w:tr w:rsidR="008F362E" w:rsidRPr="006E6E5B" w14:paraId="193047B0" w14:textId="77777777" w:rsidTr="00AF6000">
        <w:tc>
          <w:tcPr>
            <w:tcW w:w="851" w:type="dxa"/>
            <w:vMerge/>
            <w:vAlign w:val="center"/>
          </w:tcPr>
          <w:p w14:paraId="193047AC" w14:textId="77777777" w:rsidR="008F362E" w:rsidRDefault="008F362E" w:rsidP="001160A8">
            <w:pPr>
              <w:pStyle w:val="a5"/>
              <w:widowControl w:val="0"/>
              <w:ind w:left="0"/>
              <w:rPr>
                <w:bCs/>
                <w:color w:val="000000"/>
                <w:spacing w:val="2"/>
                <w:shd w:val="clear" w:color="auto" w:fill="FFFFFF"/>
                <w:lang w:bidi="ru-RU"/>
              </w:rPr>
            </w:pPr>
          </w:p>
        </w:tc>
        <w:tc>
          <w:tcPr>
            <w:tcW w:w="6521" w:type="dxa"/>
            <w:vAlign w:val="center"/>
          </w:tcPr>
          <w:p w14:paraId="2D79AA1B" w14:textId="52525629" w:rsidR="008F362E" w:rsidRPr="00FA7EF7" w:rsidRDefault="00CB35F9" w:rsidP="00B03981">
            <w:pPr>
              <w:pStyle w:val="a5"/>
              <w:widowControl w:val="0"/>
              <w:ind w:left="0"/>
              <w:jc w:val="both"/>
              <w:rPr>
                <w:rStyle w:val="a4"/>
                <w:bCs/>
                <w:color w:val="auto"/>
                <w:spacing w:val="2"/>
                <w:u w:val="none"/>
                <w:shd w:val="clear" w:color="auto" w:fill="FFFFFF"/>
                <w:lang w:bidi="ru-RU"/>
              </w:rPr>
            </w:pPr>
            <w:hyperlink r:id="rId37" w:history="1">
              <w:r w:rsidR="008F362E" w:rsidRPr="00FA7EF7">
                <w:rPr>
                  <w:rStyle w:val="a4"/>
                  <w:bCs/>
                  <w:color w:val="auto"/>
                  <w:spacing w:val="2"/>
                  <w:u w:val="none"/>
                  <w:shd w:val="clear" w:color="auto" w:fill="FFFFFF"/>
                  <w:lang w:bidi="ru-RU"/>
                </w:rPr>
                <w:t>на этапе завершения освоения Программы (к концу дошкольного возраста)</w:t>
              </w:r>
            </w:hyperlink>
          </w:p>
          <w:p w14:paraId="193047AD" w14:textId="59E9CBCC" w:rsidR="00FA7EF7" w:rsidRDefault="00CB35F9" w:rsidP="00B03981">
            <w:pPr>
              <w:pStyle w:val="a5"/>
              <w:widowControl w:val="0"/>
              <w:ind w:left="0"/>
              <w:jc w:val="both"/>
              <w:rPr>
                <w:bCs/>
                <w:color w:val="000000"/>
                <w:spacing w:val="2"/>
                <w:shd w:val="clear" w:color="auto" w:fill="FFFFFF"/>
                <w:lang w:bidi="ru-RU"/>
              </w:rPr>
            </w:pPr>
            <w:hyperlink r:id="rId38" w:history="1">
              <w:r w:rsidR="00FA7EF7" w:rsidRPr="00EB5B9C">
                <w:rPr>
                  <w:rStyle w:val="a4"/>
                  <w:bCs/>
                  <w:spacing w:val="2"/>
                  <w:shd w:val="clear" w:color="auto" w:fill="FFFFFF"/>
                  <w:lang w:bidi="ru-RU"/>
                </w:rPr>
                <w:t>https://cloud.mail.ru/public/bVNM/xBMtJqJjy</w:t>
              </w:r>
            </w:hyperlink>
            <w:r w:rsidR="00FA7EF7">
              <w:rPr>
                <w:bCs/>
                <w:color w:val="000000"/>
                <w:spacing w:val="2"/>
                <w:shd w:val="clear" w:color="auto" w:fill="FFFFFF"/>
                <w:lang w:bidi="ru-RU"/>
              </w:rPr>
              <w:t xml:space="preserve"> </w:t>
            </w:r>
          </w:p>
        </w:tc>
        <w:tc>
          <w:tcPr>
            <w:tcW w:w="1134" w:type="dxa"/>
            <w:vAlign w:val="center"/>
          </w:tcPr>
          <w:p w14:paraId="193047AE" w14:textId="77777777" w:rsidR="008F362E" w:rsidRPr="00E33979" w:rsidRDefault="008F362E" w:rsidP="003205E3">
            <w:pPr>
              <w:pStyle w:val="a5"/>
              <w:widowControl w:val="0"/>
              <w:ind w:left="0"/>
              <w:jc w:val="center"/>
              <w:rPr>
                <w:bCs/>
                <w:i/>
                <w:color w:val="000000"/>
                <w:spacing w:val="2"/>
                <w:shd w:val="clear" w:color="auto" w:fill="FFFFFF"/>
                <w:lang w:bidi="ru-RU"/>
              </w:rPr>
            </w:pPr>
            <w:r w:rsidRPr="00E33979">
              <w:rPr>
                <w:bCs/>
                <w:i/>
                <w:color w:val="000000"/>
                <w:spacing w:val="2"/>
                <w:shd w:val="clear" w:color="auto" w:fill="FFFFFF"/>
                <w:lang w:bidi="ru-RU"/>
              </w:rPr>
              <w:t>15.4</w:t>
            </w:r>
          </w:p>
        </w:tc>
        <w:tc>
          <w:tcPr>
            <w:tcW w:w="1665" w:type="dxa"/>
            <w:vAlign w:val="center"/>
          </w:tcPr>
          <w:p w14:paraId="193047AF" w14:textId="62F66CE2" w:rsidR="008F362E" w:rsidRPr="00E33979" w:rsidRDefault="008F362E" w:rsidP="003205E3">
            <w:pPr>
              <w:pStyle w:val="a5"/>
              <w:widowControl w:val="0"/>
              <w:ind w:left="0"/>
              <w:jc w:val="center"/>
              <w:rPr>
                <w:bCs/>
                <w:i/>
                <w:color w:val="000000"/>
                <w:spacing w:val="2"/>
                <w:shd w:val="clear" w:color="auto" w:fill="FFFFFF"/>
                <w:lang w:bidi="ru-RU"/>
              </w:rPr>
            </w:pPr>
            <w:r w:rsidRPr="00E33979">
              <w:rPr>
                <w:bCs/>
                <w:i/>
                <w:color w:val="000000"/>
                <w:spacing w:val="2"/>
                <w:shd w:val="clear" w:color="auto" w:fill="FFFFFF"/>
                <w:lang w:bidi="ru-RU"/>
              </w:rPr>
              <w:t>стр. 15</w:t>
            </w:r>
            <w:r>
              <w:rPr>
                <w:bCs/>
                <w:i/>
                <w:color w:val="000000"/>
                <w:spacing w:val="2"/>
                <w:shd w:val="clear" w:color="auto" w:fill="FFFFFF"/>
                <w:lang w:bidi="ru-RU"/>
              </w:rPr>
              <w:t>-</w:t>
            </w:r>
            <w:r w:rsidRPr="00E33979">
              <w:rPr>
                <w:bCs/>
                <w:i/>
                <w:color w:val="000000"/>
                <w:spacing w:val="2"/>
                <w:shd w:val="clear" w:color="auto" w:fill="FFFFFF"/>
                <w:lang w:bidi="ru-RU"/>
              </w:rPr>
              <w:t>17</w:t>
            </w:r>
          </w:p>
        </w:tc>
      </w:tr>
    </w:tbl>
    <w:p w14:paraId="193047B1" w14:textId="77777777" w:rsidR="00AF6000" w:rsidRDefault="00AF6000" w:rsidP="00AF6000">
      <w:pPr>
        <w:pStyle w:val="a5"/>
        <w:widowControl w:val="0"/>
        <w:spacing w:after="240" w:line="360" w:lineRule="auto"/>
        <w:ind w:left="0"/>
        <w:jc w:val="both"/>
        <w:rPr>
          <w:b/>
          <w:bCs/>
          <w:color w:val="000000"/>
          <w:spacing w:val="2"/>
          <w:shd w:val="clear" w:color="auto" w:fill="FFFFFF"/>
          <w:lang w:bidi="ru-RU"/>
        </w:rPr>
      </w:pPr>
    </w:p>
    <w:p w14:paraId="193047B2" w14:textId="77777777" w:rsidR="00AF6000" w:rsidRDefault="00AF6000">
      <w:pPr>
        <w:spacing w:after="200" w:line="276" w:lineRule="auto"/>
        <w:rPr>
          <w:rFonts w:eastAsia="Times New Roman" w:cs="Times New Roman"/>
          <w:b/>
          <w:bCs/>
          <w:color w:val="000000"/>
          <w:spacing w:val="2"/>
          <w:shd w:val="clear" w:color="auto" w:fill="FFFFFF"/>
          <w:lang w:bidi="ru-RU"/>
        </w:rPr>
      </w:pPr>
      <w:r>
        <w:rPr>
          <w:b/>
          <w:bCs/>
          <w:color w:val="000000"/>
          <w:spacing w:val="2"/>
          <w:shd w:val="clear" w:color="auto" w:fill="FFFFFF"/>
          <w:lang w:bidi="ru-RU"/>
        </w:rPr>
        <w:br w:type="page"/>
      </w:r>
    </w:p>
    <w:p w14:paraId="193047B3" w14:textId="03D69541" w:rsidR="004D5DEC" w:rsidRPr="00AF6000" w:rsidRDefault="004D5DEC" w:rsidP="00B03981">
      <w:pPr>
        <w:shd w:val="clear" w:color="auto" w:fill="EEECE1" w:themeFill="background2"/>
        <w:spacing w:line="360" w:lineRule="auto"/>
        <w:jc w:val="both"/>
        <w:rPr>
          <w:b/>
        </w:rPr>
      </w:pPr>
      <w:r w:rsidRPr="00AF6000">
        <w:rPr>
          <w:b/>
        </w:rPr>
        <w:lastRenderedPageBreak/>
        <w:t>1.1.1.5.</w:t>
      </w:r>
      <w:r w:rsidR="00AF6000">
        <w:rPr>
          <w:b/>
        </w:rPr>
        <w:t xml:space="preserve"> </w:t>
      </w:r>
      <w:r w:rsidRPr="00AF6000">
        <w:rPr>
          <w:b/>
        </w:rPr>
        <w:t>Описание подходов к педагогической диагностике достижений планируемых результатов</w:t>
      </w:r>
    </w:p>
    <w:p w14:paraId="193047B4" w14:textId="7BA02A29" w:rsidR="004D5DEC" w:rsidRDefault="001160A8" w:rsidP="00B03981">
      <w:pPr>
        <w:pStyle w:val="a5"/>
        <w:widowControl w:val="0"/>
        <w:spacing w:line="360" w:lineRule="auto"/>
        <w:ind w:left="0" w:firstLine="709"/>
        <w:jc w:val="both"/>
        <w:rPr>
          <w:bCs/>
          <w:color w:val="000000"/>
          <w:spacing w:val="2"/>
          <w:shd w:val="clear" w:color="auto" w:fill="FFFFFF"/>
          <w:lang w:bidi="ru-RU"/>
        </w:rPr>
      </w:pPr>
      <w:r w:rsidRPr="001160A8">
        <w:rPr>
          <w:bCs/>
          <w:color w:val="000000"/>
          <w:spacing w:val="2"/>
          <w:shd w:val="clear" w:color="auto" w:fill="FFFFFF"/>
          <w:lang w:bidi="ru-RU"/>
        </w:rPr>
        <w:t xml:space="preserve">Описание </w:t>
      </w:r>
      <w:r>
        <w:rPr>
          <w:bCs/>
          <w:color w:val="000000"/>
          <w:spacing w:val="2"/>
          <w:shd w:val="clear" w:color="auto" w:fill="FFFFFF"/>
          <w:lang w:bidi="ru-RU"/>
        </w:rPr>
        <w:t xml:space="preserve">подходов к </w:t>
      </w:r>
      <w:r w:rsidRPr="001160A8">
        <w:rPr>
          <w:bCs/>
          <w:color w:val="000000"/>
          <w:spacing w:val="2"/>
          <w:shd w:val="clear" w:color="auto" w:fill="FFFFFF"/>
          <w:lang w:bidi="ru-RU"/>
        </w:rPr>
        <w:t xml:space="preserve">педагогической </w:t>
      </w:r>
      <w:r>
        <w:rPr>
          <w:bCs/>
          <w:color w:val="000000"/>
          <w:spacing w:val="2"/>
          <w:shd w:val="clear" w:color="auto" w:fill="FFFFFF"/>
          <w:lang w:bidi="ru-RU"/>
        </w:rPr>
        <w:t>диагностике достижений планируемых результатов, основные положения, которые можно использовать при построении регламента педагогической диагностики, представлены в таблице 3 с</w:t>
      </w:r>
      <w:r w:rsidRPr="001160A8">
        <w:rPr>
          <w:bCs/>
          <w:color w:val="000000"/>
          <w:spacing w:val="2"/>
          <w:shd w:val="clear" w:color="auto" w:fill="FFFFFF"/>
          <w:lang w:bidi="ru-RU"/>
        </w:rPr>
        <w:t xml:space="preserve"> указанием ссылок на разделы ФОП ДО, конкретные пункты и страницы</w:t>
      </w:r>
      <w:r>
        <w:rPr>
          <w:bCs/>
          <w:color w:val="000000"/>
          <w:spacing w:val="2"/>
          <w:shd w:val="clear" w:color="auto" w:fill="FFFFFF"/>
          <w:lang w:bidi="ru-RU"/>
        </w:rPr>
        <w:t>.</w:t>
      </w:r>
    </w:p>
    <w:p w14:paraId="193047B5" w14:textId="3955C323" w:rsidR="001160A8" w:rsidRPr="001160A8" w:rsidRDefault="001160A8" w:rsidP="001160A8">
      <w:pPr>
        <w:pStyle w:val="a5"/>
        <w:widowControl w:val="0"/>
        <w:spacing w:line="360" w:lineRule="auto"/>
        <w:ind w:left="0"/>
        <w:jc w:val="right"/>
        <w:rPr>
          <w:bCs/>
          <w:color w:val="000000"/>
          <w:spacing w:val="2"/>
          <w:shd w:val="clear" w:color="auto" w:fill="FFFFFF"/>
          <w:lang w:bidi="ru-RU"/>
        </w:rPr>
      </w:pPr>
      <w:r>
        <w:rPr>
          <w:bCs/>
          <w:color w:val="000000"/>
          <w:spacing w:val="2"/>
          <w:shd w:val="clear" w:color="auto" w:fill="FFFFFF"/>
          <w:lang w:bidi="ru-RU"/>
        </w:rPr>
        <w:t>Таблица 3</w:t>
      </w:r>
    </w:p>
    <w:tbl>
      <w:tblPr>
        <w:tblStyle w:val="a3"/>
        <w:tblW w:w="0" w:type="auto"/>
        <w:tblInd w:w="-34" w:type="dxa"/>
        <w:tblLook w:val="04A0" w:firstRow="1" w:lastRow="0" w:firstColumn="1" w:lastColumn="0" w:noHBand="0" w:noVBand="1"/>
      </w:tblPr>
      <w:tblGrid>
        <w:gridCol w:w="7308"/>
        <w:gridCol w:w="1263"/>
        <w:gridCol w:w="1374"/>
      </w:tblGrid>
      <w:tr w:rsidR="00AF6000" w:rsidRPr="002A41EB" w14:paraId="193047B7" w14:textId="77777777" w:rsidTr="001160A8">
        <w:tc>
          <w:tcPr>
            <w:tcW w:w="10171" w:type="dxa"/>
            <w:gridSpan w:val="3"/>
            <w:shd w:val="clear" w:color="auto" w:fill="EEECE1" w:themeFill="background2"/>
          </w:tcPr>
          <w:p w14:paraId="193047B6" w14:textId="77777777" w:rsidR="00AF6000" w:rsidRPr="002A41EB" w:rsidRDefault="00AF6000" w:rsidP="001160A8">
            <w:pPr>
              <w:pStyle w:val="a5"/>
              <w:widowControl w:val="0"/>
              <w:ind w:left="0"/>
              <w:jc w:val="both"/>
              <w:rPr>
                <w:b/>
              </w:rPr>
            </w:pPr>
            <w:r w:rsidRPr="00AF6000">
              <w:rPr>
                <w:b/>
              </w:rPr>
              <w:t>1.1.1.5.1. Целеполагание, задачи, специфика и регламент педагогической диагностики</w:t>
            </w:r>
          </w:p>
        </w:tc>
      </w:tr>
      <w:tr w:rsidR="00AF6000" w:rsidRPr="00F30128" w14:paraId="193047BB" w14:textId="77777777" w:rsidTr="00A751DA">
        <w:tc>
          <w:tcPr>
            <w:tcW w:w="7513" w:type="dxa"/>
            <w:shd w:val="clear" w:color="auto" w:fill="FFFFFF" w:themeFill="background1"/>
          </w:tcPr>
          <w:p w14:paraId="193047B8" w14:textId="77777777" w:rsidR="00AF6000" w:rsidRPr="00F30128" w:rsidRDefault="00AF6000" w:rsidP="001160A8">
            <w:pPr>
              <w:pStyle w:val="a5"/>
              <w:widowControl w:val="0"/>
              <w:ind w:left="0"/>
              <w:jc w:val="both"/>
            </w:pPr>
            <w:r w:rsidRPr="00F30128">
              <w:t>Название раздела ФОП ДО</w:t>
            </w:r>
          </w:p>
        </w:tc>
        <w:tc>
          <w:tcPr>
            <w:tcW w:w="1276" w:type="dxa"/>
            <w:shd w:val="clear" w:color="auto" w:fill="FFFFFF" w:themeFill="background1"/>
          </w:tcPr>
          <w:p w14:paraId="193047B9" w14:textId="77777777" w:rsidR="00AF6000" w:rsidRPr="00F30128" w:rsidRDefault="00AF6000" w:rsidP="001160A8">
            <w:pPr>
              <w:pStyle w:val="a5"/>
              <w:widowControl w:val="0"/>
              <w:ind w:left="0"/>
              <w:jc w:val="center"/>
            </w:pPr>
            <w:r w:rsidRPr="00F30128">
              <w:t>пункты</w:t>
            </w:r>
          </w:p>
        </w:tc>
        <w:tc>
          <w:tcPr>
            <w:tcW w:w="1382" w:type="dxa"/>
            <w:shd w:val="clear" w:color="auto" w:fill="FFFFFF" w:themeFill="background1"/>
          </w:tcPr>
          <w:p w14:paraId="193047BA" w14:textId="77777777" w:rsidR="00AF6000" w:rsidRPr="00F30128" w:rsidRDefault="00AF6000" w:rsidP="001160A8">
            <w:pPr>
              <w:pStyle w:val="a5"/>
              <w:widowControl w:val="0"/>
              <w:ind w:left="0"/>
              <w:jc w:val="center"/>
            </w:pPr>
            <w:r w:rsidRPr="00F30128">
              <w:t>страницы</w:t>
            </w:r>
          </w:p>
        </w:tc>
      </w:tr>
      <w:tr w:rsidR="00AF6000" w:rsidRPr="00F30128" w14:paraId="193047BF" w14:textId="77777777" w:rsidTr="00A751DA">
        <w:tc>
          <w:tcPr>
            <w:tcW w:w="7513" w:type="dxa"/>
            <w:shd w:val="clear" w:color="auto" w:fill="FFFFFF" w:themeFill="background1"/>
          </w:tcPr>
          <w:p w14:paraId="193047BC" w14:textId="77777777" w:rsidR="00AF6000" w:rsidRPr="00A12999" w:rsidRDefault="00AF6000" w:rsidP="001160A8">
            <w:pPr>
              <w:pStyle w:val="a5"/>
              <w:widowControl w:val="0"/>
              <w:ind w:left="0"/>
              <w:jc w:val="both"/>
            </w:pPr>
            <w:r w:rsidRPr="00A12999">
              <w:rPr>
                <w:i/>
              </w:rPr>
              <w:t>II. Целевой раздел ФОП ДО</w:t>
            </w:r>
          </w:p>
        </w:tc>
        <w:tc>
          <w:tcPr>
            <w:tcW w:w="1276" w:type="dxa"/>
            <w:shd w:val="clear" w:color="auto" w:fill="FFFFFF" w:themeFill="background1"/>
          </w:tcPr>
          <w:p w14:paraId="193047BD" w14:textId="77777777" w:rsidR="00AF6000" w:rsidRPr="00A12999" w:rsidRDefault="00AF6000" w:rsidP="00AF6000">
            <w:pPr>
              <w:pStyle w:val="a5"/>
              <w:widowControl w:val="0"/>
              <w:ind w:left="0"/>
              <w:jc w:val="center"/>
            </w:pPr>
            <w:r w:rsidRPr="00A12999">
              <w:rPr>
                <w:i/>
              </w:rPr>
              <w:t>п.16</w:t>
            </w:r>
          </w:p>
        </w:tc>
        <w:tc>
          <w:tcPr>
            <w:tcW w:w="1382" w:type="dxa"/>
            <w:shd w:val="clear" w:color="auto" w:fill="FFFFFF" w:themeFill="background1"/>
          </w:tcPr>
          <w:p w14:paraId="193047BE" w14:textId="4871CFAC" w:rsidR="00AF6000" w:rsidRPr="00F30128" w:rsidRDefault="00AF6000" w:rsidP="00AF6000">
            <w:pPr>
              <w:pStyle w:val="a5"/>
              <w:widowControl w:val="0"/>
              <w:ind w:left="0"/>
              <w:jc w:val="center"/>
            </w:pPr>
            <w:r w:rsidRPr="00A12999">
              <w:rPr>
                <w:i/>
              </w:rPr>
              <w:t>стр.18</w:t>
            </w:r>
            <w:r w:rsidR="003205E3" w:rsidRPr="00A12999">
              <w:rPr>
                <w:i/>
              </w:rPr>
              <w:t>-</w:t>
            </w:r>
            <w:r w:rsidRPr="00A12999">
              <w:rPr>
                <w:i/>
              </w:rPr>
              <w:t>20</w:t>
            </w:r>
          </w:p>
        </w:tc>
      </w:tr>
      <w:tr w:rsidR="00A751DA" w:rsidRPr="00F30128" w14:paraId="193047C9" w14:textId="77777777" w:rsidTr="00A751DA">
        <w:tc>
          <w:tcPr>
            <w:tcW w:w="7513" w:type="dxa"/>
            <w:shd w:val="clear" w:color="auto" w:fill="FFFFFF" w:themeFill="background1"/>
          </w:tcPr>
          <w:p w14:paraId="193047C0" w14:textId="77777777" w:rsidR="00A751DA" w:rsidRDefault="00A751DA" w:rsidP="003205E3">
            <w:pPr>
              <w:pStyle w:val="a5"/>
              <w:widowControl w:val="0"/>
              <w:ind w:left="0"/>
              <w:jc w:val="both"/>
            </w:pPr>
            <w:r>
              <w:t xml:space="preserve">Педагогическая диагностика достижения планируемых результатов </w:t>
            </w:r>
            <w:r w:rsidRPr="001160A8">
              <w:rPr>
                <w:b/>
              </w:rPr>
              <w:t>направлена на изучение</w:t>
            </w:r>
            <w:r>
              <w:t>:</w:t>
            </w:r>
          </w:p>
          <w:p w14:paraId="193047C1" w14:textId="0FB1B145" w:rsidR="00A751DA" w:rsidRDefault="00A751DA" w:rsidP="003205E3">
            <w:pPr>
              <w:pStyle w:val="a5"/>
              <w:widowControl w:val="0"/>
              <w:numPr>
                <w:ilvl w:val="0"/>
                <w:numId w:val="3"/>
              </w:numPr>
              <w:jc w:val="both"/>
            </w:pPr>
            <w:r w:rsidRPr="00A751DA">
              <w:t>деятельностных умений ребенка</w:t>
            </w:r>
            <w:r w:rsidR="003205E3">
              <w:t>;</w:t>
            </w:r>
            <w:r w:rsidRPr="00A751DA">
              <w:t xml:space="preserve"> </w:t>
            </w:r>
          </w:p>
          <w:p w14:paraId="193047C2" w14:textId="71580835" w:rsidR="00A751DA" w:rsidRDefault="00A751DA" w:rsidP="003205E3">
            <w:pPr>
              <w:pStyle w:val="a5"/>
              <w:widowControl w:val="0"/>
              <w:numPr>
                <w:ilvl w:val="0"/>
                <w:numId w:val="3"/>
              </w:numPr>
              <w:jc w:val="both"/>
            </w:pPr>
            <w:r w:rsidRPr="00A751DA">
              <w:t>его интересов</w:t>
            </w:r>
            <w:r w:rsidR="003205E3">
              <w:t>;</w:t>
            </w:r>
            <w:r w:rsidRPr="00A751DA">
              <w:t xml:space="preserve"> </w:t>
            </w:r>
          </w:p>
          <w:p w14:paraId="193047C3" w14:textId="7D3F0098" w:rsidR="00A751DA" w:rsidRDefault="00A751DA" w:rsidP="003205E3">
            <w:pPr>
              <w:pStyle w:val="a5"/>
              <w:widowControl w:val="0"/>
              <w:numPr>
                <w:ilvl w:val="0"/>
                <w:numId w:val="3"/>
              </w:numPr>
              <w:jc w:val="both"/>
            </w:pPr>
            <w:r w:rsidRPr="00A751DA">
              <w:t>предпочтений</w:t>
            </w:r>
            <w:r w:rsidR="003205E3">
              <w:t>;</w:t>
            </w:r>
            <w:r w:rsidRPr="00A751DA">
              <w:t xml:space="preserve"> </w:t>
            </w:r>
          </w:p>
          <w:p w14:paraId="193047C4" w14:textId="21B85991" w:rsidR="00A751DA" w:rsidRDefault="00A751DA" w:rsidP="003205E3">
            <w:pPr>
              <w:pStyle w:val="a5"/>
              <w:widowControl w:val="0"/>
              <w:numPr>
                <w:ilvl w:val="0"/>
                <w:numId w:val="3"/>
              </w:numPr>
              <w:jc w:val="both"/>
            </w:pPr>
            <w:r w:rsidRPr="00A751DA">
              <w:t>склонностей</w:t>
            </w:r>
            <w:r w:rsidR="003205E3">
              <w:t>;</w:t>
            </w:r>
            <w:r w:rsidRPr="00A751DA">
              <w:t xml:space="preserve"> </w:t>
            </w:r>
          </w:p>
          <w:p w14:paraId="193047C5" w14:textId="0D50015C" w:rsidR="00A751DA" w:rsidRDefault="00A751DA" w:rsidP="003205E3">
            <w:pPr>
              <w:pStyle w:val="a5"/>
              <w:widowControl w:val="0"/>
              <w:numPr>
                <w:ilvl w:val="0"/>
                <w:numId w:val="3"/>
              </w:numPr>
              <w:jc w:val="both"/>
            </w:pPr>
            <w:r w:rsidRPr="00A751DA">
              <w:t>личностных особенностей</w:t>
            </w:r>
            <w:r w:rsidR="003205E3">
              <w:t>;</w:t>
            </w:r>
            <w:r w:rsidRPr="00A751DA">
              <w:t xml:space="preserve"> </w:t>
            </w:r>
          </w:p>
          <w:p w14:paraId="193047C6" w14:textId="5150E9EE" w:rsidR="00A751DA" w:rsidRPr="00A751DA" w:rsidRDefault="00A751DA" w:rsidP="003205E3">
            <w:pPr>
              <w:pStyle w:val="a5"/>
              <w:widowControl w:val="0"/>
              <w:numPr>
                <w:ilvl w:val="0"/>
                <w:numId w:val="3"/>
              </w:numPr>
              <w:jc w:val="both"/>
            </w:pPr>
            <w:r w:rsidRPr="00A751DA">
              <w:t>способов взаимодействия со взрослыми и сверстниками</w:t>
            </w:r>
            <w:r w:rsidR="003205E3">
              <w:t>.</w:t>
            </w:r>
          </w:p>
        </w:tc>
        <w:tc>
          <w:tcPr>
            <w:tcW w:w="1276" w:type="dxa"/>
            <w:vMerge w:val="restart"/>
            <w:shd w:val="clear" w:color="auto" w:fill="FFFFFF" w:themeFill="background1"/>
          </w:tcPr>
          <w:p w14:paraId="193047C7" w14:textId="77777777" w:rsidR="00A751DA" w:rsidRPr="00F30128" w:rsidRDefault="00A751DA" w:rsidP="00AF6000">
            <w:pPr>
              <w:pStyle w:val="a5"/>
              <w:widowControl w:val="0"/>
              <w:ind w:left="0"/>
              <w:jc w:val="center"/>
              <w:rPr>
                <w:i/>
              </w:rPr>
            </w:pPr>
            <w:r>
              <w:rPr>
                <w:i/>
              </w:rPr>
              <w:t>п.16.1.</w:t>
            </w:r>
          </w:p>
        </w:tc>
        <w:tc>
          <w:tcPr>
            <w:tcW w:w="1382" w:type="dxa"/>
            <w:vMerge w:val="restart"/>
            <w:shd w:val="clear" w:color="auto" w:fill="FFFFFF" w:themeFill="background1"/>
          </w:tcPr>
          <w:p w14:paraId="193047C8" w14:textId="77777777" w:rsidR="00A751DA" w:rsidRPr="00F30128" w:rsidRDefault="00A751DA" w:rsidP="00AF6000">
            <w:pPr>
              <w:pStyle w:val="a5"/>
              <w:widowControl w:val="0"/>
              <w:ind w:left="0"/>
              <w:jc w:val="center"/>
              <w:rPr>
                <w:i/>
              </w:rPr>
            </w:pPr>
            <w:r>
              <w:rPr>
                <w:i/>
              </w:rPr>
              <w:t>стр.18</w:t>
            </w:r>
          </w:p>
        </w:tc>
      </w:tr>
      <w:tr w:rsidR="00A751DA" w:rsidRPr="00F30128" w14:paraId="193047D0" w14:textId="77777777" w:rsidTr="00A751DA">
        <w:tc>
          <w:tcPr>
            <w:tcW w:w="7513" w:type="dxa"/>
            <w:shd w:val="clear" w:color="auto" w:fill="FFFFFF" w:themeFill="background1"/>
          </w:tcPr>
          <w:p w14:paraId="193047CA" w14:textId="28D256AB" w:rsidR="00A751DA" w:rsidRDefault="00A751DA" w:rsidP="003205E3">
            <w:pPr>
              <w:pStyle w:val="a5"/>
              <w:widowControl w:val="0"/>
              <w:ind w:left="0"/>
              <w:jc w:val="both"/>
            </w:pPr>
            <w:r w:rsidRPr="00A751DA">
              <w:t xml:space="preserve">Педагогическая диагностика достижения планируемых результатов </w:t>
            </w:r>
            <w:r w:rsidRPr="001160A8">
              <w:rPr>
                <w:b/>
              </w:rPr>
              <w:t>позволяет</w:t>
            </w:r>
            <w:r>
              <w:t>:</w:t>
            </w:r>
          </w:p>
          <w:p w14:paraId="193047CB" w14:textId="1EA4F510" w:rsidR="00A751DA" w:rsidRDefault="003205E3" w:rsidP="003205E3">
            <w:pPr>
              <w:pStyle w:val="a5"/>
              <w:widowControl w:val="0"/>
              <w:numPr>
                <w:ilvl w:val="0"/>
                <w:numId w:val="4"/>
              </w:numPr>
              <w:jc w:val="both"/>
            </w:pPr>
            <w:r w:rsidRPr="003205E3">
              <w:t xml:space="preserve">выявлять </w:t>
            </w:r>
            <w:r w:rsidR="00A751DA" w:rsidRPr="00A751DA">
              <w:t>особенности и динамику развития ребенка</w:t>
            </w:r>
            <w:r>
              <w:t>;</w:t>
            </w:r>
            <w:r w:rsidR="00A751DA" w:rsidRPr="00A751DA">
              <w:t xml:space="preserve"> </w:t>
            </w:r>
          </w:p>
          <w:p w14:paraId="193047CC" w14:textId="5535C66F" w:rsidR="00A751DA" w:rsidRDefault="00A751DA" w:rsidP="003205E3">
            <w:pPr>
              <w:pStyle w:val="a5"/>
              <w:widowControl w:val="0"/>
              <w:numPr>
                <w:ilvl w:val="0"/>
                <w:numId w:val="4"/>
              </w:numPr>
              <w:jc w:val="both"/>
            </w:pPr>
            <w:r w:rsidRPr="00A751DA">
              <w:t>составлять на основе полученных данных индивидуальные образовательные маршруты освоения образовательной программы</w:t>
            </w:r>
            <w:r w:rsidR="003205E3">
              <w:t>;</w:t>
            </w:r>
            <w:r w:rsidRPr="00A751DA">
              <w:t xml:space="preserve"> </w:t>
            </w:r>
          </w:p>
          <w:p w14:paraId="193047CD" w14:textId="5CB95214" w:rsidR="00A751DA" w:rsidRDefault="00A751DA" w:rsidP="003205E3">
            <w:pPr>
              <w:pStyle w:val="a5"/>
              <w:widowControl w:val="0"/>
              <w:numPr>
                <w:ilvl w:val="0"/>
                <w:numId w:val="4"/>
              </w:numPr>
              <w:jc w:val="both"/>
            </w:pPr>
            <w:r w:rsidRPr="00A751DA">
              <w:t>своевременно вносить изменения в планирование, содержание и организацию образовательной деятельности</w:t>
            </w:r>
            <w:r w:rsidR="003205E3">
              <w:t>.</w:t>
            </w:r>
          </w:p>
        </w:tc>
        <w:tc>
          <w:tcPr>
            <w:tcW w:w="1276" w:type="dxa"/>
            <w:vMerge/>
            <w:shd w:val="clear" w:color="auto" w:fill="FFFFFF" w:themeFill="background1"/>
          </w:tcPr>
          <w:p w14:paraId="193047CE" w14:textId="77777777" w:rsidR="00A751DA" w:rsidRDefault="00A751DA" w:rsidP="00AF6000">
            <w:pPr>
              <w:pStyle w:val="a5"/>
              <w:widowControl w:val="0"/>
              <w:ind w:left="0"/>
              <w:jc w:val="center"/>
              <w:rPr>
                <w:i/>
              </w:rPr>
            </w:pPr>
          </w:p>
        </w:tc>
        <w:tc>
          <w:tcPr>
            <w:tcW w:w="1382" w:type="dxa"/>
            <w:vMerge/>
            <w:shd w:val="clear" w:color="auto" w:fill="FFFFFF" w:themeFill="background1"/>
          </w:tcPr>
          <w:p w14:paraId="193047CF" w14:textId="77777777" w:rsidR="00A751DA" w:rsidRDefault="00A751DA" w:rsidP="00AF6000">
            <w:pPr>
              <w:pStyle w:val="a5"/>
              <w:widowControl w:val="0"/>
              <w:ind w:left="0"/>
              <w:jc w:val="center"/>
              <w:rPr>
                <w:i/>
              </w:rPr>
            </w:pPr>
          </w:p>
        </w:tc>
      </w:tr>
      <w:tr w:rsidR="00A751DA" w:rsidRPr="00F30128" w14:paraId="193047D4" w14:textId="77777777" w:rsidTr="00A751DA">
        <w:tc>
          <w:tcPr>
            <w:tcW w:w="7513" w:type="dxa"/>
            <w:shd w:val="clear" w:color="auto" w:fill="FFFFFF" w:themeFill="background1"/>
          </w:tcPr>
          <w:p w14:paraId="193047D1" w14:textId="4C8EAFFE" w:rsidR="00A751DA" w:rsidRPr="00A751DA" w:rsidRDefault="00A751DA" w:rsidP="003205E3">
            <w:pPr>
              <w:pStyle w:val="a5"/>
              <w:widowControl w:val="0"/>
              <w:ind w:left="0"/>
              <w:jc w:val="both"/>
            </w:pPr>
            <w:r w:rsidRPr="00A751DA">
              <w:t xml:space="preserve">При реализации Программы </w:t>
            </w:r>
            <w:r w:rsidRPr="001160A8">
              <w:rPr>
                <w:b/>
              </w:rPr>
              <w:t>может проводиться оценка индивидуального развития детей</w:t>
            </w:r>
            <w:r w:rsidRPr="00A751DA">
              <w:t xml:space="preserve">,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w:t>
            </w:r>
            <w:r>
              <w:t>дошкольным образовательным учреждением</w:t>
            </w:r>
            <w:r w:rsidR="003205E3">
              <w:t>.</w:t>
            </w:r>
          </w:p>
        </w:tc>
        <w:tc>
          <w:tcPr>
            <w:tcW w:w="1276" w:type="dxa"/>
            <w:shd w:val="clear" w:color="auto" w:fill="FFFFFF" w:themeFill="background1"/>
          </w:tcPr>
          <w:p w14:paraId="193047D2" w14:textId="77777777" w:rsidR="00A751DA" w:rsidRPr="00F30128" w:rsidRDefault="00A751DA" w:rsidP="00A751DA">
            <w:pPr>
              <w:pStyle w:val="a5"/>
              <w:widowControl w:val="0"/>
              <w:ind w:left="0"/>
              <w:jc w:val="center"/>
              <w:rPr>
                <w:i/>
              </w:rPr>
            </w:pPr>
            <w:r>
              <w:rPr>
                <w:i/>
              </w:rPr>
              <w:t>п.16.2.</w:t>
            </w:r>
          </w:p>
        </w:tc>
        <w:tc>
          <w:tcPr>
            <w:tcW w:w="1382" w:type="dxa"/>
            <w:shd w:val="clear" w:color="auto" w:fill="FFFFFF" w:themeFill="background1"/>
          </w:tcPr>
          <w:p w14:paraId="193047D3" w14:textId="77777777" w:rsidR="00A751DA" w:rsidRPr="00F30128" w:rsidRDefault="00A751DA" w:rsidP="001160A8">
            <w:pPr>
              <w:pStyle w:val="a5"/>
              <w:widowControl w:val="0"/>
              <w:ind w:left="0"/>
              <w:jc w:val="center"/>
              <w:rPr>
                <w:i/>
              </w:rPr>
            </w:pPr>
            <w:r>
              <w:rPr>
                <w:i/>
              </w:rPr>
              <w:t>стр.18</w:t>
            </w:r>
          </w:p>
        </w:tc>
      </w:tr>
      <w:tr w:rsidR="00C0662A" w:rsidRPr="00F30128" w14:paraId="193047DD" w14:textId="77777777" w:rsidTr="00A751DA">
        <w:tc>
          <w:tcPr>
            <w:tcW w:w="7513" w:type="dxa"/>
            <w:shd w:val="clear" w:color="auto" w:fill="FFFFFF" w:themeFill="background1"/>
          </w:tcPr>
          <w:p w14:paraId="193047D5" w14:textId="77777777" w:rsidR="00C0662A" w:rsidRDefault="00C0662A" w:rsidP="003205E3">
            <w:pPr>
              <w:pStyle w:val="a5"/>
              <w:widowControl w:val="0"/>
              <w:ind w:left="0"/>
              <w:jc w:val="both"/>
            </w:pPr>
            <w:r w:rsidRPr="00C0662A">
              <w:rPr>
                <w:b/>
              </w:rPr>
              <w:t>Педагогическая диагностика индивидуального развития детей</w:t>
            </w:r>
            <w:r w:rsidRPr="00C0662A">
              <w:t xml:space="preserve"> проводится педагогом в произвольной форме на основе</w:t>
            </w:r>
            <w:r>
              <w:t xml:space="preserve"> </w:t>
            </w:r>
            <w:proofErr w:type="spellStart"/>
            <w:r w:rsidRPr="00C0662A">
              <w:t>малоформализованных</w:t>
            </w:r>
            <w:proofErr w:type="spellEnd"/>
            <w:r w:rsidRPr="00C0662A">
              <w:t xml:space="preserve"> диагностических методов: </w:t>
            </w:r>
          </w:p>
          <w:p w14:paraId="193047D6" w14:textId="2D99D0C3" w:rsidR="00C0662A" w:rsidRDefault="00C0662A" w:rsidP="003205E3">
            <w:pPr>
              <w:pStyle w:val="a5"/>
              <w:widowControl w:val="0"/>
              <w:numPr>
                <w:ilvl w:val="0"/>
                <w:numId w:val="7"/>
              </w:numPr>
              <w:jc w:val="both"/>
            </w:pPr>
            <w:r w:rsidRPr="00C0662A">
              <w:t>наблюдения</w:t>
            </w:r>
            <w:r w:rsidR="003205E3">
              <w:t>;</w:t>
            </w:r>
            <w:r w:rsidRPr="00C0662A">
              <w:t xml:space="preserve"> </w:t>
            </w:r>
          </w:p>
          <w:p w14:paraId="193047D7" w14:textId="425BF6CF" w:rsidR="00C0662A" w:rsidRDefault="00C0662A" w:rsidP="003205E3">
            <w:pPr>
              <w:pStyle w:val="a5"/>
              <w:widowControl w:val="0"/>
              <w:numPr>
                <w:ilvl w:val="0"/>
                <w:numId w:val="7"/>
              </w:numPr>
              <w:jc w:val="both"/>
            </w:pPr>
            <w:r w:rsidRPr="00C0662A">
              <w:t>свободных бесед с детьми</w:t>
            </w:r>
            <w:r w:rsidR="003205E3">
              <w:t>;</w:t>
            </w:r>
            <w:r w:rsidRPr="00C0662A">
              <w:t xml:space="preserve"> </w:t>
            </w:r>
          </w:p>
          <w:p w14:paraId="193047D8" w14:textId="051E6EF4" w:rsidR="00C0662A" w:rsidRDefault="00C0662A" w:rsidP="003205E3">
            <w:pPr>
              <w:pStyle w:val="a5"/>
              <w:widowControl w:val="0"/>
              <w:numPr>
                <w:ilvl w:val="0"/>
                <w:numId w:val="7"/>
              </w:numPr>
              <w:jc w:val="both"/>
            </w:pPr>
            <w:r w:rsidRPr="00C0662A">
              <w:t>анализа продуктов детской деятельности (рисунков, работ по лепке, аппликации, построек, поделок и тому подобное)</w:t>
            </w:r>
            <w:r w:rsidR="003205E3">
              <w:t>;</w:t>
            </w:r>
            <w:r w:rsidRPr="00C0662A">
              <w:t xml:space="preserve"> </w:t>
            </w:r>
          </w:p>
          <w:p w14:paraId="193047D9" w14:textId="77777777" w:rsidR="00C0662A" w:rsidRDefault="00C0662A" w:rsidP="003205E3">
            <w:pPr>
              <w:pStyle w:val="a5"/>
              <w:widowControl w:val="0"/>
              <w:numPr>
                <w:ilvl w:val="0"/>
                <w:numId w:val="7"/>
              </w:numPr>
              <w:jc w:val="both"/>
            </w:pPr>
            <w:r w:rsidRPr="00C0662A">
              <w:t xml:space="preserve">специальных диагностических ситуаций. </w:t>
            </w:r>
          </w:p>
          <w:p w14:paraId="193047DA" w14:textId="5C7F47AB" w:rsidR="00C0662A" w:rsidRPr="00A751DA" w:rsidRDefault="00C0662A" w:rsidP="003205E3">
            <w:pPr>
              <w:pStyle w:val="a5"/>
              <w:widowControl w:val="0"/>
              <w:ind w:left="0"/>
              <w:jc w:val="both"/>
            </w:pPr>
            <w:r w:rsidRPr="00C0662A">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003205E3">
              <w:t>-</w:t>
            </w:r>
            <w:r w:rsidRPr="00C0662A">
              <w:t>эстетического развития</w:t>
            </w:r>
            <w:r w:rsidR="003205E3">
              <w:t>.</w:t>
            </w:r>
          </w:p>
        </w:tc>
        <w:tc>
          <w:tcPr>
            <w:tcW w:w="1276" w:type="dxa"/>
            <w:shd w:val="clear" w:color="auto" w:fill="FFFFFF" w:themeFill="background1"/>
          </w:tcPr>
          <w:p w14:paraId="193047DB" w14:textId="77777777" w:rsidR="00C0662A" w:rsidRDefault="00C0662A" w:rsidP="00A751DA">
            <w:pPr>
              <w:pStyle w:val="a5"/>
              <w:widowControl w:val="0"/>
              <w:ind w:left="0"/>
              <w:jc w:val="center"/>
              <w:rPr>
                <w:i/>
              </w:rPr>
            </w:pPr>
            <w:r>
              <w:rPr>
                <w:i/>
              </w:rPr>
              <w:t>п.16.6.</w:t>
            </w:r>
          </w:p>
        </w:tc>
        <w:tc>
          <w:tcPr>
            <w:tcW w:w="1382" w:type="dxa"/>
            <w:shd w:val="clear" w:color="auto" w:fill="FFFFFF" w:themeFill="background1"/>
          </w:tcPr>
          <w:p w14:paraId="193047DC" w14:textId="77777777" w:rsidR="00C0662A" w:rsidRDefault="00C0662A" w:rsidP="001160A8">
            <w:pPr>
              <w:pStyle w:val="a5"/>
              <w:widowControl w:val="0"/>
              <w:ind w:left="0"/>
              <w:jc w:val="center"/>
              <w:rPr>
                <w:i/>
              </w:rPr>
            </w:pPr>
            <w:r w:rsidRPr="00C0662A">
              <w:rPr>
                <w:i/>
              </w:rPr>
              <w:t>стр.18</w:t>
            </w:r>
          </w:p>
        </w:tc>
      </w:tr>
      <w:tr w:rsidR="001160A8" w:rsidRPr="00F30128" w14:paraId="193047E5" w14:textId="77777777" w:rsidTr="00A751DA">
        <w:tc>
          <w:tcPr>
            <w:tcW w:w="7513" w:type="dxa"/>
            <w:shd w:val="clear" w:color="auto" w:fill="FFFFFF" w:themeFill="background1"/>
          </w:tcPr>
          <w:p w14:paraId="193047DE" w14:textId="77777777" w:rsidR="001160A8" w:rsidRDefault="001160A8" w:rsidP="003205E3">
            <w:pPr>
              <w:widowControl w:val="0"/>
              <w:jc w:val="both"/>
            </w:pPr>
            <w:r w:rsidRPr="001160A8">
              <w:rPr>
                <w:b/>
              </w:rPr>
              <w:t>Специфика</w:t>
            </w:r>
            <w:r>
              <w:t xml:space="preserve"> педагогической диагностики достижения планируемых образовательных результатов обусловлена следующими требованиями ФГОС ДО:</w:t>
            </w:r>
          </w:p>
          <w:p w14:paraId="193047DF" w14:textId="77777777" w:rsidR="001160A8" w:rsidRDefault="001160A8" w:rsidP="003205E3">
            <w:pPr>
              <w:pStyle w:val="a5"/>
              <w:widowControl w:val="0"/>
              <w:numPr>
                <w:ilvl w:val="0"/>
                <w:numId w:val="5"/>
              </w:numPr>
              <w:ind w:left="743" w:hanging="425"/>
              <w:jc w:val="both"/>
            </w:pPr>
            <w:r>
              <w:t xml:space="preserve">планируемые результаты освоения Программы заданы как целевые ориентиры дошкольного образования и представляют собой социально-нормативные возрастные </w:t>
            </w:r>
            <w:r>
              <w:lastRenderedPageBreak/>
              <w:t>характеристики возможных достижений ребенка на разных этапах дошкольного детства;</w:t>
            </w:r>
          </w:p>
          <w:p w14:paraId="193047E0" w14:textId="77777777" w:rsidR="001160A8" w:rsidRDefault="001160A8" w:rsidP="003205E3">
            <w:pPr>
              <w:pStyle w:val="a5"/>
              <w:widowControl w:val="0"/>
              <w:numPr>
                <w:ilvl w:val="0"/>
                <w:numId w:val="5"/>
              </w:numPr>
              <w:ind w:left="743" w:hanging="425"/>
              <w:jc w:val="both"/>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193047E1" w14:textId="19ED5DD7" w:rsidR="001160A8" w:rsidRDefault="001160A8" w:rsidP="003205E3">
            <w:pPr>
              <w:pStyle w:val="a5"/>
              <w:widowControl w:val="0"/>
              <w:numPr>
                <w:ilvl w:val="0"/>
                <w:numId w:val="5"/>
              </w:numPr>
              <w:ind w:left="743" w:hanging="425"/>
              <w:jc w:val="both"/>
            </w:pPr>
            <w:r>
              <w:t xml:space="preserve"> освоение Программы не сопровождается проведением промежуточных аттестаций и итоговой аттестации обучающихся</w:t>
            </w:r>
            <w:r w:rsidR="003205E3">
              <w:t>.</w:t>
            </w:r>
            <w:r>
              <w:t xml:space="preserve"> </w:t>
            </w:r>
          </w:p>
          <w:p w14:paraId="193047E2" w14:textId="77777777" w:rsidR="001160A8" w:rsidRPr="00A751DA" w:rsidRDefault="001160A8" w:rsidP="003205E3">
            <w:pPr>
              <w:pStyle w:val="a5"/>
              <w:widowControl w:val="0"/>
              <w:ind w:left="0" w:firstLine="34"/>
              <w:jc w:val="both"/>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tc>
        <w:tc>
          <w:tcPr>
            <w:tcW w:w="1276" w:type="dxa"/>
            <w:shd w:val="clear" w:color="auto" w:fill="FFFFFF" w:themeFill="background1"/>
          </w:tcPr>
          <w:p w14:paraId="193047E3" w14:textId="77777777" w:rsidR="001160A8" w:rsidRPr="00F30128" w:rsidRDefault="001160A8" w:rsidP="001160A8">
            <w:pPr>
              <w:pStyle w:val="a5"/>
              <w:widowControl w:val="0"/>
              <w:ind w:left="0"/>
              <w:jc w:val="center"/>
              <w:rPr>
                <w:i/>
              </w:rPr>
            </w:pPr>
            <w:r>
              <w:rPr>
                <w:i/>
              </w:rPr>
              <w:lastRenderedPageBreak/>
              <w:t>п.16.3</w:t>
            </w:r>
          </w:p>
        </w:tc>
        <w:tc>
          <w:tcPr>
            <w:tcW w:w="1382" w:type="dxa"/>
            <w:shd w:val="clear" w:color="auto" w:fill="FFFFFF" w:themeFill="background1"/>
          </w:tcPr>
          <w:p w14:paraId="193047E4" w14:textId="77777777" w:rsidR="001160A8" w:rsidRPr="00F30128" w:rsidRDefault="001160A8" w:rsidP="001160A8">
            <w:pPr>
              <w:pStyle w:val="a5"/>
              <w:widowControl w:val="0"/>
              <w:ind w:left="0"/>
              <w:jc w:val="center"/>
              <w:rPr>
                <w:i/>
              </w:rPr>
            </w:pPr>
            <w:r>
              <w:rPr>
                <w:i/>
              </w:rPr>
              <w:t>стр.18</w:t>
            </w:r>
          </w:p>
        </w:tc>
      </w:tr>
      <w:tr w:rsidR="001160A8" w:rsidRPr="00F30128" w14:paraId="193047EB" w14:textId="77777777" w:rsidTr="00A751DA">
        <w:tc>
          <w:tcPr>
            <w:tcW w:w="7513" w:type="dxa"/>
            <w:shd w:val="clear" w:color="auto" w:fill="FFFFFF" w:themeFill="background1"/>
          </w:tcPr>
          <w:p w14:paraId="193047E6" w14:textId="77777777" w:rsidR="001160A8" w:rsidRDefault="001160A8" w:rsidP="003205E3">
            <w:pPr>
              <w:widowControl w:val="0"/>
              <w:jc w:val="both"/>
            </w:pPr>
            <w:r w:rsidRPr="001160A8">
              <w:rPr>
                <w:b/>
              </w:rPr>
              <w:t xml:space="preserve">Результаты </w:t>
            </w:r>
            <w:r>
              <w:t xml:space="preserve">педагогической диагностики (мониторинга) могут использоваться исключительно </w:t>
            </w:r>
            <w:r w:rsidRPr="001160A8">
              <w:rPr>
                <w:b/>
              </w:rPr>
              <w:t>для решения следующих образовательных задач</w:t>
            </w:r>
            <w:r>
              <w:t>:</w:t>
            </w:r>
          </w:p>
          <w:p w14:paraId="193047E7" w14:textId="77777777" w:rsidR="001160A8" w:rsidRDefault="001160A8" w:rsidP="003205E3">
            <w:pPr>
              <w:pStyle w:val="a5"/>
              <w:widowControl w:val="0"/>
              <w:numPr>
                <w:ilvl w:val="0"/>
                <w:numId w:val="6"/>
              </w:numPr>
              <w:jc w:val="both"/>
            </w:pPr>
            <w: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193047E8" w14:textId="4235B81A" w:rsidR="001160A8" w:rsidRDefault="001160A8" w:rsidP="003205E3">
            <w:pPr>
              <w:pStyle w:val="a5"/>
              <w:widowControl w:val="0"/>
              <w:numPr>
                <w:ilvl w:val="0"/>
                <w:numId w:val="6"/>
              </w:numPr>
              <w:jc w:val="both"/>
            </w:pPr>
            <w:r>
              <w:t>оптимизации работы с группой детей</w:t>
            </w:r>
            <w:r w:rsidR="003205E3">
              <w:t>.</w:t>
            </w:r>
          </w:p>
        </w:tc>
        <w:tc>
          <w:tcPr>
            <w:tcW w:w="1276" w:type="dxa"/>
            <w:shd w:val="clear" w:color="auto" w:fill="FFFFFF" w:themeFill="background1"/>
          </w:tcPr>
          <w:p w14:paraId="193047E9" w14:textId="77777777" w:rsidR="001160A8" w:rsidRPr="00F30128" w:rsidRDefault="001160A8" w:rsidP="001160A8">
            <w:pPr>
              <w:pStyle w:val="a5"/>
              <w:widowControl w:val="0"/>
              <w:ind w:left="0"/>
              <w:jc w:val="center"/>
              <w:rPr>
                <w:i/>
              </w:rPr>
            </w:pPr>
            <w:r>
              <w:rPr>
                <w:i/>
              </w:rPr>
              <w:t>п.16.4</w:t>
            </w:r>
          </w:p>
        </w:tc>
        <w:tc>
          <w:tcPr>
            <w:tcW w:w="1382" w:type="dxa"/>
            <w:shd w:val="clear" w:color="auto" w:fill="FFFFFF" w:themeFill="background1"/>
          </w:tcPr>
          <w:p w14:paraId="193047EA" w14:textId="77777777" w:rsidR="001160A8" w:rsidRPr="00F30128" w:rsidRDefault="001160A8" w:rsidP="001160A8">
            <w:pPr>
              <w:pStyle w:val="a5"/>
              <w:widowControl w:val="0"/>
              <w:ind w:left="0"/>
              <w:jc w:val="center"/>
              <w:rPr>
                <w:i/>
              </w:rPr>
            </w:pPr>
            <w:r>
              <w:rPr>
                <w:i/>
              </w:rPr>
              <w:t>стр.18-19</w:t>
            </w:r>
          </w:p>
        </w:tc>
      </w:tr>
      <w:tr w:rsidR="001160A8" w:rsidRPr="00F30128" w14:paraId="193047F1" w14:textId="77777777" w:rsidTr="000F3C09">
        <w:trPr>
          <w:trHeight w:val="3065"/>
        </w:trPr>
        <w:tc>
          <w:tcPr>
            <w:tcW w:w="7513" w:type="dxa"/>
            <w:shd w:val="clear" w:color="auto" w:fill="FFFFFF" w:themeFill="background1"/>
          </w:tcPr>
          <w:p w14:paraId="193047EC" w14:textId="77777777" w:rsidR="001160A8" w:rsidRDefault="001160A8" w:rsidP="00FE077C">
            <w:pPr>
              <w:widowControl w:val="0"/>
              <w:jc w:val="both"/>
            </w:pPr>
            <w:r w:rsidRPr="001160A8">
              <w:rPr>
                <w:b/>
              </w:rPr>
              <w:t>Периодичность проведения педагогической диагностики</w:t>
            </w:r>
            <w:r w:rsidRPr="001160A8">
              <w:t xml:space="preserve"> определяется </w:t>
            </w:r>
            <w:r>
              <w:t>дошкольным образовательным учреждением</w:t>
            </w:r>
            <w:r w:rsidRPr="001160A8">
              <w:t xml:space="preserve">. Оптимальным является ее проведение </w:t>
            </w:r>
            <w:r w:rsidRPr="001160A8">
              <w:rPr>
                <w:b/>
              </w:rPr>
              <w:t>на начальном этапе освоения ребенком образовательной программы</w:t>
            </w:r>
            <w:r w:rsidRPr="001160A8">
              <w:t xml:space="preserve"> в зависимости от времени его поступления в дошкольную группу </w:t>
            </w:r>
            <w:r w:rsidRPr="001160A8">
              <w:rPr>
                <w:i/>
                <w:u w:val="single"/>
              </w:rPr>
              <w:t>(стартовая диагностика)</w:t>
            </w:r>
            <w:r w:rsidRPr="001160A8">
              <w:t xml:space="preserve"> и </w:t>
            </w:r>
            <w:r w:rsidRPr="001160A8">
              <w:rPr>
                <w:b/>
              </w:rPr>
              <w:t>на завершающем этапе освоения программы его возрастной группой</w:t>
            </w:r>
            <w:r w:rsidRPr="001160A8">
              <w:t xml:space="preserve"> (</w:t>
            </w:r>
            <w:r w:rsidRPr="001160A8">
              <w:rPr>
                <w:i/>
                <w:u w:val="single"/>
              </w:rPr>
              <w:t>заключительная, финальная диагностика</w:t>
            </w:r>
            <w:r w:rsidRPr="001160A8">
              <w:t xml:space="preserve">). </w:t>
            </w:r>
          </w:p>
          <w:p w14:paraId="193047ED" w14:textId="77777777" w:rsidR="001160A8" w:rsidRDefault="001160A8" w:rsidP="00FE077C">
            <w:pPr>
              <w:widowControl w:val="0"/>
              <w:jc w:val="both"/>
            </w:pPr>
            <w:r w:rsidRPr="001160A8">
              <w:t xml:space="preserve">При проведении диагностики на начальном этапе учитывается адаптационный период пребывания ребенка в группе. </w:t>
            </w:r>
          </w:p>
          <w:p w14:paraId="193047EE" w14:textId="77777777" w:rsidR="001160A8" w:rsidRDefault="001160A8" w:rsidP="00FE077C">
            <w:pPr>
              <w:widowControl w:val="0"/>
              <w:jc w:val="both"/>
            </w:pPr>
            <w:r w:rsidRPr="001160A8">
              <w:t>Сравнение результатов стартовой и финальной диагностики позволяет выявить индивидуальную динамику развития ребенка.</w:t>
            </w:r>
          </w:p>
        </w:tc>
        <w:tc>
          <w:tcPr>
            <w:tcW w:w="1276" w:type="dxa"/>
            <w:shd w:val="clear" w:color="auto" w:fill="FFFFFF" w:themeFill="background1"/>
          </w:tcPr>
          <w:p w14:paraId="193047EF" w14:textId="77777777" w:rsidR="001160A8" w:rsidRPr="00F30128" w:rsidRDefault="001160A8" w:rsidP="001160A8">
            <w:pPr>
              <w:pStyle w:val="a5"/>
              <w:widowControl w:val="0"/>
              <w:ind w:left="0"/>
              <w:jc w:val="center"/>
              <w:rPr>
                <w:i/>
              </w:rPr>
            </w:pPr>
            <w:r>
              <w:rPr>
                <w:i/>
              </w:rPr>
              <w:t>п.16.5</w:t>
            </w:r>
          </w:p>
        </w:tc>
        <w:tc>
          <w:tcPr>
            <w:tcW w:w="1382" w:type="dxa"/>
            <w:shd w:val="clear" w:color="auto" w:fill="FFFFFF" w:themeFill="background1"/>
          </w:tcPr>
          <w:p w14:paraId="193047F0" w14:textId="77777777" w:rsidR="001160A8" w:rsidRPr="00F30128" w:rsidRDefault="001160A8" w:rsidP="001160A8">
            <w:pPr>
              <w:pStyle w:val="a5"/>
              <w:widowControl w:val="0"/>
              <w:ind w:left="0"/>
              <w:jc w:val="center"/>
              <w:rPr>
                <w:i/>
              </w:rPr>
            </w:pPr>
            <w:r>
              <w:rPr>
                <w:i/>
              </w:rPr>
              <w:t>стр. 19</w:t>
            </w:r>
          </w:p>
        </w:tc>
      </w:tr>
      <w:tr w:rsidR="000F3C09" w:rsidRPr="00F30128" w14:paraId="193047F5" w14:textId="77777777" w:rsidTr="00A751DA">
        <w:tc>
          <w:tcPr>
            <w:tcW w:w="7513" w:type="dxa"/>
            <w:shd w:val="clear" w:color="auto" w:fill="FFFFFF" w:themeFill="background1"/>
          </w:tcPr>
          <w:p w14:paraId="193047F2" w14:textId="3493D216" w:rsidR="000F3C09" w:rsidRPr="000F3C09" w:rsidRDefault="000F3C09" w:rsidP="00FE077C">
            <w:pPr>
              <w:widowControl w:val="0"/>
              <w:jc w:val="both"/>
            </w:pPr>
            <w:r w:rsidRPr="000F3C09">
              <w:rPr>
                <w:b/>
              </w:rPr>
              <w:t>Наблюдение</w:t>
            </w:r>
            <w:r w:rsidRPr="000F3C09">
              <w:t xml:space="preserve"> </w:t>
            </w:r>
            <w:r w:rsidR="00FE077C">
              <w:t>–</w:t>
            </w:r>
            <w:r>
              <w:t xml:space="preserve"> о</w:t>
            </w:r>
            <w:r w:rsidRPr="000F3C09">
              <w:t>сновн</w:t>
            </w:r>
            <w:r>
              <w:t>ой</w:t>
            </w:r>
            <w:r w:rsidRPr="000F3C09">
              <w:t xml:space="preserve"> метод педагогической диагностики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w:t>
            </w:r>
            <w:r w:rsidR="00FE077C">
              <w:t>е.</w:t>
            </w:r>
          </w:p>
        </w:tc>
        <w:tc>
          <w:tcPr>
            <w:tcW w:w="1276" w:type="dxa"/>
            <w:shd w:val="clear" w:color="auto" w:fill="FFFFFF" w:themeFill="background1"/>
          </w:tcPr>
          <w:p w14:paraId="193047F3" w14:textId="77777777" w:rsidR="000F3C09" w:rsidRPr="00F30128" w:rsidRDefault="000F3C09" w:rsidP="000F3C09">
            <w:pPr>
              <w:pStyle w:val="a5"/>
              <w:widowControl w:val="0"/>
              <w:ind w:left="0"/>
              <w:jc w:val="center"/>
              <w:rPr>
                <w:i/>
              </w:rPr>
            </w:pPr>
            <w:r>
              <w:rPr>
                <w:i/>
              </w:rPr>
              <w:t>п.16.7</w:t>
            </w:r>
          </w:p>
        </w:tc>
        <w:tc>
          <w:tcPr>
            <w:tcW w:w="1382" w:type="dxa"/>
            <w:shd w:val="clear" w:color="auto" w:fill="FFFFFF" w:themeFill="background1"/>
          </w:tcPr>
          <w:p w14:paraId="193047F4" w14:textId="77777777" w:rsidR="000F3C09" w:rsidRPr="00F30128" w:rsidRDefault="000F3C09" w:rsidP="00D91E2A">
            <w:pPr>
              <w:pStyle w:val="a5"/>
              <w:widowControl w:val="0"/>
              <w:ind w:left="0"/>
              <w:jc w:val="center"/>
              <w:rPr>
                <w:i/>
              </w:rPr>
            </w:pPr>
            <w:r>
              <w:rPr>
                <w:i/>
              </w:rPr>
              <w:t>стр. 19-20</w:t>
            </w:r>
          </w:p>
        </w:tc>
      </w:tr>
      <w:tr w:rsidR="000F3C09" w:rsidRPr="00F30128" w14:paraId="193047F9" w14:textId="77777777" w:rsidTr="00A751DA">
        <w:tc>
          <w:tcPr>
            <w:tcW w:w="7513" w:type="dxa"/>
            <w:shd w:val="clear" w:color="auto" w:fill="FFFFFF" w:themeFill="background1"/>
          </w:tcPr>
          <w:p w14:paraId="193047F6" w14:textId="77777777" w:rsidR="000F3C09" w:rsidRPr="000F3C09" w:rsidRDefault="000F3C09" w:rsidP="00FE077C">
            <w:pPr>
              <w:widowControl w:val="0"/>
              <w:jc w:val="both"/>
            </w:pPr>
            <w:r w:rsidRPr="000F3C09">
              <w:rPr>
                <w:b/>
              </w:rPr>
              <w:t>Анализ продуктов детской деятельности</w:t>
            </w:r>
            <w:r w:rsidRPr="000F3C09">
              <w:t xml:space="preserve">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w:t>
            </w:r>
            <w:r w:rsidRPr="000F3C09">
              <w:lastRenderedPageBreak/>
              <w:t>продуктивной деятельностью детей (изобразительной, конструктивной, музыкальной и другой деятельностью).</w:t>
            </w:r>
          </w:p>
        </w:tc>
        <w:tc>
          <w:tcPr>
            <w:tcW w:w="1276" w:type="dxa"/>
            <w:shd w:val="clear" w:color="auto" w:fill="FFFFFF" w:themeFill="background1"/>
          </w:tcPr>
          <w:p w14:paraId="193047F7" w14:textId="77777777" w:rsidR="000F3C09" w:rsidRPr="00F30128" w:rsidRDefault="000F3C09" w:rsidP="000F3C09">
            <w:pPr>
              <w:pStyle w:val="a5"/>
              <w:widowControl w:val="0"/>
              <w:ind w:left="0"/>
              <w:jc w:val="center"/>
              <w:rPr>
                <w:i/>
              </w:rPr>
            </w:pPr>
            <w:r>
              <w:rPr>
                <w:i/>
              </w:rPr>
              <w:lastRenderedPageBreak/>
              <w:t>п.16.8</w:t>
            </w:r>
          </w:p>
        </w:tc>
        <w:tc>
          <w:tcPr>
            <w:tcW w:w="1382" w:type="dxa"/>
            <w:shd w:val="clear" w:color="auto" w:fill="FFFFFF" w:themeFill="background1"/>
          </w:tcPr>
          <w:p w14:paraId="193047F8" w14:textId="77777777" w:rsidR="000F3C09" w:rsidRPr="00F30128" w:rsidRDefault="000F3C09" w:rsidP="000F3C09">
            <w:pPr>
              <w:pStyle w:val="a5"/>
              <w:widowControl w:val="0"/>
              <w:ind w:left="0"/>
              <w:jc w:val="center"/>
              <w:rPr>
                <w:i/>
              </w:rPr>
            </w:pPr>
            <w:r>
              <w:rPr>
                <w:i/>
              </w:rPr>
              <w:t>стр. 20</w:t>
            </w:r>
          </w:p>
        </w:tc>
      </w:tr>
      <w:tr w:rsidR="000F3C09" w:rsidRPr="00F30128" w14:paraId="193047FD" w14:textId="77777777" w:rsidTr="00A751DA">
        <w:tc>
          <w:tcPr>
            <w:tcW w:w="7513" w:type="dxa"/>
            <w:shd w:val="clear" w:color="auto" w:fill="FFFFFF" w:themeFill="background1"/>
          </w:tcPr>
          <w:p w14:paraId="193047FA" w14:textId="77777777" w:rsidR="000F3C09" w:rsidRPr="000F3C09" w:rsidRDefault="000F3C09" w:rsidP="000F3C09">
            <w:pPr>
              <w:pStyle w:val="ConsPlusNormal"/>
              <w:jc w:val="both"/>
            </w:pPr>
            <w:r w:rsidRPr="000F3C09">
              <w:rPr>
                <w:b/>
              </w:rPr>
              <w:t>Педагогическая диагностика завершается</w:t>
            </w:r>
            <w:r>
              <w:t xml:space="preserve">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tc>
        <w:tc>
          <w:tcPr>
            <w:tcW w:w="1276" w:type="dxa"/>
            <w:shd w:val="clear" w:color="auto" w:fill="FFFFFF" w:themeFill="background1"/>
          </w:tcPr>
          <w:p w14:paraId="193047FB" w14:textId="77777777" w:rsidR="000F3C09" w:rsidRPr="00F30128" w:rsidRDefault="000F3C09" w:rsidP="000F3C09">
            <w:pPr>
              <w:pStyle w:val="a5"/>
              <w:widowControl w:val="0"/>
              <w:ind w:left="0"/>
              <w:jc w:val="center"/>
              <w:rPr>
                <w:i/>
              </w:rPr>
            </w:pPr>
            <w:r>
              <w:rPr>
                <w:i/>
              </w:rPr>
              <w:t>п.16.9</w:t>
            </w:r>
          </w:p>
        </w:tc>
        <w:tc>
          <w:tcPr>
            <w:tcW w:w="1382" w:type="dxa"/>
            <w:shd w:val="clear" w:color="auto" w:fill="FFFFFF" w:themeFill="background1"/>
          </w:tcPr>
          <w:p w14:paraId="193047FC" w14:textId="77777777" w:rsidR="000F3C09" w:rsidRPr="00F30128" w:rsidRDefault="000F3C09" w:rsidP="000F3C09">
            <w:pPr>
              <w:pStyle w:val="a5"/>
              <w:widowControl w:val="0"/>
              <w:ind w:left="0"/>
              <w:jc w:val="center"/>
              <w:rPr>
                <w:i/>
              </w:rPr>
            </w:pPr>
            <w:r>
              <w:rPr>
                <w:i/>
              </w:rPr>
              <w:t>стр. 20</w:t>
            </w:r>
          </w:p>
        </w:tc>
      </w:tr>
      <w:tr w:rsidR="000F3C09" w:rsidRPr="00F30128" w14:paraId="19304801" w14:textId="77777777" w:rsidTr="00A751DA">
        <w:tc>
          <w:tcPr>
            <w:tcW w:w="7513" w:type="dxa"/>
            <w:shd w:val="clear" w:color="auto" w:fill="FFFFFF" w:themeFill="background1"/>
          </w:tcPr>
          <w:p w14:paraId="193047FE" w14:textId="25EF7574" w:rsidR="000F3C09" w:rsidRDefault="000F3C09" w:rsidP="000F3C09">
            <w:pPr>
              <w:pStyle w:val="ConsPlusNormal"/>
              <w:jc w:val="both"/>
            </w:pPr>
            <w:r w:rsidRPr="000F3C09">
              <w:rPr>
                <w:b/>
              </w:rPr>
              <w:t>При необходимости используется психологическая диагностика развития детей</w:t>
            </w:r>
            <w: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w:t>
            </w:r>
            <w:r w:rsidRPr="000F3C09">
              <w:rPr>
                <w:i/>
                <w:u w:val="single"/>
              </w:rPr>
              <w:t>Участие ребенка в психологической диагностике допускается только с согласия его родителей (законных представителей)</w:t>
            </w:r>
            <w:r>
              <w:t>.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r w:rsidR="00FE077C">
              <w:t>.</w:t>
            </w:r>
          </w:p>
        </w:tc>
        <w:tc>
          <w:tcPr>
            <w:tcW w:w="1276" w:type="dxa"/>
            <w:shd w:val="clear" w:color="auto" w:fill="FFFFFF" w:themeFill="background1"/>
          </w:tcPr>
          <w:p w14:paraId="193047FF" w14:textId="77777777" w:rsidR="000F3C09" w:rsidRPr="00F30128" w:rsidRDefault="000F3C09" w:rsidP="000F3C09">
            <w:pPr>
              <w:pStyle w:val="a5"/>
              <w:widowControl w:val="0"/>
              <w:ind w:left="0"/>
              <w:jc w:val="center"/>
              <w:rPr>
                <w:i/>
              </w:rPr>
            </w:pPr>
            <w:r>
              <w:rPr>
                <w:i/>
              </w:rPr>
              <w:t>п.16.10</w:t>
            </w:r>
          </w:p>
        </w:tc>
        <w:tc>
          <w:tcPr>
            <w:tcW w:w="1382" w:type="dxa"/>
            <w:shd w:val="clear" w:color="auto" w:fill="FFFFFF" w:themeFill="background1"/>
          </w:tcPr>
          <w:p w14:paraId="19304800" w14:textId="77777777" w:rsidR="000F3C09" w:rsidRPr="00F30128" w:rsidRDefault="000F3C09" w:rsidP="00D91E2A">
            <w:pPr>
              <w:pStyle w:val="a5"/>
              <w:widowControl w:val="0"/>
              <w:ind w:left="0"/>
              <w:jc w:val="center"/>
              <w:rPr>
                <w:i/>
              </w:rPr>
            </w:pPr>
            <w:r>
              <w:rPr>
                <w:i/>
              </w:rPr>
              <w:t>стр. 20</w:t>
            </w:r>
          </w:p>
        </w:tc>
      </w:tr>
      <w:tr w:rsidR="000F3C09" w:rsidRPr="00F30128" w14:paraId="19304803" w14:textId="77777777" w:rsidTr="000F3C09">
        <w:tc>
          <w:tcPr>
            <w:tcW w:w="10171" w:type="dxa"/>
            <w:gridSpan w:val="3"/>
            <w:shd w:val="clear" w:color="auto" w:fill="EEECE1" w:themeFill="background2"/>
          </w:tcPr>
          <w:p w14:paraId="19304802" w14:textId="77777777" w:rsidR="000F3C09" w:rsidRPr="000F3C09" w:rsidRDefault="000F3C09" w:rsidP="000F3C09">
            <w:pPr>
              <w:rPr>
                <w:b/>
              </w:rPr>
            </w:pPr>
            <w:r w:rsidRPr="000F3C09">
              <w:rPr>
                <w:b/>
              </w:rPr>
              <w:t>1.1.1.5.2. Организационные подходы к педагогической диагностике</w:t>
            </w:r>
          </w:p>
        </w:tc>
      </w:tr>
      <w:tr w:rsidR="000F3C09" w:rsidRPr="00F30128" w14:paraId="1930480B" w14:textId="77777777" w:rsidTr="001160A8">
        <w:tc>
          <w:tcPr>
            <w:tcW w:w="10171" w:type="dxa"/>
            <w:gridSpan w:val="3"/>
            <w:shd w:val="clear" w:color="auto" w:fill="FFFFFF" w:themeFill="background1"/>
          </w:tcPr>
          <w:p w14:paraId="19304804" w14:textId="77777777" w:rsidR="000F3C09" w:rsidRPr="00B605C4" w:rsidRDefault="000F3C09" w:rsidP="000F3C09">
            <w:pPr>
              <w:ind w:firstLine="708"/>
              <w:jc w:val="both"/>
              <w:rPr>
                <w:rFonts w:eastAsia="Times New Roman" w:cs="Times New Roman"/>
                <w:spacing w:val="2"/>
                <w:lang w:eastAsia="en-US"/>
              </w:rPr>
            </w:pPr>
            <w:r w:rsidRPr="00B605C4">
              <w:rPr>
                <w:bCs/>
                <w:color w:val="000000"/>
                <w:spacing w:val="2"/>
                <w:shd w:val="clear" w:color="auto" w:fill="FFFFFF"/>
                <w:lang w:bidi="ru-RU"/>
              </w:rPr>
              <w:t xml:space="preserve">Описание направлений педагогической диагностики индивидуального развития, достижений обучающихся в пяти образовательных областях представлены в </w:t>
            </w:r>
            <w:r w:rsidRPr="000F3C09">
              <w:rPr>
                <w:b/>
                <w:bCs/>
                <w:color w:val="000000"/>
                <w:spacing w:val="2"/>
                <w:shd w:val="clear" w:color="auto" w:fill="FFFFFF"/>
                <w:lang w:bidi="ru-RU"/>
              </w:rPr>
              <w:t>картах развития обучающихся, разрабатываемых педагогическим коллективом на основе сложившейся практики проведения педагогической диагностики.</w:t>
            </w:r>
            <w:r w:rsidRPr="00B605C4">
              <w:rPr>
                <w:rFonts w:eastAsia="Times New Roman" w:cs="Times New Roman"/>
                <w:spacing w:val="2"/>
                <w:lang w:eastAsia="en-US"/>
              </w:rPr>
              <w:t xml:space="preserve"> </w:t>
            </w:r>
          </w:p>
          <w:p w14:paraId="19304805" w14:textId="5F075421" w:rsidR="000F3C09" w:rsidRPr="00B605C4" w:rsidRDefault="000F3C09" w:rsidP="000F3C09">
            <w:pPr>
              <w:ind w:firstLine="708"/>
              <w:jc w:val="both"/>
              <w:rPr>
                <w:rFonts w:eastAsia="Times New Roman" w:cs="Times New Roman"/>
                <w:spacing w:val="2"/>
                <w:lang w:eastAsia="en-US"/>
              </w:rPr>
            </w:pPr>
            <w:r>
              <w:rPr>
                <w:rFonts w:eastAsia="Times New Roman" w:cs="Times New Roman"/>
                <w:spacing w:val="2"/>
                <w:lang w:eastAsia="en-US"/>
              </w:rPr>
              <w:t>В соответствии с р</w:t>
            </w:r>
            <w:r w:rsidRPr="00B605C4">
              <w:rPr>
                <w:rFonts w:eastAsia="Times New Roman" w:cs="Times New Roman"/>
                <w:spacing w:val="2"/>
                <w:lang w:eastAsia="en-US"/>
              </w:rPr>
              <w:t>аспоряжени</w:t>
            </w:r>
            <w:r>
              <w:rPr>
                <w:rFonts w:eastAsia="Times New Roman" w:cs="Times New Roman"/>
                <w:spacing w:val="2"/>
                <w:lang w:eastAsia="en-US"/>
              </w:rPr>
              <w:t>ем</w:t>
            </w:r>
            <w:r w:rsidRPr="00B605C4">
              <w:rPr>
                <w:rFonts w:eastAsia="Times New Roman" w:cs="Times New Roman"/>
                <w:spacing w:val="2"/>
                <w:lang w:eastAsia="en-US"/>
              </w:rPr>
              <w:t xml:space="preserve"> Министерства просвещения РФ от 9 сентября 2019 г. №Р-93 «Об утверждении примерного Положения о психолого-педагогическом консилиуме образовательной организации», </w:t>
            </w:r>
            <w:r>
              <w:rPr>
                <w:rFonts w:eastAsia="Times New Roman" w:cs="Times New Roman"/>
                <w:spacing w:val="2"/>
                <w:lang w:eastAsia="en-US"/>
              </w:rPr>
              <w:t>в</w:t>
            </w:r>
            <w:r w:rsidRPr="00B605C4">
              <w:rPr>
                <w:rFonts w:eastAsia="Times New Roman" w:cs="Times New Roman"/>
                <w:spacing w:val="2"/>
                <w:lang w:eastAsia="en-US"/>
              </w:rPr>
              <w:t xml:space="preserve"> перечень </w:t>
            </w:r>
            <w:r>
              <w:rPr>
                <w:rFonts w:eastAsia="Times New Roman" w:cs="Times New Roman"/>
                <w:spacing w:val="2"/>
                <w:lang w:eastAsia="en-US"/>
              </w:rPr>
              <w:t xml:space="preserve">рекомендуемой </w:t>
            </w:r>
            <w:r w:rsidRPr="00B605C4">
              <w:rPr>
                <w:rFonts w:eastAsia="Times New Roman" w:cs="Times New Roman"/>
                <w:spacing w:val="2"/>
                <w:lang w:eastAsia="en-US"/>
              </w:rPr>
              <w:t>документации психолого-педагогического консилиума</w:t>
            </w:r>
            <w:r>
              <w:rPr>
                <w:rFonts w:eastAsia="Times New Roman" w:cs="Times New Roman"/>
                <w:spacing w:val="2"/>
                <w:lang w:eastAsia="en-US"/>
              </w:rPr>
              <w:t xml:space="preserve"> </w:t>
            </w:r>
            <w:r w:rsidR="00FE077C">
              <w:rPr>
                <w:rFonts w:eastAsia="Times New Roman" w:cs="Times New Roman"/>
                <w:spacing w:val="2"/>
                <w:lang w:eastAsia="en-US"/>
              </w:rPr>
              <w:t xml:space="preserve">(далее по тексту – </w:t>
            </w:r>
            <w:proofErr w:type="spellStart"/>
            <w:r w:rsidR="00FE077C">
              <w:rPr>
                <w:rFonts w:eastAsia="Times New Roman" w:cs="Times New Roman"/>
                <w:spacing w:val="2"/>
                <w:lang w:eastAsia="en-US"/>
              </w:rPr>
              <w:t>ППк</w:t>
            </w:r>
            <w:proofErr w:type="spellEnd"/>
            <w:r w:rsidR="00FE077C">
              <w:rPr>
                <w:rFonts w:eastAsia="Times New Roman" w:cs="Times New Roman"/>
                <w:spacing w:val="2"/>
                <w:lang w:eastAsia="en-US"/>
              </w:rPr>
              <w:t xml:space="preserve">) </w:t>
            </w:r>
            <w:r>
              <w:rPr>
                <w:rFonts w:eastAsia="Times New Roman" w:cs="Times New Roman"/>
                <w:spacing w:val="2"/>
                <w:lang w:eastAsia="en-US"/>
              </w:rPr>
              <w:t xml:space="preserve">дошкольного образовательного учреждения входит </w:t>
            </w:r>
            <w:r w:rsidRPr="00B605C4">
              <w:rPr>
                <w:rFonts w:eastAsia="Times New Roman" w:cs="Times New Roman"/>
                <w:spacing w:val="2"/>
                <w:lang w:eastAsia="en-US"/>
              </w:rPr>
              <w:t xml:space="preserve">«Карта развития обучающегося, получающего психолого-педагогическое сопровождение». В </w:t>
            </w:r>
            <w:r>
              <w:rPr>
                <w:rFonts w:eastAsia="Times New Roman" w:cs="Times New Roman"/>
                <w:spacing w:val="2"/>
                <w:lang w:eastAsia="en-US"/>
              </w:rPr>
              <w:t>«К</w:t>
            </w:r>
            <w:r w:rsidRPr="00B605C4">
              <w:rPr>
                <w:rFonts w:eastAsia="Times New Roman" w:cs="Times New Roman"/>
                <w:spacing w:val="2"/>
                <w:lang w:eastAsia="en-US"/>
              </w:rPr>
              <w:t>арте развития</w:t>
            </w:r>
            <w:r>
              <w:rPr>
                <w:rFonts w:eastAsia="Times New Roman" w:cs="Times New Roman"/>
                <w:spacing w:val="2"/>
                <w:lang w:eastAsia="en-US"/>
              </w:rPr>
              <w:t>»</w:t>
            </w:r>
            <w:r w:rsidRPr="00B605C4">
              <w:rPr>
                <w:rFonts w:eastAsia="Times New Roman" w:cs="Times New Roman"/>
                <w:spacing w:val="2"/>
                <w:lang w:eastAsia="en-US"/>
              </w:rPr>
              <w:t xml:space="preserve">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w:t>
            </w:r>
            <w:r w:rsidR="00FE077C">
              <w:rPr>
                <w:rFonts w:eastAsia="Times New Roman" w:cs="Times New Roman"/>
                <w:spacing w:val="2"/>
                <w:lang w:eastAsia="en-US"/>
              </w:rPr>
              <w:t>психолого-медико-педагогическую комиссию (далее по тексту – ПМПК)</w:t>
            </w:r>
            <w:r w:rsidRPr="00B605C4">
              <w:rPr>
                <w:rFonts w:eastAsia="Times New Roman" w:cs="Times New Roman"/>
                <w:spacing w:val="2"/>
                <w:lang w:eastAsia="en-US"/>
              </w:rPr>
              <w:t xml:space="preserve">, согласие родителей (законных представителей) на обследование и психолого-педагогическое сопровождение ребенка, вносятся данные об обучении ребенка в группе, данные по коррекционной-развивающей работе, проводимой специалистами психолого-педагогического сопровождения. </w:t>
            </w:r>
            <w:r>
              <w:rPr>
                <w:rFonts w:eastAsia="Times New Roman" w:cs="Times New Roman"/>
                <w:spacing w:val="2"/>
                <w:lang w:eastAsia="en-US"/>
              </w:rPr>
              <w:t>«</w:t>
            </w:r>
            <w:r w:rsidRPr="00B605C4">
              <w:rPr>
                <w:rFonts w:eastAsia="Times New Roman" w:cs="Times New Roman"/>
                <w:spacing w:val="2"/>
                <w:lang w:eastAsia="en-US"/>
              </w:rPr>
              <w:t>Карта развития</w:t>
            </w:r>
            <w:r>
              <w:rPr>
                <w:rFonts w:eastAsia="Times New Roman" w:cs="Times New Roman"/>
                <w:spacing w:val="2"/>
                <w:lang w:eastAsia="en-US"/>
              </w:rPr>
              <w:t>»</w:t>
            </w:r>
            <w:r w:rsidRPr="00B605C4">
              <w:rPr>
                <w:rFonts w:eastAsia="Times New Roman" w:cs="Times New Roman"/>
                <w:spacing w:val="2"/>
                <w:lang w:eastAsia="en-US"/>
              </w:rPr>
              <w:t xml:space="preserve"> хранится у председателя консилиума и выдается руководящим работникам </w:t>
            </w:r>
            <w:r>
              <w:rPr>
                <w:rFonts w:eastAsia="Times New Roman" w:cs="Times New Roman"/>
                <w:spacing w:val="2"/>
                <w:lang w:eastAsia="en-US"/>
              </w:rPr>
              <w:t>дошкольного образовательног</w:t>
            </w:r>
            <w:r w:rsidR="00FE077C">
              <w:rPr>
                <w:rFonts w:eastAsia="Times New Roman" w:cs="Times New Roman"/>
                <w:spacing w:val="2"/>
                <w:lang w:eastAsia="en-US"/>
              </w:rPr>
              <w:t>о</w:t>
            </w:r>
            <w:r>
              <w:rPr>
                <w:rFonts w:eastAsia="Times New Roman" w:cs="Times New Roman"/>
                <w:spacing w:val="2"/>
                <w:lang w:eastAsia="en-US"/>
              </w:rPr>
              <w:t xml:space="preserve"> учреждения</w:t>
            </w:r>
            <w:r w:rsidRPr="00B605C4">
              <w:rPr>
                <w:rFonts w:eastAsia="Times New Roman" w:cs="Times New Roman"/>
                <w:spacing w:val="2"/>
                <w:lang w:eastAsia="en-US"/>
              </w:rPr>
              <w:t>, педагогам и специалистам, работающим с обучающимс</w:t>
            </w:r>
            <w:r>
              <w:rPr>
                <w:rFonts w:eastAsia="Times New Roman" w:cs="Times New Roman"/>
                <w:spacing w:val="2"/>
                <w:lang w:eastAsia="en-US"/>
              </w:rPr>
              <w:t>я</w:t>
            </w:r>
            <w:r w:rsidRPr="00B605C4">
              <w:rPr>
                <w:rFonts w:eastAsia="Times New Roman" w:cs="Times New Roman"/>
                <w:spacing w:val="2"/>
                <w:lang w:eastAsia="en-US"/>
              </w:rPr>
              <w:t>.</w:t>
            </w:r>
          </w:p>
          <w:p w14:paraId="19304806" w14:textId="37335CF1" w:rsidR="000F3C09" w:rsidRPr="00B605C4" w:rsidRDefault="000F3C09" w:rsidP="000F3C09">
            <w:pPr>
              <w:ind w:firstLine="708"/>
              <w:jc w:val="both"/>
              <w:rPr>
                <w:rFonts w:eastAsia="Times New Roman" w:cs="Times New Roman"/>
                <w:spacing w:val="2"/>
                <w:lang w:eastAsia="en-US"/>
              </w:rPr>
            </w:pPr>
            <w:r>
              <w:rPr>
                <w:rFonts w:eastAsia="Times New Roman" w:cs="Times New Roman"/>
                <w:spacing w:val="2"/>
                <w:lang w:eastAsia="en-US"/>
              </w:rPr>
              <w:t>В соответствии с вышеназванным р</w:t>
            </w:r>
            <w:r w:rsidRPr="00B605C4">
              <w:rPr>
                <w:rFonts w:eastAsia="Times New Roman" w:cs="Times New Roman"/>
                <w:spacing w:val="2"/>
                <w:lang w:eastAsia="en-US"/>
              </w:rPr>
              <w:t>аспоряжение</w:t>
            </w:r>
            <w:r>
              <w:rPr>
                <w:rFonts w:eastAsia="Times New Roman" w:cs="Times New Roman"/>
                <w:spacing w:val="2"/>
                <w:lang w:eastAsia="en-US"/>
              </w:rPr>
              <w:t>м</w:t>
            </w:r>
            <w:r w:rsidRPr="00B605C4">
              <w:rPr>
                <w:rFonts w:eastAsia="Times New Roman" w:cs="Times New Roman"/>
                <w:spacing w:val="2"/>
                <w:lang w:eastAsia="en-US"/>
              </w:rPr>
              <w:t xml:space="preserve"> </w:t>
            </w:r>
            <w:r>
              <w:rPr>
                <w:rFonts w:eastAsia="Times New Roman" w:cs="Times New Roman"/>
                <w:spacing w:val="2"/>
                <w:lang w:eastAsia="en-US"/>
              </w:rPr>
              <w:t xml:space="preserve">ведётся документация </w:t>
            </w:r>
            <w:proofErr w:type="spellStart"/>
            <w:r>
              <w:rPr>
                <w:rFonts w:eastAsia="Times New Roman" w:cs="Times New Roman"/>
                <w:spacing w:val="2"/>
                <w:lang w:eastAsia="en-US"/>
              </w:rPr>
              <w:t>ППк</w:t>
            </w:r>
            <w:proofErr w:type="spellEnd"/>
            <w:r>
              <w:rPr>
                <w:rFonts w:eastAsia="Times New Roman" w:cs="Times New Roman"/>
                <w:spacing w:val="2"/>
                <w:lang w:eastAsia="en-US"/>
              </w:rPr>
              <w:t xml:space="preserve">, в том числе </w:t>
            </w:r>
            <w:r w:rsidRPr="00B605C4">
              <w:rPr>
                <w:rFonts w:eastAsia="Times New Roman" w:cs="Times New Roman"/>
                <w:spacing w:val="2"/>
                <w:lang w:eastAsia="en-US"/>
              </w:rPr>
              <w:t>«Протокол заседания психолого-педагогического консилиума», в котором рекомендуется использовать характеристики, представления на обучающегося, результаты продуктивной деятельности, копии рабочих тетрадей и другие необходимые материалы.</w:t>
            </w:r>
          </w:p>
          <w:p w14:paraId="19304807" w14:textId="77777777" w:rsidR="000F3C09" w:rsidRPr="00B605C4" w:rsidRDefault="000F3C09" w:rsidP="000F3C09">
            <w:pPr>
              <w:ind w:firstLine="708"/>
              <w:jc w:val="both"/>
              <w:rPr>
                <w:rFonts w:eastAsia="Times New Roman" w:cs="Times New Roman"/>
                <w:spacing w:val="2"/>
                <w:lang w:eastAsia="en-US"/>
              </w:rPr>
            </w:pPr>
            <w:r w:rsidRPr="00B605C4">
              <w:rPr>
                <w:rFonts w:eastAsia="Times New Roman" w:cs="Times New Roman"/>
                <w:spacing w:val="2"/>
                <w:lang w:eastAsia="en-US"/>
              </w:rPr>
              <w:t>Обязательным локальным актом образовательного учреждения является «Положение о Психолого-педагогическом консилиуме». Данный локальный акт утвер</w:t>
            </w:r>
            <w:r>
              <w:rPr>
                <w:rFonts w:eastAsia="Times New Roman" w:cs="Times New Roman"/>
                <w:spacing w:val="2"/>
                <w:lang w:eastAsia="en-US"/>
              </w:rPr>
              <w:t>ждает</w:t>
            </w:r>
            <w:r w:rsidRPr="00B605C4">
              <w:rPr>
                <w:rFonts w:eastAsia="Times New Roman" w:cs="Times New Roman"/>
                <w:spacing w:val="2"/>
                <w:lang w:eastAsia="en-US"/>
              </w:rPr>
              <w:t xml:space="preserve"> формы документации, которые фиксируют:</w:t>
            </w:r>
          </w:p>
          <w:p w14:paraId="19304808" w14:textId="77777777" w:rsidR="000F3C09" w:rsidRPr="006179DE" w:rsidRDefault="000F3C09" w:rsidP="000F3C09">
            <w:pPr>
              <w:pStyle w:val="a5"/>
              <w:numPr>
                <w:ilvl w:val="0"/>
                <w:numId w:val="2"/>
              </w:numPr>
              <w:ind w:left="0" w:firstLine="360"/>
              <w:jc w:val="both"/>
              <w:rPr>
                <w:spacing w:val="2"/>
                <w:lang w:eastAsia="en-US"/>
              </w:rPr>
            </w:pPr>
            <w:r w:rsidRPr="006179DE">
              <w:rPr>
                <w:spacing w:val="2"/>
                <w:lang w:eastAsia="en-US"/>
              </w:rPr>
              <w:t>результаты продуктивной деятельности обучающихся (детское портфолио):</w:t>
            </w:r>
          </w:p>
          <w:p w14:paraId="19304809" w14:textId="77777777" w:rsidR="000F3C09" w:rsidRDefault="000F3C09" w:rsidP="000F3C09">
            <w:pPr>
              <w:pStyle w:val="a5"/>
              <w:numPr>
                <w:ilvl w:val="0"/>
                <w:numId w:val="2"/>
              </w:numPr>
              <w:ind w:left="0" w:firstLine="360"/>
              <w:jc w:val="both"/>
              <w:rPr>
                <w:spacing w:val="2"/>
                <w:lang w:eastAsia="en-US"/>
              </w:rPr>
            </w:pPr>
            <w:r w:rsidRPr="006179DE">
              <w:rPr>
                <w:spacing w:val="2"/>
                <w:lang w:eastAsia="en-US"/>
              </w:rPr>
              <w:t>результаты педагогических наблюдений, педагогической диагностики, связанных с оценкой эффективности педагогических действий с целью их дальнейшей оптимизации (карта развития обучающегося, получающего психолого-педагогическое сопровождение).</w:t>
            </w:r>
          </w:p>
          <w:p w14:paraId="1930480A" w14:textId="5486C05A" w:rsidR="000F3C09" w:rsidRPr="000F3C09" w:rsidRDefault="000F3C09" w:rsidP="000F3C09">
            <w:pPr>
              <w:pStyle w:val="a5"/>
              <w:numPr>
                <w:ilvl w:val="0"/>
                <w:numId w:val="2"/>
              </w:numPr>
              <w:ind w:left="0" w:firstLine="360"/>
              <w:jc w:val="both"/>
              <w:rPr>
                <w:spacing w:val="2"/>
                <w:lang w:eastAsia="en-US"/>
              </w:rPr>
            </w:pPr>
            <w:r w:rsidRPr="0096250F">
              <w:rPr>
                <w:spacing w:val="2"/>
                <w:lang w:eastAsia="en-US"/>
              </w:rPr>
              <w:t xml:space="preserve">описание регламента проведения психологической диагностики: определение алгоритма действий </w:t>
            </w:r>
            <w:proofErr w:type="spellStart"/>
            <w:r w:rsidRPr="0096250F">
              <w:rPr>
                <w:spacing w:val="2"/>
                <w:lang w:eastAsia="en-US"/>
              </w:rPr>
              <w:t>ППк</w:t>
            </w:r>
            <w:proofErr w:type="spellEnd"/>
            <w:r w:rsidRPr="0096250F">
              <w:rPr>
                <w:spacing w:val="2"/>
                <w:lang w:eastAsia="en-US"/>
              </w:rPr>
              <w:t xml:space="preserve"> </w:t>
            </w:r>
            <w:r w:rsidR="00FA7EF7">
              <w:rPr>
                <w:spacing w:val="2"/>
                <w:lang w:eastAsia="en-US"/>
              </w:rPr>
              <w:t>МА</w:t>
            </w:r>
            <w:r w:rsidRPr="0096250F">
              <w:rPr>
                <w:spacing w:val="2"/>
                <w:lang w:eastAsia="en-US"/>
              </w:rPr>
              <w:t>ДОУ</w:t>
            </w:r>
            <w:r w:rsidR="00FA7EF7">
              <w:rPr>
                <w:spacing w:val="2"/>
                <w:lang w:eastAsia="en-US"/>
              </w:rPr>
              <w:t xml:space="preserve"> №117</w:t>
            </w:r>
            <w:r w:rsidRPr="0096250F">
              <w:rPr>
                <w:spacing w:val="2"/>
                <w:lang w:eastAsia="en-US"/>
              </w:rPr>
              <w:t xml:space="preserve"> в случае отсутствия/наличия в штате педагога-психолога; утверждение формы согласия родителей (законных представителей) на проведение психологической диагностики;</w:t>
            </w:r>
            <w:r>
              <w:rPr>
                <w:spacing w:val="2"/>
                <w:lang w:eastAsia="en-US"/>
              </w:rPr>
              <w:t xml:space="preserve"> </w:t>
            </w:r>
            <w:r w:rsidRPr="0096250F">
              <w:rPr>
                <w:spacing w:val="2"/>
                <w:lang w:eastAsia="en-US"/>
              </w:rPr>
              <w:t>утверждение формы индивидуальной программы психологического сопровождения для оказания адресной психологической помощи.</w:t>
            </w:r>
          </w:p>
        </w:tc>
      </w:tr>
      <w:tr w:rsidR="004640C2" w:rsidRPr="00D91E2A" w14:paraId="19304810" w14:textId="77777777" w:rsidTr="00D91E2A">
        <w:tc>
          <w:tcPr>
            <w:tcW w:w="10171" w:type="dxa"/>
            <w:gridSpan w:val="3"/>
            <w:shd w:val="clear" w:color="auto" w:fill="F2F2F2" w:themeFill="background1" w:themeFillShade="F2"/>
          </w:tcPr>
          <w:p w14:paraId="1930480C" w14:textId="410C2F1F" w:rsidR="00D91E2A" w:rsidRDefault="004640C2" w:rsidP="00D91E2A">
            <w:pPr>
              <w:jc w:val="both"/>
              <w:rPr>
                <w:i/>
              </w:rPr>
            </w:pPr>
            <w:r w:rsidRPr="00D91E2A">
              <w:rPr>
                <w:i/>
              </w:rPr>
              <w:lastRenderedPageBreak/>
              <w:t>Материалы по данному разделу представляются в ПРИЛОЖЕНИ</w:t>
            </w:r>
            <w:r w:rsidR="00FE077C">
              <w:rPr>
                <w:i/>
              </w:rPr>
              <w:t>И</w:t>
            </w:r>
            <w:r w:rsidRPr="00D91E2A">
              <w:rPr>
                <w:i/>
              </w:rPr>
              <w:t xml:space="preserve"> 5 «Материалы педагогической диагностики» и включают</w:t>
            </w:r>
            <w:r w:rsidR="00D91E2A">
              <w:rPr>
                <w:i/>
              </w:rPr>
              <w:t>:</w:t>
            </w:r>
          </w:p>
          <w:p w14:paraId="1930480D" w14:textId="77777777" w:rsidR="00D91E2A" w:rsidRPr="00D91E2A" w:rsidRDefault="004640C2" w:rsidP="00D91E2A">
            <w:pPr>
              <w:pStyle w:val="a5"/>
              <w:numPr>
                <w:ilvl w:val="0"/>
                <w:numId w:val="2"/>
              </w:numPr>
              <w:jc w:val="both"/>
              <w:rPr>
                <w:i/>
              </w:rPr>
            </w:pPr>
            <w:r w:rsidRPr="00D91E2A">
              <w:rPr>
                <w:i/>
              </w:rPr>
              <w:t xml:space="preserve">описание структуры «Карты развития обучающегося», </w:t>
            </w:r>
          </w:p>
          <w:p w14:paraId="1930480E" w14:textId="77777777" w:rsidR="00D91E2A" w:rsidRPr="00D91E2A" w:rsidRDefault="00D91E2A" w:rsidP="00D91E2A">
            <w:pPr>
              <w:pStyle w:val="a5"/>
              <w:numPr>
                <w:ilvl w:val="0"/>
                <w:numId w:val="2"/>
              </w:numPr>
              <w:jc w:val="both"/>
              <w:rPr>
                <w:i/>
              </w:rPr>
            </w:pPr>
            <w:r w:rsidRPr="00D91E2A">
              <w:rPr>
                <w:i/>
              </w:rPr>
              <w:t>о</w:t>
            </w:r>
            <w:r w:rsidR="004640C2" w:rsidRPr="00D91E2A">
              <w:rPr>
                <w:i/>
              </w:rPr>
              <w:t xml:space="preserve">писание </w:t>
            </w:r>
            <w:r w:rsidRPr="00D91E2A">
              <w:rPr>
                <w:i/>
              </w:rPr>
              <w:t xml:space="preserve">инструментария </w:t>
            </w:r>
            <w:r w:rsidR="004640C2" w:rsidRPr="00D91E2A">
              <w:rPr>
                <w:i/>
              </w:rPr>
              <w:t>педагогическо</w:t>
            </w:r>
            <w:r w:rsidRPr="00D91E2A">
              <w:rPr>
                <w:i/>
              </w:rPr>
              <w:t>й диагностики</w:t>
            </w:r>
            <w:r w:rsidR="004640C2" w:rsidRPr="00D91E2A">
              <w:rPr>
                <w:i/>
              </w:rPr>
              <w:t xml:space="preserve">, </w:t>
            </w:r>
          </w:p>
          <w:p w14:paraId="1930480F" w14:textId="7D2BC975" w:rsidR="004640C2" w:rsidRPr="00D91E2A" w:rsidRDefault="004640C2" w:rsidP="00D91E2A">
            <w:pPr>
              <w:pStyle w:val="a5"/>
              <w:numPr>
                <w:ilvl w:val="0"/>
                <w:numId w:val="2"/>
              </w:numPr>
              <w:jc w:val="both"/>
              <w:rPr>
                <w:i/>
              </w:rPr>
            </w:pPr>
            <w:r w:rsidRPr="00D91E2A">
              <w:rPr>
                <w:i/>
              </w:rPr>
              <w:t>ссылку на сайт дошкольного образовательного учреждения, где расположен локальный акт «Положение о психолого-педагогическом консилиуме</w:t>
            </w:r>
            <w:r w:rsidR="00512A8F">
              <w:rPr>
                <w:i/>
              </w:rPr>
              <w:t>»</w:t>
            </w:r>
            <w:r w:rsidRPr="00D91E2A">
              <w:rPr>
                <w:i/>
              </w:rPr>
              <w:t>.</w:t>
            </w:r>
          </w:p>
        </w:tc>
      </w:tr>
    </w:tbl>
    <w:p w14:paraId="19304811" w14:textId="77777777" w:rsidR="004D5DEC" w:rsidRDefault="004D5DEC"/>
    <w:p w14:paraId="19304812" w14:textId="77777777" w:rsidR="004640C2" w:rsidRDefault="004640C2"/>
    <w:p w14:paraId="19304813" w14:textId="77777777" w:rsidR="004640C2" w:rsidRDefault="004640C2" w:rsidP="004640C2">
      <w:pPr>
        <w:shd w:val="clear" w:color="auto" w:fill="EEECE1" w:themeFill="background2"/>
        <w:spacing w:line="360" w:lineRule="auto"/>
        <w:rPr>
          <w:b/>
        </w:rPr>
      </w:pPr>
      <w:r w:rsidRPr="004640C2">
        <w:rPr>
          <w:b/>
        </w:rPr>
        <w:t>1.2</w:t>
      </w:r>
      <w:r w:rsidRPr="004640C2">
        <w:rPr>
          <w:b/>
        </w:rPr>
        <w:tab/>
        <w:t>Целевой раздел части, формируемой участниками образовательных отношений</w:t>
      </w:r>
    </w:p>
    <w:p w14:paraId="19304815" w14:textId="611F8F57" w:rsidR="00D91E2A" w:rsidRDefault="004640C2" w:rsidP="009B09E7">
      <w:pPr>
        <w:shd w:val="clear" w:color="auto" w:fill="FFFFFF" w:themeFill="background1"/>
        <w:spacing w:line="276" w:lineRule="auto"/>
        <w:ind w:firstLine="708"/>
        <w:jc w:val="both"/>
        <w:rPr>
          <w:i/>
          <w:iCs/>
        </w:rPr>
      </w:pPr>
      <w:r w:rsidRPr="006002C8">
        <w:rPr>
          <w:i/>
          <w:iCs/>
        </w:rPr>
        <w:t>Структура данного раздела полностью соответств</w:t>
      </w:r>
      <w:r w:rsidR="006002C8" w:rsidRPr="006002C8">
        <w:rPr>
          <w:i/>
          <w:iCs/>
        </w:rPr>
        <w:t>ует</w:t>
      </w:r>
      <w:r w:rsidRPr="006002C8">
        <w:rPr>
          <w:i/>
          <w:iCs/>
        </w:rPr>
        <w:t xml:space="preserve"> структуре раздела 1.1. , раскрывая цели, задачи, планируемые результаты, принципы и подходы части образовательной программы, </w:t>
      </w:r>
      <w:r w:rsidR="00512A8F" w:rsidRPr="006002C8">
        <w:rPr>
          <w:i/>
          <w:iCs/>
        </w:rPr>
        <w:t>формируемой</w:t>
      </w:r>
      <w:r w:rsidRPr="006002C8">
        <w:rPr>
          <w:i/>
          <w:iCs/>
        </w:rPr>
        <w:t xml:space="preserve"> участниками образовательных отношений</w:t>
      </w:r>
      <w:r w:rsidR="00971AD2" w:rsidRPr="006002C8">
        <w:rPr>
          <w:i/>
          <w:iCs/>
        </w:rPr>
        <w:t xml:space="preserve">, а </w:t>
      </w:r>
      <w:r w:rsidR="00512A8F" w:rsidRPr="006002C8">
        <w:rPr>
          <w:i/>
          <w:iCs/>
        </w:rPr>
        <w:t>именно:</w:t>
      </w:r>
      <w:r w:rsidR="00971AD2" w:rsidRPr="006002C8">
        <w:rPr>
          <w:i/>
          <w:iCs/>
        </w:rPr>
        <w:t xml:space="preserve"> </w:t>
      </w:r>
      <w:r w:rsidRPr="006002C8">
        <w:rPr>
          <w:i/>
          <w:iCs/>
        </w:rPr>
        <w:t xml:space="preserve">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w:t>
      </w:r>
      <w:r w:rsidR="00512A8F" w:rsidRPr="006002C8">
        <w:rPr>
          <w:i/>
          <w:iCs/>
        </w:rPr>
        <w:t>по тексту –</w:t>
      </w:r>
      <w:r w:rsidRPr="006002C8">
        <w:rPr>
          <w:i/>
          <w:iCs/>
        </w:rPr>
        <w:t xml:space="preserve"> парциальные образовательные программы), методики, формы орг</w:t>
      </w:r>
      <w:r w:rsidR="00971AD2" w:rsidRPr="006002C8">
        <w:rPr>
          <w:i/>
          <w:iCs/>
        </w:rPr>
        <w:t>анизации образовательной работы (п.2.9. абзац 3 ФГОС ДО).</w:t>
      </w:r>
    </w:p>
    <w:p w14:paraId="0E9250EC" w14:textId="69306D8E" w:rsidR="006002C8" w:rsidRPr="006002C8" w:rsidRDefault="00CB35F9" w:rsidP="009B09E7">
      <w:pPr>
        <w:shd w:val="clear" w:color="auto" w:fill="FFFFFF" w:themeFill="background1"/>
        <w:spacing w:line="276" w:lineRule="auto"/>
        <w:ind w:firstLine="708"/>
        <w:jc w:val="both"/>
        <w:rPr>
          <w:i/>
          <w:iCs/>
        </w:rPr>
      </w:pPr>
      <w:hyperlink r:id="rId39" w:history="1">
        <w:r w:rsidR="006002C8" w:rsidRPr="00EB5B9C">
          <w:rPr>
            <w:rStyle w:val="a4"/>
            <w:i/>
            <w:iCs/>
          </w:rPr>
          <w:t>https://cloud.mail.ru/public/Uf7m/avVgiSPVv</w:t>
        </w:r>
      </w:hyperlink>
      <w:r w:rsidR="006002C8">
        <w:rPr>
          <w:i/>
          <w:iCs/>
        </w:rPr>
        <w:t xml:space="preserve"> </w:t>
      </w:r>
    </w:p>
    <w:p w14:paraId="19304817" w14:textId="317AE782" w:rsidR="00D91E2A" w:rsidRPr="00D91E2A" w:rsidRDefault="00D91E2A" w:rsidP="009B09E7">
      <w:pPr>
        <w:spacing w:after="200" w:line="276" w:lineRule="auto"/>
        <w:rPr>
          <w:b/>
        </w:rPr>
      </w:pPr>
      <w:r>
        <w:br w:type="page"/>
      </w:r>
      <w:r w:rsidRPr="00D91E2A">
        <w:rPr>
          <w:b/>
        </w:rPr>
        <w:lastRenderedPageBreak/>
        <w:t>2. СОДЕРЖАТЕЛЬНЫЙ РАЗДЕЛ</w:t>
      </w:r>
    </w:p>
    <w:p w14:paraId="19304818" w14:textId="77777777" w:rsidR="00D91E2A" w:rsidRPr="00D91E2A" w:rsidRDefault="00D91E2A" w:rsidP="00D91E2A">
      <w:pPr>
        <w:spacing w:line="360" w:lineRule="auto"/>
        <w:jc w:val="both"/>
        <w:rPr>
          <w:b/>
        </w:rPr>
      </w:pPr>
      <w:r w:rsidRPr="00D91E2A">
        <w:rPr>
          <w:b/>
        </w:rPr>
        <w:t>2.1.</w:t>
      </w:r>
      <w:r w:rsidRPr="00D91E2A">
        <w:rPr>
          <w:b/>
        </w:rPr>
        <w:tab/>
        <w:t>Содержательный раздел обязательной части</w:t>
      </w:r>
    </w:p>
    <w:p w14:paraId="19304819" w14:textId="2D0D6F70" w:rsidR="00D91E2A" w:rsidRPr="00D91E2A" w:rsidRDefault="00D91E2A" w:rsidP="00D91E2A">
      <w:pPr>
        <w:spacing w:line="360" w:lineRule="auto"/>
        <w:jc w:val="both"/>
        <w:rPr>
          <w:b/>
        </w:rPr>
      </w:pPr>
      <w:r w:rsidRPr="00D91E2A">
        <w:rPr>
          <w:b/>
        </w:rPr>
        <w:t>2.1.1.</w:t>
      </w:r>
      <w:r w:rsidRPr="00D91E2A">
        <w:rPr>
          <w:b/>
        </w:rPr>
        <w:tab/>
        <w:t>Описание образовательной деятельности в соответствии с направлениями развития ребенка, представленными в пяти образовательных областях ФОП ДО и с учетом используемых методических пособий, обеспечивающих реализацию данного содержания</w:t>
      </w:r>
    </w:p>
    <w:p w14:paraId="1930481A" w14:textId="115F6481" w:rsidR="00D91E2A" w:rsidRPr="00D91E2A" w:rsidRDefault="00D91E2A" w:rsidP="00D91E2A">
      <w:pPr>
        <w:widowControl w:val="0"/>
        <w:autoSpaceDE w:val="0"/>
        <w:autoSpaceDN w:val="0"/>
        <w:adjustRightInd w:val="0"/>
        <w:spacing w:line="360" w:lineRule="auto"/>
        <w:ind w:firstLine="540"/>
        <w:jc w:val="both"/>
        <w:rPr>
          <w:rFonts w:eastAsiaTheme="minorEastAsia" w:cs="Times New Roman"/>
        </w:rPr>
      </w:pPr>
      <w:r w:rsidRPr="00D91E2A">
        <w:rPr>
          <w:rFonts w:eastAsiaTheme="minorEastAsia" w:cs="Times New Roman"/>
        </w:rPr>
        <w:t xml:space="preserve">Содержание данного раздела обязательной части Программы соответствует содержанию раздела </w:t>
      </w:r>
      <w:r w:rsidRPr="00A12999">
        <w:rPr>
          <w:rFonts w:eastAsiaTheme="minorEastAsia" w:cs="Times New Roman"/>
          <w:lang w:val="en-US"/>
        </w:rPr>
        <w:t>III</w:t>
      </w:r>
      <w:r w:rsidR="00962C06" w:rsidRPr="00A12999">
        <w:rPr>
          <w:rFonts w:eastAsiaTheme="minorEastAsia" w:cs="Times New Roman"/>
        </w:rPr>
        <w:t>.</w:t>
      </w:r>
      <w:r w:rsidRPr="00D91E2A">
        <w:rPr>
          <w:rFonts w:eastAsiaTheme="minorEastAsia" w:cs="Times New Roman"/>
        </w:rPr>
        <w:t xml:space="preserve"> «Содержательный раздел» ФОП ДО</w:t>
      </w:r>
      <w:r w:rsidR="00962C06">
        <w:rPr>
          <w:rFonts w:eastAsiaTheme="minorEastAsia" w:cs="Times New Roman"/>
        </w:rPr>
        <w:t xml:space="preserve"> </w:t>
      </w:r>
      <w:r w:rsidRPr="00D91E2A">
        <w:rPr>
          <w:rFonts w:eastAsiaTheme="minorEastAsia" w:cs="Times New Roman"/>
        </w:rPr>
        <w:t>и определяет возрастные линии образовательной деятельности дошкольной образовательной организации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1930481B" w14:textId="4A20C13D" w:rsidR="00D91E2A" w:rsidRDefault="00D91E2A" w:rsidP="00D91E2A">
      <w:pPr>
        <w:widowControl w:val="0"/>
        <w:autoSpaceDE w:val="0"/>
        <w:autoSpaceDN w:val="0"/>
        <w:adjustRightInd w:val="0"/>
        <w:spacing w:line="360" w:lineRule="auto"/>
        <w:ind w:firstLine="540"/>
        <w:jc w:val="both"/>
        <w:rPr>
          <w:rFonts w:eastAsiaTheme="minorEastAsia" w:cs="Times New Roman"/>
        </w:rPr>
      </w:pPr>
      <w:r w:rsidRPr="00D91E2A">
        <w:rPr>
          <w:rFonts w:eastAsiaTheme="minorEastAsia" w:cs="Times New Roman"/>
          <w:b/>
        </w:rPr>
        <w:t>Задачи и содержание образовательной деятельности в каждой образовательной области</w:t>
      </w:r>
      <w:r w:rsidRPr="00D91E2A">
        <w:rPr>
          <w:rFonts w:eastAsiaTheme="minorEastAsia" w:cs="Times New Roman"/>
        </w:rPr>
        <w:t>, предусмотренн</w:t>
      </w:r>
      <w:r w:rsidR="00962C06">
        <w:rPr>
          <w:rFonts w:eastAsiaTheme="minorEastAsia" w:cs="Times New Roman"/>
        </w:rPr>
        <w:t>ы</w:t>
      </w:r>
      <w:r w:rsidRPr="00D91E2A">
        <w:rPr>
          <w:rFonts w:eastAsiaTheme="minorEastAsia" w:cs="Times New Roman"/>
        </w:rPr>
        <w:t>е для освоения в каждой возрастной группе детей в возрасте от двух до семи-восьми лет</w:t>
      </w:r>
      <w:r w:rsidR="00512A8F">
        <w:rPr>
          <w:rFonts w:eastAsiaTheme="minorEastAsia" w:cs="Times New Roman"/>
        </w:rPr>
        <w:t>,</w:t>
      </w:r>
      <w:r w:rsidRPr="00D91E2A">
        <w:rPr>
          <w:rFonts w:eastAsiaTheme="minorEastAsia" w:cs="Times New Roman"/>
        </w:rPr>
        <w:t xml:space="preserve"> представлены в </w:t>
      </w:r>
      <w:r w:rsidR="009E6F5F">
        <w:rPr>
          <w:rFonts w:eastAsiaTheme="minorEastAsia" w:cs="Times New Roman"/>
        </w:rPr>
        <w:t xml:space="preserve">двух </w:t>
      </w:r>
      <w:r w:rsidRPr="00D91E2A">
        <w:rPr>
          <w:rFonts w:eastAsiaTheme="minorEastAsia" w:cs="Times New Roman"/>
        </w:rPr>
        <w:t>вид</w:t>
      </w:r>
      <w:r w:rsidR="009E6F5F">
        <w:rPr>
          <w:rFonts w:eastAsiaTheme="minorEastAsia" w:cs="Times New Roman"/>
        </w:rPr>
        <w:t>ах:</w:t>
      </w:r>
    </w:p>
    <w:p w14:paraId="1930481C" w14:textId="77777777" w:rsidR="00D91E2A" w:rsidRPr="009E6F5F" w:rsidRDefault="009E6F5F" w:rsidP="0044512D">
      <w:pPr>
        <w:pStyle w:val="a5"/>
        <w:widowControl w:val="0"/>
        <w:numPr>
          <w:ilvl w:val="0"/>
          <w:numId w:val="26"/>
        </w:numPr>
        <w:autoSpaceDE w:val="0"/>
        <w:autoSpaceDN w:val="0"/>
        <w:adjustRightInd w:val="0"/>
        <w:spacing w:line="360" w:lineRule="auto"/>
        <w:ind w:left="0" w:firstLine="567"/>
        <w:jc w:val="both"/>
        <w:rPr>
          <w:rFonts w:eastAsiaTheme="minorEastAsia"/>
        </w:rPr>
      </w:pPr>
      <w:r>
        <w:rPr>
          <w:rFonts w:eastAsiaTheme="minorEastAsia"/>
        </w:rPr>
        <w:t xml:space="preserve"> </w:t>
      </w:r>
      <w:r w:rsidR="00D91E2A" w:rsidRPr="009E6F5F">
        <w:rPr>
          <w:rFonts w:eastAsiaTheme="minorEastAsia"/>
        </w:rPr>
        <w:t xml:space="preserve">файлового каталога </w:t>
      </w:r>
      <w:r w:rsidRPr="009E6F5F">
        <w:rPr>
          <w:rFonts w:eastAsiaTheme="minorEastAsia"/>
        </w:rPr>
        <w:t>электронных документов в формате Word, содержащих задачи и содержание по пяти образовательным областям, которые оформляются в виде гиперссылок на название образовательной области;</w:t>
      </w:r>
    </w:p>
    <w:p w14:paraId="1930481D" w14:textId="19565A2D" w:rsidR="00D91E2A" w:rsidRDefault="009E6F5F" w:rsidP="0044512D">
      <w:pPr>
        <w:pStyle w:val="a5"/>
        <w:widowControl w:val="0"/>
        <w:numPr>
          <w:ilvl w:val="0"/>
          <w:numId w:val="26"/>
        </w:numPr>
        <w:autoSpaceDE w:val="0"/>
        <w:autoSpaceDN w:val="0"/>
        <w:adjustRightInd w:val="0"/>
        <w:spacing w:line="360" w:lineRule="auto"/>
        <w:ind w:left="0" w:firstLine="567"/>
        <w:jc w:val="both"/>
        <w:rPr>
          <w:rFonts w:eastAsiaTheme="minorEastAsia"/>
        </w:rPr>
      </w:pPr>
      <w:r>
        <w:rPr>
          <w:rFonts w:eastAsiaTheme="minorEastAsia"/>
        </w:rPr>
        <w:t xml:space="preserve"> </w:t>
      </w:r>
      <w:r w:rsidR="00D91E2A" w:rsidRPr="009E6F5F">
        <w:rPr>
          <w:rFonts w:eastAsiaTheme="minorEastAsia"/>
        </w:rPr>
        <w:t xml:space="preserve">ссылок </w:t>
      </w:r>
      <w:r w:rsidRPr="009E6F5F">
        <w:rPr>
          <w:rFonts w:eastAsiaTheme="minorEastAsia"/>
        </w:rPr>
        <w:t>в тексте Программы, представленных виде</w:t>
      </w:r>
      <w:r w:rsidRPr="009E6F5F">
        <w:t xml:space="preserve"> </w:t>
      </w:r>
      <w:r>
        <w:t xml:space="preserve">названия </w:t>
      </w:r>
      <w:r w:rsidRPr="009E6F5F">
        <w:rPr>
          <w:rFonts w:eastAsiaTheme="minorEastAsia"/>
        </w:rPr>
        <w:t xml:space="preserve">раздела ФОП ДО, конкретных пунктов и страниц </w:t>
      </w:r>
      <w:r w:rsidR="00D91E2A" w:rsidRPr="009E6F5F">
        <w:rPr>
          <w:rFonts w:eastAsiaTheme="minorEastAsia"/>
        </w:rPr>
        <w:t xml:space="preserve">в таблице </w:t>
      </w:r>
      <w:r w:rsidR="004A47F6">
        <w:rPr>
          <w:rFonts w:eastAsiaTheme="minorEastAsia"/>
        </w:rPr>
        <w:t>4</w:t>
      </w:r>
      <w:r w:rsidR="00D91E2A" w:rsidRPr="009E6F5F">
        <w:rPr>
          <w:rFonts w:eastAsiaTheme="minorEastAsia"/>
        </w:rPr>
        <w:t>.</w:t>
      </w:r>
      <w:r w:rsidR="008C5A92" w:rsidRPr="008C5A92">
        <w:t xml:space="preserve"> </w:t>
      </w:r>
      <w:hyperlink r:id="rId40" w:history="1">
        <w:r w:rsidR="008C5A92" w:rsidRPr="00EB5B9C">
          <w:rPr>
            <w:rStyle w:val="a4"/>
            <w:rFonts w:eastAsiaTheme="minorEastAsia"/>
          </w:rPr>
          <w:t>https://cloud.mail.ru/public/rEH9/cpyZ3tZNn</w:t>
        </w:r>
      </w:hyperlink>
      <w:r w:rsidR="008C5A92">
        <w:rPr>
          <w:rFonts w:eastAsiaTheme="minorEastAsia"/>
        </w:rPr>
        <w:t xml:space="preserve"> </w:t>
      </w:r>
      <w:r w:rsidR="00D91E2A" w:rsidRPr="009E6F5F">
        <w:rPr>
          <w:rFonts w:eastAsiaTheme="minorEastAsia"/>
        </w:rPr>
        <w:t xml:space="preserve"> </w:t>
      </w:r>
    </w:p>
    <w:p w14:paraId="65565A03" w14:textId="1A1A3479" w:rsidR="008C5A92" w:rsidRPr="009E6F5F" w:rsidRDefault="008C5A92" w:rsidP="0044512D">
      <w:pPr>
        <w:pStyle w:val="a5"/>
        <w:widowControl w:val="0"/>
        <w:numPr>
          <w:ilvl w:val="0"/>
          <w:numId w:val="26"/>
        </w:numPr>
        <w:autoSpaceDE w:val="0"/>
        <w:autoSpaceDN w:val="0"/>
        <w:adjustRightInd w:val="0"/>
        <w:spacing w:line="360" w:lineRule="auto"/>
        <w:ind w:left="0" w:firstLine="567"/>
        <w:jc w:val="both"/>
        <w:rPr>
          <w:rFonts w:eastAsiaTheme="minorEastAsia"/>
        </w:rPr>
      </w:pPr>
      <w:r>
        <w:rPr>
          <w:rFonts w:eastAsiaTheme="minorEastAsia"/>
        </w:rPr>
        <w:t xml:space="preserve">Особенности организации ДО в МАДОУ «Детский сад №117 «Капелька» </w:t>
      </w:r>
      <w:hyperlink r:id="rId41" w:history="1">
        <w:r w:rsidRPr="00EB5B9C">
          <w:rPr>
            <w:rStyle w:val="a4"/>
            <w:rFonts w:eastAsiaTheme="minorEastAsia"/>
          </w:rPr>
          <w:t>https://cloud.mail.ru/public/xawS/b5VaHBW7z</w:t>
        </w:r>
      </w:hyperlink>
      <w:r>
        <w:rPr>
          <w:rFonts w:eastAsiaTheme="minorEastAsia"/>
        </w:rPr>
        <w:t xml:space="preserve"> </w:t>
      </w:r>
    </w:p>
    <w:p w14:paraId="1930481E" w14:textId="77777777" w:rsidR="00D91E2A" w:rsidRDefault="00D91E2A" w:rsidP="00D91E2A">
      <w:pPr>
        <w:widowControl w:val="0"/>
        <w:autoSpaceDE w:val="0"/>
        <w:autoSpaceDN w:val="0"/>
        <w:adjustRightInd w:val="0"/>
        <w:spacing w:line="360" w:lineRule="auto"/>
        <w:ind w:firstLine="540"/>
        <w:jc w:val="right"/>
        <w:rPr>
          <w:rFonts w:eastAsiaTheme="minorEastAsia" w:cs="Times New Roman"/>
        </w:rPr>
      </w:pPr>
      <w:r w:rsidRPr="00D91E2A">
        <w:rPr>
          <w:rFonts w:eastAsiaTheme="minorEastAsia" w:cs="Times New Roman"/>
        </w:rPr>
        <w:t xml:space="preserve">Таблица </w:t>
      </w:r>
      <w:r w:rsidR="004A47F6">
        <w:rPr>
          <w:rFonts w:eastAsiaTheme="minorEastAsia" w:cs="Times New Roman"/>
        </w:rPr>
        <w:t>4</w:t>
      </w:r>
    </w:p>
    <w:tbl>
      <w:tblPr>
        <w:tblStyle w:val="a3"/>
        <w:tblW w:w="10321" w:type="dxa"/>
        <w:tblInd w:w="-7" w:type="dxa"/>
        <w:tblLayout w:type="fixed"/>
        <w:tblLook w:val="04A0" w:firstRow="1" w:lastRow="0" w:firstColumn="1" w:lastColumn="0" w:noHBand="0" w:noVBand="1"/>
      </w:tblPr>
      <w:tblGrid>
        <w:gridCol w:w="2057"/>
        <w:gridCol w:w="2578"/>
        <w:gridCol w:w="1292"/>
        <w:gridCol w:w="1276"/>
        <w:gridCol w:w="1599"/>
        <w:gridCol w:w="1519"/>
      </w:tblGrid>
      <w:tr w:rsidR="00D91E2A" w:rsidRPr="00D91E2A" w14:paraId="19304823" w14:textId="77777777" w:rsidTr="002F32FB">
        <w:tc>
          <w:tcPr>
            <w:tcW w:w="2057" w:type="dxa"/>
            <w:vMerge w:val="restart"/>
            <w:shd w:val="clear" w:color="auto" w:fill="EEECE1" w:themeFill="background2"/>
            <w:vAlign w:val="center"/>
          </w:tcPr>
          <w:p w14:paraId="1930481F" w14:textId="71A4848B" w:rsidR="00D91E2A" w:rsidRPr="00D91E2A" w:rsidRDefault="00D91E2A" w:rsidP="009E6F5F">
            <w:pPr>
              <w:widowControl w:val="0"/>
              <w:autoSpaceDE w:val="0"/>
              <w:autoSpaceDN w:val="0"/>
              <w:adjustRightInd w:val="0"/>
              <w:jc w:val="center"/>
              <w:rPr>
                <w:rFonts w:eastAsiaTheme="minorEastAsia" w:cs="Times New Roman"/>
                <w:b/>
              </w:rPr>
            </w:pPr>
            <w:r w:rsidRPr="00D91E2A">
              <w:rPr>
                <w:rFonts w:eastAsiaTheme="minorEastAsia" w:cs="Times New Roman"/>
                <w:b/>
              </w:rPr>
              <w:t xml:space="preserve">Возраст </w:t>
            </w:r>
            <w:r w:rsidR="00512A8F" w:rsidRPr="00D91E2A">
              <w:rPr>
                <w:rFonts w:eastAsiaTheme="minorEastAsia" w:cs="Times New Roman"/>
                <w:b/>
              </w:rPr>
              <w:t>воспитанников</w:t>
            </w:r>
          </w:p>
        </w:tc>
        <w:tc>
          <w:tcPr>
            <w:tcW w:w="2578" w:type="dxa"/>
            <w:vMerge w:val="restart"/>
            <w:shd w:val="clear" w:color="auto" w:fill="EEECE1" w:themeFill="background2"/>
            <w:vAlign w:val="center"/>
          </w:tcPr>
          <w:p w14:paraId="19304820" w14:textId="77777777" w:rsidR="00D91E2A" w:rsidRPr="00D91E2A" w:rsidRDefault="00D91E2A" w:rsidP="00D91E2A">
            <w:pPr>
              <w:widowControl w:val="0"/>
              <w:autoSpaceDE w:val="0"/>
              <w:autoSpaceDN w:val="0"/>
              <w:adjustRightInd w:val="0"/>
              <w:jc w:val="center"/>
              <w:rPr>
                <w:rFonts w:eastAsiaTheme="minorEastAsia" w:cs="Times New Roman"/>
                <w:b/>
              </w:rPr>
            </w:pPr>
            <w:r w:rsidRPr="00D91E2A">
              <w:rPr>
                <w:rFonts w:eastAsiaTheme="minorEastAsia" w:cs="Times New Roman"/>
                <w:b/>
              </w:rPr>
              <w:t>Задачи и содержание образовательной деятельности</w:t>
            </w:r>
          </w:p>
        </w:tc>
        <w:tc>
          <w:tcPr>
            <w:tcW w:w="2568" w:type="dxa"/>
            <w:gridSpan w:val="2"/>
            <w:shd w:val="clear" w:color="auto" w:fill="EEECE1" w:themeFill="background2"/>
            <w:vAlign w:val="center"/>
          </w:tcPr>
          <w:p w14:paraId="19304821" w14:textId="77777777" w:rsidR="00D91E2A" w:rsidRPr="00D91E2A" w:rsidRDefault="00D91E2A" w:rsidP="00D91E2A">
            <w:pPr>
              <w:widowControl w:val="0"/>
              <w:autoSpaceDE w:val="0"/>
              <w:autoSpaceDN w:val="0"/>
              <w:adjustRightInd w:val="0"/>
              <w:jc w:val="center"/>
              <w:rPr>
                <w:rFonts w:eastAsiaTheme="minorEastAsia" w:cs="Times New Roman"/>
                <w:b/>
                <w:sz w:val="22"/>
                <w:szCs w:val="22"/>
              </w:rPr>
            </w:pPr>
            <w:r w:rsidRPr="00D91E2A">
              <w:rPr>
                <w:rFonts w:eastAsiaTheme="minorEastAsia" w:cs="Times New Roman"/>
                <w:b/>
                <w:sz w:val="22"/>
                <w:szCs w:val="22"/>
              </w:rPr>
              <w:t>Ссылки на задачи</w:t>
            </w:r>
          </w:p>
        </w:tc>
        <w:tc>
          <w:tcPr>
            <w:tcW w:w="3118" w:type="dxa"/>
            <w:gridSpan w:val="2"/>
            <w:shd w:val="clear" w:color="auto" w:fill="EEECE1" w:themeFill="background2"/>
            <w:vAlign w:val="center"/>
          </w:tcPr>
          <w:p w14:paraId="19304822" w14:textId="77777777" w:rsidR="00D91E2A" w:rsidRPr="00D91E2A" w:rsidRDefault="00D91E2A" w:rsidP="00D91E2A">
            <w:pPr>
              <w:widowControl w:val="0"/>
              <w:autoSpaceDE w:val="0"/>
              <w:autoSpaceDN w:val="0"/>
              <w:adjustRightInd w:val="0"/>
              <w:jc w:val="center"/>
              <w:rPr>
                <w:rFonts w:eastAsiaTheme="minorEastAsia" w:cs="Times New Roman"/>
                <w:b/>
                <w:sz w:val="22"/>
                <w:szCs w:val="22"/>
              </w:rPr>
            </w:pPr>
            <w:r w:rsidRPr="00D91E2A">
              <w:rPr>
                <w:rFonts w:eastAsiaTheme="minorEastAsia" w:cs="Times New Roman"/>
                <w:b/>
                <w:sz w:val="22"/>
                <w:szCs w:val="22"/>
              </w:rPr>
              <w:t>Ссылки на содержание</w:t>
            </w:r>
          </w:p>
        </w:tc>
      </w:tr>
      <w:tr w:rsidR="00D91E2A" w:rsidRPr="00D91E2A" w14:paraId="1930482A" w14:textId="77777777" w:rsidTr="002F32FB">
        <w:tc>
          <w:tcPr>
            <w:tcW w:w="2057" w:type="dxa"/>
            <w:vMerge/>
            <w:shd w:val="clear" w:color="auto" w:fill="EEECE1" w:themeFill="background2"/>
            <w:vAlign w:val="center"/>
          </w:tcPr>
          <w:p w14:paraId="19304824" w14:textId="77777777" w:rsidR="00D91E2A" w:rsidRPr="00D91E2A" w:rsidRDefault="00D91E2A" w:rsidP="00D91E2A">
            <w:pPr>
              <w:widowControl w:val="0"/>
              <w:autoSpaceDE w:val="0"/>
              <w:autoSpaceDN w:val="0"/>
              <w:adjustRightInd w:val="0"/>
              <w:jc w:val="center"/>
              <w:rPr>
                <w:rFonts w:eastAsiaTheme="minorEastAsia" w:cs="Times New Roman"/>
                <w:b/>
              </w:rPr>
            </w:pPr>
          </w:p>
        </w:tc>
        <w:tc>
          <w:tcPr>
            <w:tcW w:w="2578" w:type="dxa"/>
            <w:vMerge/>
            <w:shd w:val="clear" w:color="auto" w:fill="EEECE1" w:themeFill="background2"/>
            <w:vAlign w:val="center"/>
          </w:tcPr>
          <w:p w14:paraId="19304825" w14:textId="77777777" w:rsidR="00D91E2A" w:rsidRPr="00D91E2A" w:rsidRDefault="00D91E2A" w:rsidP="00D91E2A">
            <w:pPr>
              <w:widowControl w:val="0"/>
              <w:autoSpaceDE w:val="0"/>
              <w:autoSpaceDN w:val="0"/>
              <w:adjustRightInd w:val="0"/>
              <w:jc w:val="center"/>
              <w:rPr>
                <w:rFonts w:eastAsiaTheme="minorEastAsia" w:cs="Times New Roman"/>
                <w:b/>
              </w:rPr>
            </w:pPr>
          </w:p>
        </w:tc>
        <w:tc>
          <w:tcPr>
            <w:tcW w:w="1292" w:type="dxa"/>
            <w:shd w:val="clear" w:color="auto" w:fill="EEECE1" w:themeFill="background2"/>
            <w:vAlign w:val="center"/>
          </w:tcPr>
          <w:p w14:paraId="19304826" w14:textId="1FCE78FF" w:rsidR="00D91E2A" w:rsidRPr="00D91E2A" w:rsidRDefault="00D91E2A" w:rsidP="00D91E2A">
            <w:pPr>
              <w:widowControl w:val="0"/>
              <w:autoSpaceDE w:val="0"/>
              <w:autoSpaceDN w:val="0"/>
              <w:adjustRightInd w:val="0"/>
              <w:jc w:val="center"/>
              <w:rPr>
                <w:rFonts w:eastAsiaTheme="minorEastAsia" w:cs="Times New Roman"/>
                <w:b/>
                <w:sz w:val="20"/>
                <w:szCs w:val="20"/>
              </w:rPr>
            </w:pPr>
            <w:r w:rsidRPr="00D91E2A">
              <w:rPr>
                <w:rFonts w:eastAsiaTheme="minorEastAsia" w:cs="Times New Roman"/>
                <w:b/>
                <w:sz w:val="20"/>
                <w:szCs w:val="20"/>
              </w:rPr>
              <w:t>№ пункт</w:t>
            </w:r>
            <w:r w:rsidR="00512A8F">
              <w:rPr>
                <w:rFonts w:eastAsiaTheme="minorEastAsia" w:cs="Times New Roman"/>
                <w:b/>
                <w:sz w:val="20"/>
                <w:szCs w:val="20"/>
              </w:rPr>
              <w:t>ов</w:t>
            </w:r>
            <w:r w:rsidR="004A47F6">
              <w:rPr>
                <w:rFonts w:eastAsiaTheme="minorEastAsia" w:cs="Times New Roman"/>
                <w:b/>
                <w:sz w:val="20"/>
                <w:szCs w:val="20"/>
              </w:rPr>
              <w:t xml:space="preserve"> и нумерация задач</w:t>
            </w:r>
          </w:p>
        </w:tc>
        <w:tc>
          <w:tcPr>
            <w:tcW w:w="1276" w:type="dxa"/>
            <w:shd w:val="clear" w:color="auto" w:fill="EEECE1" w:themeFill="background2"/>
            <w:vAlign w:val="center"/>
          </w:tcPr>
          <w:p w14:paraId="19304827" w14:textId="77777777" w:rsidR="00D91E2A" w:rsidRPr="00D91E2A" w:rsidRDefault="00D91E2A" w:rsidP="00D91E2A">
            <w:pPr>
              <w:widowControl w:val="0"/>
              <w:autoSpaceDE w:val="0"/>
              <w:autoSpaceDN w:val="0"/>
              <w:adjustRightInd w:val="0"/>
              <w:jc w:val="center"/>
              <w:rPr>
                <w:rFonts w:eastAsiaTheme="minorEastAsia" w:cs="Times New Roman"/>
                <w:b/>
                <w:sz w:val="20"/>
                <w:szCs w:val="20"/>
              </w:rPr>
            </w:pPr>
            <w:r w:rsidRPr="00D91E2A">
              <w:rPr>
                <w:rFonts w:eastAsiaTheme="minorEastAsia" w:cs="Times New Roman"/>
                <w:b/>
                <w:sz w:val="20"/>
                <w:szCs w:val="20"/>
              </w:rPr>
              <w:t>№ страниц</w:t>
            </w:r>
          </w:p>
        </w:tc>
        <w:tc>
          <w:tcPr>
            <w:tcW w:w="1599" w:type="dxa"/>
            <w:shd w:val="clear" w:color="auto" w:fill="EEECE1" w:themeFill="background2"/>
            <w:vAlign w:val="center"/>
          </w:tcPr>
          <w:p w14:paraId="19304828" w14:textId="77777777" w:rsidR="00D91E2A" w:rsidRPr="00D91E2A" w:rsidRDefault="00D91E2A" w:rsidP="00D91E2A">
            <w:pPr>
              <w:widowControl w:val="0"/>
              <w:autoSpaceDE w:val="0"/>
              <w:autoSpaceDN w:val="0"/>
              <w:adjustRightInd w:val="0"/>
              <w:jc w:val="center"/>
              <w:rPr>
                <w:rFonts w:eastAsiaTheme="minorEastAsia" w:cs="Times New Roman"/>
                <w:b/>
                <w:sz w:val="20"/>
                <w:szCs w:val="20"/>
              </w:rPr>
            </w:pPr>
            <w:r w:rsidRPr="00D91E2A">
              <w:rPr>
                <w:rFonts w:eastAsiaTheme="minorEastAsia" w:cs="Times New Roman"/>
                <w:b/>
                <w:sz w:val="20"/>
                <w:szCs w:val="20"/>
              </w:rPr>
              <w:t>№ пунктов</w:t>
            </w:r>
            <w:r w:rsidR="004A47F6">
              <w:rPr>
                <w:rFonts w:eastAsiaTheme="minorEastAsia" w:cs="Times New Roman"/>
                <w:b/>
                <w:sz w:val="20"/>
                <w:szCs w:val="20"/>
              </w:rPr>
              <w:t xml:space="preserve"> и нумерация подпунктов</w:t>
            </w:r>
          </w:p>
        </w:tc>
        <w:tc>
          <w:tcPr>
            <w:tcW w:w="1519" w:type="dxa"/>
            <w:shd w:val="clear" w:color="auto" w:fill="EEECE1" w:themeFill="background2"/>
            <w:vAlign w:val="center"/>
          </w:tcPr>
          <w:p w14:paraId="19304829" w14:textId="77777777" w:rsidR="00D91E2A" w:rsidRPr="00D91E2A" w:rsidRDefault="00D91E2A" w:rsidP="00D91E2A">
            <w:pPr>
              <w:widowControl w:val="0"/>
              <w:autoSpaceDE w:val="0"/>
              <w:autoSpaceDN w:val="0"/>
              <w:adjustRightInd w:val="0"/>
              <w:jc w:val="center"/>
              <w:rPr>
                <w:rFonts w:eastAsiaTheme="minorEastAsia" w:cs="Times New Roman"/>
                <w:b/>
                <w:sz w:val="20"/>
                <w:szCs w:val="20"/>
              </w:rPr>
            </w:pPr>
            <w:r w:rsidRPr="00D91E2A">
              <w:rPr>
                <w:rFonts w:eastAsiaTheme="minorEastAsia" w:cs="Times New Roman"/>
                <w:b/>
                <w:sz w:val="20"/>
                <w:szCs w:val="20"/>
              </w:rPr>
              <w:t>№ страниц</w:t>
            </w:r>
          </w:p>
        </w:tc>
      </w:tr>
      <w:tr w:rsidR="00D91E2A" w:rsidRPr="00D91E2A" w14:paraId="19304830" w14:textId="77777777" w:rsidTr="002F32FB">
        <w:tc>
          <w:tcPr>
            <w:tcW w:w="4635" w:type="dxa"/>
            <w:gridSpan w:val="2"/>
            <w:shd w:val="clear" w:color="auto" w:fill="F2F2F2" w:themeFill="background1" w:themeFillShade="F2"/>
          </w:tcPr>
          <w:p w14:paraId="1930482B" w14:textId="196E5390" w:rsidR="00D91E2A" w:rsidRPr="001C53B8" w:rsidRDefault="00D91E2A" w:rsidP="00D91E2A">
            <w:pPr>
              <w:widowControl w:val="0"/>
              <w:autoSpaceDE w:val="0"/>
              <w:autoSpaceDN w:val="0"/>
              <w:adjustRightInd w:val="0"/>
              <w:rPr>
                <w:rFonts w:eastAsiaTheme="minorEastAsia" w:cs="Times New Roman"/>
                <w:b/>
              </w:rPr>
            </w:pPr>
            <w:r w:rsidRPr="001C53B8">
              <w:rPr>
                <w:rFonts w:eastAsiaTheme="minorEastAsia" w:cs="Times New Roman"/>
                <w:b/>
              </w:rPr>
              <w:t>Социально-коммуникативное развитие</w:t>
            </w:r>
          </w:p>
        </w:tc>
        <w:tc>
          <w:tcPr>
            <w:tcW w:w="1292" w:type="dxa"/>
            <w:shd w:val="clear" w:color="auto" w:fill="F2F2F2" w:themeFill="background1" w:themeFillShade="F2"/>
          </w:tcPr>
          <w:p w14:paraId="1930482C" w14:textId="77777777" w:rsidR="00D91E2A" w:rsidRPr="002F32FB" w:rsidRDefault="00D91E2A" w:rsidP="00D91E2A">
            <w:pPr>
              <w:widowControl w:val="0"/>
              <w:autoSpaceDE w:val="0"/>
              <w:autoSpaceDN w:val="0"/>
              <w:adjustRightInd w:val="0"/>
              <w:jc w:val="center"/>
              <w:rPr>
                <w:rFonts w:eastAsiaTheme="minorEastAsia" w:cs="Times New Roman"/>
                <w:b/>
                <w:i/>
              </w:rPr>
            </w:pPr>
            <w:r w:rsidRPr="002F32FB">
              <w:rPr>
                <w:rFonts w:eastAsiaTheme="minorEastAsia" w:cs="Times New Roman"/>
                <w:b/>
                <w:i/>
              </w:rPr>
              <w:t>18</w:t>
            </w:r>
          </w:p>
        </w:tc>
        <w:tc>
          <w:tcPr>
            <w:tcW w:w="1276" w:type="dxa"/>
          </w:tcPr>
          <w:p w14:paraId="1930482D" w14:textId="77777777" w:rsidR="00D91E2A" w:rsidRPr="002F32FB" w:rsidRDefault="00D91E2A" w:rsidP="00D91E2A">
            <w:pPr>
              <w:widowControl w:val="0"/>
              <w:autoSpaceDE w:val="0"/>
              <w:autoSpaceDN w:val="0"/>
              <w:adjustRightInd w:val="0"/>
              <w:jc w:val="center"/>
              <w:rPr>
                <w:rFonts w:eastAsiaTheme="minorEastAsia" w:cs="Times New Roman"/>
                <w:b/>
                <w:i/>
              </w:rPr>
            </w:pPr>
          </w:p>
        </w:tc>
        <w:tc>
          <w:tcPr>
            <w:tcW w:w="1599" w:type="dxa"/>
          </w:tcPr>
          <w:p w14:paraId="1930482E" w14:textId="77777777" w:rsidR="00D91E2A" w:rsidRPr="002F32FB" w:rsidRDefault="00D91E2A" w:rsidP="00D91E2A">
            <w:pPr>
              <w:widowControl w:val="0"/>
              <w:autoSpaceDE w:val="0"/>
              <w:autoSpaceDN w:val="0"/>
              <w:adjustRightInd w:val="0"/>
              <w:jc w:val="center"/>
              <w:rPr>
                <w:rFonts w:eastAsiaTheme="minorEastAsia" w:cs="Times New Roman"/>
                <w:b/>
                <w:i/>
              </w:rPr>
            </w:pPr>
          </w:p>
        </w:tc>
        <w:tc>
          <w:tcPr>
            <w:tcW w:w="1519" w:type="dxa"/>
            <w:shd w:val="clear" w:color="auto" w:fill="F2F2F2" w:themeFill="background1" w:themeFillShade="F2"/>
          </w:tcPr>
          <w:p w14:paraId="1930482F" w14:textId="77777777" w:rsidR="00D91E2A" w:rsidRPr="002F32FB" w:rsidRDefault="00D91E2A" w:rsidP="00D91E2A">
            <w:pPr>
              <w:widowControl w:val="0"/>
              <w:autoSpaceDE w:val="0"/>
              <w:autoSpaceDN w:val="0"/>
              <w:adjustRightInd w:val="0"/>
              <w:jc w:val="center"/>
              <w:rPr>
                <w:rFonts w:eastAsiaTheme="minorEastAsia" w:cs="Times New Roman"/>
                <w:b/>
                <w:i/>
              </w:rPr>
            </w:pPr>
            <w:r w:rsidRPr="002F32FB">
              <w:rPr>
                <w:rFonts w:eastAsiaTheme="minorEastAsia" w:cs="Times New Roman"/>
                <w:b/>
                <w:i/>
              </w:rPr>
              <w:t>стр.23-42</w:t>
            </w:r>
          </w:p>
        </w:tc>
      </w:tr>
      <w:tr w:rsidR="001C53B8" w:rsidRPr="00D91E2A" w14:paraId="374287D1" w14:textId="77777777" w:rsidTr="001C53B8">
        <w:tc>
          <w:tcPr>
            <w:tcW w:w="4635" w:type="dxa"/>
            <w:gridSpan w:val="2"/>
            <w:shd w:val="clear" w:color="auto" w:fill="F2F2F2" w:themeFill="background1" w:themeFillShade="F2"/>
          </w:tcPr>
          <w:p w14:paraId="276846F5" w14:textId="78F9D13D" w:rsidR="00FA7EF7" w:rsidRDefault="001C53B8" w:rsidP="00D91E2A">
            <w:pPr>
              <w:widowControl w:val="0"/>
              <w:autoSpaceDE w:val="0"/>
              <w:autoSpaceDN w:val="0"/>
              <w:adjustRightInd w:val="0"/>
              <w:rPr>
                <w:rStyle w:val="a4"/>
                <w:rFonts w:eastAsiaTheme="minorEastAsia" w:cs="Times New Roman"/>
                <w:b/>
                <w:color w:val="auto"/>
              </w:rPr>
            </w:pPr>
            <w:r w:rsidRPr="00FA7EF7">
              <w:rPr>
                <w:rFonts w:eastAsiaTheme="minorEastAsia" w:cs="Times New Roman"/>
                <w:b/>
              </w:rPr>
              <w:t>Ранний возраст</w:t>
            </w:r>
          </w:p>
          <w:p w14:paraId="62C22413" w14:textId="150CCEDA" w:rsidR="001C53B8" w:rsidRPr="001C53B8" w:rsidRDefault="00FA7EF7" w:rsidP="00D91E2A">
            <w:pPr>
              <w:widowControl w:val="0"/>
              <w:autoSpaceDE w:val="0"/>
              <w:autoSpaceDN w:val="0"/>
              <w:adjustRightInd w:val="0"/>
              <w:rPr>
                <w:rFonts w:eastAsiaTheme="minorEastAsia" w:cs="Times New Roman"/>
                <w:b/>
              </w:rPr>
            </w:pPr>
            <w:r w:rsidRPr="00FA7EF7">
              <w:rPr>
                <w:rStyle w:val="a4"/>
                <w:rFonts w:eastAsiaTheme="minorEastAsia" w:cs="Times New Roman"/>
                <w:b/>
              </w:rPr>
              <w:t>https://cloud.mail.ru/public/ZPYM/vRr9Bt1AE</w:t>
            </w:r>
          </w:p>
        </w:tc>
        <w:tc>
          <w:tcPr>
            <w:tcW w:w="1292" w:type="dxa"/>
            <w:shd w:val="clear" w:color="auto" w:fill="F2F2F2" w:themeFill="background1" w:themeFillShade="F2"/>
          </w:tcPr>
          <w:p w14:paraId="4CEECFF5" w14:textId="77777777" w:rsidR="001C53B8" w:rsidRPr="002F32FB" w:rsidRDefault="001C53B8" w:rsidP="00D91E2A">
            <w:pPr>
              <w:widowControl w:val="0"/>
              <w:autoSpaceDE w:val="0"/>
              <w:autoSpaceDN w:val="0"/>
              <w:adjustRightInd w:val="0"/>
              <w:jc w:val="center"/>
              <w:rPr>
                <w:rFonts w:eastAsiaTheme="minorEastAsia" w:cs="Times New Roman"/>
                <w:b/>
                <w:i/>
              </w:rPr>
            </w:pPr>
          </w:p>
        </w:tc>
        <w:tc>
          <w:tcPr>
            <w:tcW w:w="1276" w:type="dxa"/>
            <w:shd w:val="clear" w:color="auto" w:fill="F2F2F2" w:themeFill="background1" w:themeFillShade="F2"/>
          </w:tcPr>
          <w:p w14:paraId="00ACC8CB" w14:textId="77777777" w:rsidR="001C53B8" w:rsidRPr="002F32FB" w:rsidRDefault="001C53B8" w:rsidP="00D91E2A">
            <w:pPr>
              <w:widowControl w:val="0"/>
              <w:autoSpaceDE w:val="0"/>
              <w:autoSpaceDN w:val="0"/>
              <w:adjustRightInd w:val="0"/>
              <w:jc w:val="center"/>
              <w:rPr>
                <w:rFonts w:eastAsiaTheme="minorEastAsia" w:cs="Times New Roman"/>
                <w:b/>
                <w:i/>
              </w:rPr>
            </w:pPr>
          </w:p>
        </w:tc>
        <w:tc>
          <w:tcPr>
            <w:tcW w:w="1599" w:type="dxa"/>
            <w:shd w:val="clear" w:color="auto" w:fill="F2F2F2" w:themeFill="background1" w:themeFillShade="F2"/>
          </w:tcPr>
          <w:p w14:paraId="7F9FBE9A" w14:textId="77777777" w:rsidR="001C53B8" w:rsidRPr="002F32FB" w:rsidRDefault="001C53B8" w:rsidP="00D91E2A">
            <w:pPr>
              <w:widowControl w:val="0"/>
              <w:autoSpaceDE w:val="0"/>
              <w:autoSpaceDN w:val="0"/>
              <w:adjustRightInd w:val="0"/>
              <w:jc w:val="center"/>
              <w:rPr>
                <w:rFonts w:eastAsiaTheme="minorEastAsia" w:cs="Times New Roman"/>
                <w:b/>
                <w:i/>
              </w:rPr>
            </w:pPr>
          </w:p>
        </w:tc>
        <w:tc>
          <w:tcPr>
            <w:tcW w:w="1519" w:type="dxa"/>
            <w:shd w:val="clear" w:color="auto" w:fill="F2F2F2" w:themeFill="background1" w:themeFillShade="F2"/>
          </w:tcPr>
          <w:p w14:paraId="2E601641" w14:textId="77777777" w:rsidR="001C53B8" w:rsidRPr="002F32FB" w:rsidRDefault="001C53B8" w:rsidP="00D91E2A">
            <w:pPr>
              <w:widowControl w:val="0"/>
              <w:autoSpaceDE w:val="0"/>
              <w:autoSpaceDN w:val="0"/>
              <w:adjustRightInd w:val="0"/>
              <w:jc w:val="center"/>
              <w:rPr>
                <w:rFonts w:eastAsiaTheme="minorEastAsia" w:cs="Times New Roman"/>
                <w:b/>
                <w:i/>
              </w:rPr>
            </w:pPr>
          </w:p>
        </w:tc>
      </w:tr>
      <w:tr w:rsidR="009051B7" w:rsidRPr="00D91E2A" w14:paraId="6DBBA9C3" w14:textId="77777777" w:rsidTr="002F32FB">
        <w:tc>
          <w:tcPr>
            <w:tcW w:w="2057" w:type="dxa"/>
            <w:tcBorders>
              <w:bottom w:val="single" w:sz="8" w:space="0" w:color="auto"/>
            </w:tcBorders>
          </w:tcPr>
          <w:p w14:paraId="741066ED" w14:textId="7551FE7A" w:rsidR="009051B7" w:rsidRPr="00D91E2A" w:rsidRDefault="009051B7" w:rsidP="009051B7">
            <w:pPr>
              <w:widowControl w:val="0"/>
              <w:autoSpaceDE w:val="0"/>
              <w:autoSpaceDN w:val="0"/>
              <w:adjustRightInd w:val="0"/>
              <w:jc w:val="center"/>
              <w:rPr>
                <w:rFonts w:eastAsiaTheme="minorEastAsia" w:cs="Times New Roman"/>
              </w:rPr>
            </w:pPr>
            <w:r>
              <w:rPr>
                <w:rFonts w:eastAsiaTheme="minorEastAsia" w:cs="Times New Roman"/>
              </w:rPr>
              <w:t>от 2-х мес. до 1года</w:t>
            </w:r>
          </w:p>
        </w:tc>
        <w:tc>
          <w:tcPr>
            <w:tcW w:w="2578" w:type="dxa"/>
            <w:tcBorders>
              <w:bottom w:val="single" w:sz="8" w:space="0" w:color="auto"/>
            </w:tcBorders>
          </w:tcPr>
          <w:p w14:paraId="34498BB5" w14:textId="659C7AF7" w:rsidR="009051B7" w:rsidRPr="00D91E2A" w:rsidRDefault="009051B7" w:rsidP="00D91E2A">
            <w:pPr>
              <w:widowControl w:val="0"/>
              <w:autoSpaceDE w:val="0"/>
              <w:autoSpaceDN w:val="0"/>
              <w:adjustRightInd w:val="0"/>
              <w:jc w:val="center"/>
              <w:rPr>
                <w:rFonts w:eastAsiaTheme="minorEastAsia" w:cs="Times New Roman"/>
              </w:rPr>
            </w:pPr>
            <w:r>
              <w:rPr>
                <w:rFonts w:eastAsiaTheme="minorEastAsia" w:cs="Times New Roman"/>
              </w:rPr>
              <w:t>общие</w:t>
            </w:r>
          </w:p>
        </w:tc>
        <w:tc>
          <w:tcPr>
            <w:tcW w:w="1292" w:type="dxa"/>
            <w:tcBorders>
              <w:bottom w:val="single" w:sz="8" w:space="0" w:color="auto"/>
            </w:tcBorders>
          </w:tcPr>
          <w:p w14:paraId="0481711B" w14:textId="392F2C5D" w:rsidR="009051B7" w:rsidRPr="002F32FB" w:rsidRDefault="009051B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18.1.1</w:t>
            </w:r>
          </w:p>
        </w:tc>
        <w:tc>
          <w:tcPr>
            <w:tcW w:w="1276" w:type="dxa"/>
            <w:tcBorders>
              <w:bottom w:val="single" w:sz="8" w:space="0" w:color="auto"/>
            </w:tcBorders>
          </w:tcPr>
          <w:p w14:paraId="74DCBDD2" w14:textId="6206F133" w:rsidR="009051B7" w:rsidRPr="002F32FB" w:rsidRDefault="009051B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стр.21</w:t>
            </w:r>
          </w:p>
        </w:tc>
        <w:tc>
          <w:tcPr>
            <w:tcW w:w="1599" w:type="dxa"/>
            <w:tcBorders>
              <w:bottom w:val="single" w:sz="8" w:space="0" w:color="auto"/>
            </w:tcBorders>
          </w:tcPr>
          <w:p w14:paraId="536B1727" w14:textId="3F601FD2" w:rsidR="009051B7" w:rsidRPr="002F32FB" w:rsidRDefault="009051B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18.1.2</w:t>
            </w:r>
          </w:p>
        </w:tc>
        <w:tc>
          <w:tcPr>
            <w:tcW w:w="1519" w:type="dxa"/>
            <w:tcBorders>
              <w:bottom w:val="single" w:sz="8" w:space="0" w:color="auto"/>
            </w:tcBorders>
          </w:tcPr>
          <w:p w14:paraId="4E64025E" w14:textId="407BB918" w:rsidR="009051B7" w:rsidRPr="002F32FB" w:rsidRDefault="009051B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стр.21</w:t>
            </w:r>
          </w:p>
        </w:tc>
      </w:tr>
      <w:tr w:rsidR="009051B7" w:rsidRPr="00D91E2A" w14:paraId="3AFBE7A3" w14:textId="77777777" w:rsidTr="002F32FB">
        <w:tc>
          <w:tcPr>
            <w:tcW w:w="2057" w:type="dxa"/>
            <w:tcBorders>
              <w:bottom w:val="single" w:sz="8" w:space="0" w:color="auto"/>
            </w:tcBorders>
          </w:tcPr>
          <w:p w14:paraId="76428661" w14:textId="09A1F31D" w:rsidR="009051B7" w:rsidRDefault="009051B7" w:rsidP="009051B7">
            <w:pPr>
              <w:widowControl w:val="0"/>
              <w:autoSpaceDE w:val="0"/>
              <w:autoSpaceDN w:val="0"/>
              <w:adjustRightInd w:val="0"/>
              <w:jc w:val="center"/>
              <w:rPr>
                <w:rFonts w:eastAsiaTheme="minorEastAsia" w:cs="Times New Roman"/>
              </w:rPr>
            </w:pPr>
            <w:r>
              <w:rPr>
                <w:rFonts w:eastAsiaTheme="minorEastAsia" w:cs="Times New Roman"/>
              </w:rPr>
              <w:t>от 1года до 2-х лет</w:t>
            </w:r>
          </w:p>
        </w:tc>
        <w:tc>
          <w:tcPr>
            <w:tcW w:w="2578" w:type="dxa"/>
            <w:tcBorders>
              <w:bottom w:val="single" w:sz="8" w:space="0" w:color="auto"/>
            </w:tcBorders>
          </w:tcPr>
          <w:p w14:paraId="712A3497" w14:textId="00549088" w:rsidR="009051B7" w:rsidRDefault="009051B7" w:rsidP="00D91E2A">
            <w:pPr>
              <w:widowControl w:val="0"/>
              <w:autoSpaceDE w:val="0"/>
              <w:autoSpaceDN w:val="0"/>
              <w:adjustRightInd w:val="0"/>
              <w:jc w:val="center"/>
              <w:rPr>
                <w:rFonts w:eastAsiaTheme="minorEastAsia" w:cs="Times New Roman"/>
              </w:rPr>
            </w:pPr>
            <w:r w:rsidRPr="009051B7">
              <w:rPr>
                <w:rFonts w:eastAsiaTheme="minorEastAsia" w:cs="Times New Roman"/>
              </w:rPr>
              <w:t>общие</w:t>
            </w:r>
          </w:p>
        </w:tc>
        <w:tc>
          <w:tcPr>
            <w:tcW w:w="1292" w:type="dxa"/>
            <w:tcBorders>
              <w:bottom w:val="single" w:sz="8" w:space="0" w:color="auto"/>
            </w:tcBorders>
          </w:tcPr>
          <w:p w14:paraId="7B3080B5" w14:textId="3DC06346" w:rsidR="009051B7" w:rsidRPr="002F32FB" w:rsidRDefault="009051B7" w:rsidP="009051B7">
            <w:pPr>
              <w:widowControl w:val="0"/>
              <w:autoSpaceDE w:val="0"/>
              <w:autoSpaceDN w:val="0"/>
              <w:adjustRightInd w:val="0"/>
              <w:jc w:val="center"/>
              <w:rPr>
                <w:rFonts w:eastAsiaTheme="minorEastAsia" w:cs="Times New Roman"/>
                <w:i/>
              </w:rPr>
            </w:pPr>
            <w:r w:rsidRPr="002F32FB">
              <w:rPr>
                <w:rFonts w:eastAsiaTheme="minorEastAsia" w:cs="Times New Roman"/>
                <w:i/>
              </w:rPr>
              <w:t>18.2.1</w:t>
            </w:r>
          </w:p>
        </w:tc>
        <w:tc>
          <w:tcPr>
            <w:tcW w:w="1276" w:type="dxa"/>
            <w:tcBorders>
              <w:bottom w:val="single" w:sz="8" w:space="0" w:color="auto"/>
            </w:tcBorders>
          </w:tcPr>
          <w:p w14:paraId="0EC6A9B3" w14:textId="1E1F7B56" w:rsidR="009051B7" w:rsidRPr="002F32FB" w:rsidRDefault="009051B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стр.21-22</w:t>
            </w:r>
          </w:p>
        </w:tc>
        <w:tc>
          <w:tcPr>
            <w:tcW w:w="1599" w:type="dxa"/>
            <w:tcBorders>
              <w:bottom w:val="single" w:sz="8" w:space="0" w:color="auto"/>
            </w:tcBorders>
          </w:tcPr>
          <w:p w14:paraId="7668FAEF" w14:textId="4CBA3210" w:rsidR="009051B7" w:rsidRPr="002F32FB" w:rsidRDefault="009051B7" w:rsidP="009051B7">
            <w:pPr>
              <w:widowControl w:val="0"/>
              <w:autoSpaceDE w:val="0"/>
              <w:autoSpaceDN w:val="0"/>
              <w:adjustRightInd w:val="0"/>
              <w:jc w:val="center"/>
              <w:rPr>
                <w:rFonts w:eastAsiaTheme="minorEastAsia" w:cs="Times New Roman"/>
                <w:i/>
              </w:rPr>
            </w:pPr>
            <w:r w:rsidRPr="002F32FB">
              <w:rPr>
                <w:rFonts w:eastAsiaTheme="minorEastAsia" w:cs="Times New Roman"/>
                <w:i/>
              </w:rPr>
              <w:t>18.2.2</w:t>
            </w:r>
          </w:p>
        </w:tc>
        <w:tc>
          <w:tcPr>
            <w:tcW w:w="1519" w:type="dxa"/>
            <w:tcBorders>
              <w:bottom w:val="single" w:sz="8" w:space="0" w:color="auto"/>
            </w:tcBorders>
          </w:tcPr>
          <w:p w14:paraId="346FAAE5" w14:textId="6D016A30" w:rsidR="009051B7" w:rsidRPr="002F32FB" w:rsidRDefault="009051B7" w:rsidP="009051B7">
            <w:pPr>
              <w:widowControl w:val="0"/>
              <w:autoSpaceDE w:val="0"/>
              <w:autoSpaceDN w:val="0"/>
              <w:adjustRightInd w:val="0"/>
              <w:jc w:val="center"/>
              <w:rPr>
                <w:rFonts w:eastAsiaTheme="minorEastAsia" w:cs="Times New Roman"/>
                <w:i/>
              </w:rPr>
            </w:pPr>
            <w:r w:rsidRPr="002F32FB">
              <w:rPr>
                <w:rFonts w:eastAsiaTheme="minorEastAsia" w:cs="Times New Roman"/>
                <w:i/>
              </w:rPr>
              <w:t>стр.22</w:t>
            </w:r>
          </w:p>
        </w:tc>
      </w:tr>
      <w:tr w:rsidR="009051B7" w:rsidRPr="00D91E2A" w14:paraId="5482E133" w14:textId="77777777" w:rsidTr="002F32FB">
        <w:tc>
          <w:tcPr>
            <w:tcW w:w="2057" w:type="dxa"/>
            <w:tcBorders>
              <w:bottom w:val="single" w:sz="8" w:space="0" w:color="auto"/>
            </w:tcBorders>
          </w:tcPr>
          <w:p w14:paraId="0F3D936B" w14:textId="282CD619" w:rsidR="009051B7" w:rsidRDefault="009051B7" w:rsidP="009051B7">
            <w:pPr>
              <w:widowControl w:val="0"/>
              <w:autoSpaceDE w:val="0"/>
              <w:autoSpaceDN w:val="0"/>
              <w:adjustRightInd w:val="0"/>
              <w:jc w:val="center"/>
              <w:rPr>
                <w:rFonts w:eastAsiaTheme="minorEastAsia" w:cs="Times New Roman"/>
              </w:rPr>
            </w:pPr>
            <w:r>
              <w:rPr>
                <w:rFonts w:eastAsiaTheme="minorEastAsia" w:cs="Times New Roman"/>
              </w:rPr>
              <w:t>от 2-х до 3-х лет</w:t>
            </w:r>
          </w:p>
        </w:tc>
        <w:tc>
          <w:tcPr>
            <w:tcW w:w="2578" w:type="dxa"/>
            <w:tcBorders>
              <w:bottom w:val="single" w:sz="8" w:space="0" w:color="auto"/>
            </w:tcBorders>
          </w:tcPr>
          <w:p w14:paraId="484D32C8" w14:textId="28C3BB4F" w:rsidR="009051B7" w:rsidRPr="009051B7" w:rsidRDefault="009051B7" w:rsidP="00D91E2A">
            <w:pPr>
              <w:widowControl w:val="0"/>
              <w:autoSpaceDE w:val="0"/>
              <w:autoSpaceDN w:val="0"/>
              <w:adjustRightInd w:val="0"/>
              <w:jc w:val="center"/>
              <w:rPr>
                <w:rFonts w:eastAsiaTheme="minorEastAsia" w:cs="Times New Roman"/>
              </w:rPr>
            </w:pPr>
            <w:r w:rsidRPr="009051B7">
              <w:rPr>
                <w:rFonts w:eastAsiaTheme="minorEastAsia" w:cs="Times New Roman"/>
              </w:rPr>
              <w:t>общие</w:t>
            </w:r>
          </w:p>
        </w:tc>
        <w:tc>
          <w:tcPr>
            <w:tcW w:w="1292" w:type="dxa"/>
            <w:tcBorders>
              <w:bottom w:val="single" w:sz="8" w:space="0" w:color="auto"/>
            </w:tcBorders>
          </w:tcPr>
          <w:p w14:paraId="54A2045D" w14:textId="763C055F" w:rsidR="009051B7" w:rsidRPr="002F32FB" w:rsidRDefault="009051B7" w:rsidP="009051B7">
            <w:pPr>
              <w:widowControl w:val="0"/>
              <w:autoSpaceDE w:val="0"/>
              <w:autoSpaceDN w:val="0"/>
              <w:adjustRightInd w:val="0"/>
              <w:jc w:val="center"/>
              <w:rPr>
                <w:rFonts w:eastAsiaTheme="minorEastAsia" w:cs="Times New Roman"/>
                <w:i/>
              </w:rPr>
            </w:pPr>
            <w:r w:rsidRPr="002F32FB">
              <w:rPr>
                <w:rFonts w:eastAsiaTheme="minorEastAsia" w:cs="Times New Roman"/>
                <w:i/>
              </w:rPr>
              <w:t>18.3.1</w:t>
            </w:r>
          </w:p>
        </w:tc>
        <w:tc>
          <w:tcPr>
            <w:tcW w:w="1276" w:type="dxa"/>
            <w:tcBorders>
              <w:bottom w:val="single" w:sz="8" w:space="0" w:color="auto"/>
            </w:tcBorders>
          </w:tcPr>
          <w:p w14:paraId="668E383A" w14:textId="1CAC1D80" w:rsidR="009051B7" w:rsidRPr="002F32FB" w:rsidRDefault="009051B7" w:rsidP="009051B7">
            <w:pPr>
              <w:widowControl w:val="0"/>
              <w:autoSpaceDE w:val="0"/>
              <w:autoSpaceDN w:val="0"/>
              <w:adjustRightInd w:val="0"/>
              <w:jc w:val="center"/>
              <w:rPr>
                <w:rFonts w:eastAsiaTheme="minorEastAsia" w:cs="Times New Roman"/>
                <w:i/>
              </w:rPr>
            </w:pPr>
            <w:r w:rsidRPr="002F32FB">
              <w:rPr>
                <w:rFonts w:eastAsiaTheme="minorEastAsia" w:cs="Times New Roman"/>
                <w:i/>
              </w:rPr>
              <w:t>стр.22-23</w:t>
            </w:r>
          </w:p>
        </w:tc>
        <w:tc>
          <w:tcPr>
            <w:tcW w:w="1599" w:type="dxa"/>
            <w:tcBorders>
              <w:bottom w:val="single" w:sz="8" w:space="0" w:color="auto"/>
            </w:tcBorders>
          </w:tcPr>
          <w:p w14:paraId="790FFE1B" w14:textId="6D6494B1" w:rsidR="009051B7" w:rsidRPr="002F32FB" w:rsidRDefault="009051B7" w:rsidP="009051B7">
            <w:pPr>
              <w:widowControl w:val="0"/>
              <w:autoSpaceDE w:val="0"/>
              <w:autoSpaceDN w:val="0"/>
              <w:adjustRightInd w:val="0"/>
              <w:jc w:val="center"/>
              <w:rPr>
                <w:rFonts w:eastAsiaTheme="minorEastAsia" w:cs="Times New Roman"/>
                <w:i/>
              </w:rPr>
            </w:pPr>
            <w:r w:rsidRPr="002F32FB">
              <w:rPr>
                <w:rFonts w:eastAsiaTheme="minorEastAsia" w:cs="Times New Roman"/>
                <w:i/>
              </w:rPr>
              <w:t>18.3.2</w:t>
            </w:r>
          </w:p>
        </w:tc>
        <w:tc>
          <w:tcPr>
            <w:tcW w:w="1519" w:type="dxa"/>
            <w:tcBorders>
              <w:bottom w:val="single" w:sz="8" w:space="0" w:color="auto"/>
            </w:tcBorders>
          </w:tcPr>
          <w:p w14:paraId="7594475E" w14:textId="6396F6E8" w:rsidR="009051B7" w:rsidRPr="002F32FB" w:rsidRDefault="009051B7" w:rsidP="009051B7">
            <w:pPr>
              <w:widowControl w:val="0"/>
              <w:autoSpaceDE w:val="0"/>
              <w:autoSpaceDN w:val="0"/>
              <w:adjustRightInd w:val="0"/>
              <w:jc w:val="center"/>
              <w:rPr>
                <w:rFonts w:eastAsiaTheme="minorEastAsia" w:cs="Times New Roman"/>
                <w:i/>
              </w:rPr>
            </w:pPr>
            <w:r w:rsidRPr="002F32FB">
              <w:rPr>
                <w:rFonts w:eastAsiaTheme="minorEastAsia" w:cs="Times New Roman"/>
                <w:i/>
              </w:rPr>
              <w:t>стр.23</w:t>
            </w:r>
          </w:p>
        </w:tc>
      </w:tr>
      <w:tr w:rsidR="00D91E2A" w:rsidRPr="00D91E2A" w14:paraId="19304837" w14:textId="77777777" w:rsidTr="002F32FB">
        <w:tc>
          <w:tcPr>
            <w:tcW w:w="2057" w:type="dxa"/>
            <w:tcBorders>
              <w:bottom w:val="single" w:sz="8" w:space="0" w:color="auto"/>
            </w:tcBorders>
          </w:tcPr>
          <w:p w14:paraId="19304831"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от 2-х до 3-х лет</w:t>
            </w:r>
          </w:p>
        </w:tc>
        <w:tc>
          <w:tcPr>
            <w:tcW w:w="2578" w:type="dxa"/>
            <w:tcBorders>
              <w:bottom w:val="single" w:sz="8" w:space="0" w:color="auto"/>
            </w:tcBorders>
          </w:tcPr>
          <w:p w14:paraId="19304832"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292" w:type="dxa"/>
            <w:tcBorders>
              <w:bottom w:val="single" w:sz="8" w:space="0" w:color="auto"/>
            </w:tcBorders>
          </w:tcPr>
          <w:p w14:paraId="19304833"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18.3.1</w:t>
            </w:r>
          </w:p>
        </w:tc>
        <w:tc>
          <w:tcPr>
            <w:tcW w:w="1276" w:type="dxa"/>
            <w:tcBorders>
              <w:bottom w:val="single" w:sz="8" w:space="0" w:color="auto"/>
            </w:tcBorders>
          </w:tcPr>
          <w:p w14:paraId="19304834"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стр.22-23</w:t>
            </w:r>
          </w:p>
        </w:tc>
        <w:tc>
          <w:tcPr>
            <w:tcW w:w="1599" w:type="dxa"/>
            <w:tcBorders>
              <w:bottom w:val="single" w:sz="8" w:space="0" w:color="auto"/>
            </w:tcBorders>
          </w:tcPr>
          <w:p w14:paraId="19304835"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18.3.2</w:t>
            </w:r>
          </w:p>
        </w:tc>
        <w:tc>
          <w:tcPr>
            <w:tcW w:w="1519" w:type="dxa"/>
            <w:tcBorders>
              <w:bottom w:val="single" w:sz="8" w:space="0" w:color="auto"/>
            </w:tcBorders>
          </w:tcPr>
          <w:p w14:paraId="19304836"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стр.23-24</w:t>
            </w:r>
          </w:p>
        </w:tc>
      </w:tr>
      <w:tr w:rsidR="001C53B8" w:rsidRPr="00D91E2A" w14:paraId="6E21F471" w14:textId="77777777" w:rsidTr="001C53B8">
        <w:tc>
          <w:tcPr>
            <w:tcW w:w="5927" w:type="dxa"/>
            <w:gridSpan w:val="3"/>
            <w:tcBorders>
              <w:bottom w:val="single" w:sz="8" w:space="0" w:color="auto"/>
            </w:tcBorders>
            <w:shd w:val="clear" w:color="auto" w:fill="F2F2F2" w:themeFill="background1" w:themeFillShade="F2"/>
          </w:tcPr>
          <w:p w14:paraId="3D83853C" w14:textId="0AB16DB2" w:rsidR="001C53B8" w:rsidRPr="001C53B8" w:rsidRDefault="001C53B8" w:rsidP="001C53B8">
            <w:pPr>
              <w:widowControl w:val="0"/>
              <w:autoSpaceDE w:val="0"/>
              <w:autoSpaceDN w:val="0"/>
              <w:adjustRightInd w:val="0"/>
              <w:rPr>
                <w:rFonts w:eastAsiaTheme="minorEastAsia" w:cs="Times New Roman"/>
                <w:b/>
              </w:rPr>
            </w:pPr>
            <w:r w:rsidRPr="00FA7EF7">
              <w:rPr>
                <w:rFonts w:eastAsiaTheme="minorEastAsia" w:cs="Times New Roman"/>
                <w:b/>
              </w:rPr>
              <w:t>Дошкольный возраст</w:t>
            </w:r>
            <w:r w:rsidR="00280770">
              <w:rPr>
                <w:rFonts w:eastAsiaTheme="minorEastAsia" w:cs="Times New Roman"/>
                <w:b/>
              </w:rPr>
              <w:t xml:space="preserve"> </w:t>
            </w:r>
            <w:hyperlink r:id="rId42" w:history="1">
              <w:r w:rsidR="00280770" w:rsidRPr="00EB5B9C">
                <w:rPr>
                  <w:rStyle w:val="a4"/>
                  <w:rFonts w:eastAsiaTheme="minorEastAsia" w:cs="Times New Roman"/>
                  <w:b/>
                </w:rPr>
                <w:t>https://cloud.mail.ru/public/LuqP/bSUgv5wPY</w:t>
              </w:r>
            </w:hyperlink>
            <w:r w:rsidR="00280770">
              <w:rPr>
                <w:rFonts w:eastAsiaTheme="minorEastAsia" w:cs="Times New Roman"/>
                <w:b/>
              </w:rPr>
              <w:t xml:space="preserve"> </w:t>
            </w:r>
          </w:p>
        </w:tc>
        <w:tc>
          <w:tcPr>
            <w:tcW w:w="1276" w:type="dxa"/>
            <w:tcBorders>
              <w:bottom w:val="single" w:sz="8" w:space="0" w:color="auto"/>
            </w:tcBorders>
            <w:shd w:val="clear" w:color="auto" w:fill="F2F2F2" w:themeFill="background1" w:themeFillShade="F2"/>
          </w:tcPr>
          <w:p w14:paraId="799B20D7" w14:textId="77777777" w:rsidR="001C53B8" w:rsidRPr="002F32FB" w:rsidRDefault="001C53B8" w:rsidP="00D91E2A">
            <w:pPr>
              <w:widowControl w:val="0"/>
              <w:autoSpaceDE w:val="0"/>
              <w:autoSpaceDN w:val="0"/>
              <w:adjustRightInd w:val="0"/>
              <w:jc w:val="center"/>
              <w:rPr>
                <w:rFonts w:eastAsiaTheme="minorEastAsia" w:cs="Times New Roman"/>
                <w:i/>
              </w:rPr>
            </w:pPr>
          </w:p>
        </w:tc>
        <w:tc>
          <w:tcPr>
            <w:tcW w:w="1599" w:type="dxa"/>
            <w:tcBorders>
              <w:bottom w:val="single" w:sz="8" w:space="0" w:color="auto"/>
            </w:tcBorders>
            <w:shd w:val="clear" w:color="auto" w:fill="F2F2F2" w:themeFill="background1" w:themeFillShade="F2"/>
          </w:tcPr>
          <w:p w14:paraId="4F47E2B9" w14:textId="77777777" w:rsidR="001C53B8" w:rsidRPr="002F32FB" w:rsidRDefault="001C53B8" w:rsidP="00D91E2A">
            <w:pPr>
              <w:widowControl w:val="0"/>
              <w:autoSpaceDE w:val="0"/>
              <w:autoSpaceDN w:val="0"/>
              <w:adjustRightInd w:val="0"/>
              <w:jc w:val="center"/>
              <w:rPr>
                <w:rFonts w:eastAsiaTheme="minorEastAsia" w:cs="Times New Roman"/>
                <w:i/>
              </w:rPr>
            </w:pPr>
          </w:p>
        </w:tc>
        <w:tc>
          <w:tcPr>
            <w:tcW w:w="1519" w:type="dxa"/>
            <w:tcBorders>
              <w:bottom w:val="single" w:sz="8" w:space="0" w:color="auto"/>
            </w:tcBorders>
            <w:shd w:val="clear" w:color="auto" w:fill="F2F2F2" w:themeFill="background1" w:themeFillShade="F2"/>
          </w:tcPr>
          <w:p w14:paraId="13D1AE8C" w14:textId="77777777" w:rsidR="001C53B8" w:rsidRPr="002F32FB" w:rsidRDefault="001C53B8" w:rsidP="00D91E2A">
            <w:pPr>
              <w:widowControl w:val="0"/>
              <w:autoSpaceDE w:val="0"/>
              <w:autoSpaceDN w:val="0"/>
              <w:adjustRightInd w:val="0"/>
              <w:jc w:val="center"/>
              <w:rPr>
                <w:rFonts w:eastAsiaTheme="minorEastAsia" w:cs="Times New Roman"/>
                <w:i/>
              </w:rPr>
            </w:pPr>
          </w:p>
        </w:tc>
      </w:tr>
      <w:tr w:rsidR="00D91E2A" w:rsidRPr="00D91E2A" w14:paraId="1930483E" w14:textId="77777777" w:rsidTr="002F32FB">
        <w:tc>
          <w:tcPr>
            <w:tcW w:w="2057" w:type="dxa"/>
            <w:vMerge w:val="restart"/>
            <w:tcBorders>
              <w:top w:val="single" w:sz="8" w:space="0" w:color="auto"/>
            </w:tcBorders>
          </w:tcPr>
          <w:p w14:paraId="19304838"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от 3-х до 4-х лет</w:t>
            </w:r>
          </w:p>
        </w:tc>
        <w:tc>
          <w:tcPr>
            <w:tcW w:w="2578" w:type="dxa"/>
            <w:tcBorders>
              <w:top w:val="single" w:sz="8" w:space="0" w:color="auto"/>
            </w:tcBorders>
          </w:tcPr>
          <w:p w14:paraId="19304839"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(18.4)</w:t>
            </w:r>
          </w:p>
        </w:tc>
        <w:tc>
          <w:tcPr>
            <w:tcW w:w="1292" w:type="dxa"/>
            <w:tcBorders>
              <w:top w:val="single" w:sz="8" w:space="0" w:color="auto"/>
            </w:tcBorders>
          </w:tcPr>
          <w:p w14:paraId="1930483A"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18.4.1</w:t>
            </w:r>
          </w:p>
        </w:tc>
        <w:tc>
          <w:tcPr>
            <w:tcW w:w="1276" w:type="dxa"/>
            <w:vMerge w:val="restart"/>
            <w:tcBorders>
              <w:top w:val="single" w:sz="8" w:space="0" w:color="auto"/>
            </w:tcBorders>
          </w:tcPr>
          <w:p w14:paraId="1930483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стр.24</w:t>
            </w:r>
          </w:p>
        </w:tc>
        <w:tc>
          <w:tcPr>
            <w:tcW w:w="1599" w:type="dxa"/>
            <w:tcBorders>
              <w:top w:val="single" w:sz="8" w:space="0" w:color="auto"/>
            </w:tcBorders>
          </w:tcPr>
          <w:p w14:paraId="1930483C"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18.4.2</w:t>
            </w:r>
          </w:p>
        </w:tc>
        <w:tc>
          <w:tcPr>
            <w:tcW w:w="1519" w:type="dxa"/>
            <w:tcBorders>
              <w:top w:val="single" w:sz="8" w:space="0" w:color="auto"/>
            </w:tcBorders>
          </w:tcPr>
          <w:p w14:paraId="1930483D"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стр.24-27</w:t>
            </w:r>
          </w:p>
        </w:tc>
      </w:tr>
      <w:tr w:rsidR="00D91E2A" w:rsidRPr="00D91E2A" w14:paraId="19304845" w14:textId="77777777" w:rsidTr="002F32FB">
        <w:tc>
          <w:tcPr>
            <w:tcW w:w="2057" w:type="dxa"/>
            <w:vMerge/>
          </w:tcPr>
          <w:p w14:paraId="1930483F"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840"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социальные отношения</w:t>
            </w:r>
          </w:p>
        </w:tc>
        <w:tc>
          <w:tcPr>
            <w:tcW w:w="1292" w:type="dxa"/>
          </w:tcPr>
          <w:p w14:paraId="19304841"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vMerge/>
          </w:tcPr>
          <w:p w14:paraId="19304842"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843"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tcPr>
          <w:p w14:paraId="19304844"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стр.24-25</w:t>
            </w:r>
          </w:p>
        </w:tc>
      </w:tr>
      <w:tr w:rsidR="00D91E2A" w:rsidRPr="00D91E2A" w14:paraId="1930484C" w14:textId="77777777" w:rsidTr="002F32FB">
        <w:tc>
          <w:tcPr>
            <w:tcW w:w="2057" w:type="dxa"/>
            <w:vMerge/>
          </w:tcPr>
          <w:p w14:paraId="19304846"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847"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 xml:space="preserve">формирование основ гражданственности и </w:t>
            </w:r>
            <w:r w:rsidRPr="00D91E2A">
              <w:rPr>
                <w:rFonts w:eastAsiaTheme="minorEastAsia" w:cs="Times New Roman"/>
              </w:rPr>
              <w:lastRenderedPageBreak/>
              <w:t>патриотизма</w:t>
            </w:r>
          </w:p>
        </w:tc>
        <w:tc>
          <w:tcPr>
            <w:tcW w:w="1292" w:type="dxa"/>
          </w:tcPr>
          <w:p w14:paraId="1930484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lastRenderedPageBreak/>
              <w:t>2)</w:t>
            </w:r>
          </w:p>
        </w:tc>
        <w:tc>
          <w:tcPr>
            <w:tcW w:w="1276" w:type="dxa"/>
            <w:vMerge/>
          </w:tcPr>
          <w:p w14:paraId="19304849"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84A"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tcPr>
          <w:p w14:paraId="1930484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стр.25-26</w:t>
            </w:r>
          </w:p>
        </w:tc>
      </w:tr>
      <w:tr w:rsidR="00D91E2A" w:rsidRPr="00D91E2A" w14:paraId="19304853" w14:textId="77777777" w:rsidTr="002F32FB">
        <w:tc>
          <w:tcPr>
            <w:tcW w:w="2057" w:type="dxa"/>
            <w:vMerge/>
          </w:tcPr>
          <w:p w14:paraId="1930484D"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84E"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трудовое воспитание</w:t>
            </w:r>
          </w:p>
        </w:tc>
        <w:tc>
          <w:tcPr>
            <w:tcW w:w="1292" w:type="dxa"/>
          </w:tcPr>
          <w:p w14:paraId="1930484F"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vMerge/>
          </w:tcPr>
          <w:p w14:paraId="19304850"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851"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519" w:type="dxa"/>
          </w:tcPr>
          <w:p w14:paraId="19304852"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стр.26</w:t>
            </w:r>
          </w:p>
        </w:tc>
      </w:tr>
      <w:tr w:rsidR="00D91E2A" w:rsidRPr="00D91E2A" w14:paraId="1930485A" w14:textId="77777777" w:rsidTr="002F32FB">
        <w:tc>
          <w:tcPr>
            <w:tcW w:w="2057" w:type="dxa"/>
            <w:vMerge/>
            <w:tcBorders>
              <w:bottom w:val="single" w:sz="8" w:space="0" w:color="auto"/>
            </w:tcBorders>
          </w:tcPr>
          <w:p w14:paraId="19304854"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19304855"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формирование основ безопасного поведения</w:t>
            </w:r>
          </w:p>
        </w:tc>
        <w:tc>
          <w:tcPr>
            <w:tcW w:w="1292" w:type="dxa"/>
            <w:tcBorders>
              <w:bottom w:val="single" w:sz="8" w:space="0" w:color="auto"/>
            </w:tcBorders>
          </w:tcPr>
          <w:p w14:paraId="19304856"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vMerge/>
            <w:tcBorders>
              <w:bottom w:val="single" w:sz="8" w:space="0" w:color="auto"/>
            </w:tcBorders>
          </w:tcPr>
          <w:p w14:paraId="19304857"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Borders>
              <w:bottom w:val="single" w:sz="8" w:space="0" w:color="auto"/>
            </w:tcBorders>
          </w:tcPr>
          <w:p w14:paraId="1930485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519" w:type="dxa"/>
            <w:tcBorders>
              <w:bottom w:val="single" w:sz="8" w:space="0" w:color="auto"/>
            </w:tcBorders>
          </w:tcPr>
          <w:p w14:paraId="1930485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стр.26-27</w:t>
            </w:r>
          </w:p>
        </w:tc>
      </w:tr>
      <w:tr w:rsidR="00D91E2A" w:rsidRPr="00D91E2A" w14:paraId="19304861" w14:textId="77777777" w:rsidTr="002F32FB">
        <w:tc>
          <w:tcPr>
            <w:tcW w:w="2057" w:type="dxa"/>
            <w:vMerge w:val="restart"/>
            <w:tcBorders>
              <w:top w:val="single" w:sz="8" w:space="0" w:color="auto"/>
            </w:tcBorders>
          </w:tcPr>
          <w:p w14:paraId="1930485B"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от 4-х до 5-ти лет</w:t>
            </w:r>
          </w:p>
        </w:tc>
        <w:tc>
          <w:tcPr>
            <w:tcW w:w="2578" w:type="dxa"/>
            <w:tcBorders>
              <w:top w:val="single" w:sz="8" w:space="0" w:color="auto"/>
            </w:tcBorders>
          </w:tcPr>
          <w:p w14:paraId="1930485C"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(18.5)</w:t>
            </w:r>
          </w:p>
        </w:tc>
        <w:tc>
          <w:tcPr>
            <w:tcW w:w="1292" w:type="dxa"/>
            <w:tcBorders>
              <w:top w:val="single" w:sz="8" w:space="0" w:color="auto"/>
            </w:tcBorders>
          </w:tcPr>
          <w:p w14:paraId="1930485D"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18.5.1</w:t>
            </w:r>
          </w:p>
        </w:tc>
        <w:tc>
          <w:tcPr>
            <w:tcW w:w="1276" w:type="dxa"/>
            <w:tcBorders>
              <w:top w:val="single" w:sz="8" w:space="0" w:color="auto"/>
            </w:tcBorders>
          </w:tcPr>
          <w:p w14:paraId="1930485E"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стр.27-28</w:t>
            </w:r>
          </w:p>
        </w:tc>
        <w:tc>
          <w:tcPr>
            <w:tcW w:w="1599" w:type="dxa"/>
            <w:tcBorders>
              <w:top w:val="single" w:sz="8" w:space="0" w:color="auto"/>
            </w:tcBorders>
          </w:tcPr>
          <w:p w14:paraId="1930485F"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18.5.2</w:t>
            </w:r>
          </w:p>
        </w:tc>
        <w:tc>
          <w:tcPr>
            <w:tcW w:w="1519" w:type="dxa"/>
            <w:tcBorders>
              <w:top w:val="single" w:sz="8" w:space="0" w:color="auto"/>
            </w:tcBorders>
          </w:tcPr>
          <w:p w14:paraId="19304860"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стр.28-31</w:t>
            </w:r>
          </w:p>
        </w:tc>
      </w:tr>
      <w:tr w:rsidR="00D91E2A" w:rsidRPr="00D91E2A" w14:paraId="19304868" w14:textId="77777777" w:rsidTr="002F32FB">
        <w:tc>
          <w:tcPr>
            <w:tcW w:w="2057" w:type="dxa"/>
            <w:vMerge/>
          </w:tcPr>
          <w:p w14:paraId="19304862"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863"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социальные отношения</w:t>
            </w:r>
          </w:p>
        </w:tc>
        <w:tc>
          <w:tcPr>
            <w:tcW w:w="1292" w:type="dxa"/>
          </w:tcPr>
          <w:p w14:paraId="19304864"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tcPr>
          <w:p w14:paraId="19304865"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стр.27</w:t>
            </w:r>
          </w:p>
        </w:tc>
        <w:tc>
          <w:tcPr>
            <w:tcW w:w="1599" w:type="dxa"/>
          </w:tcPr>
          <w:p w14:paraId="19304866"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tcPr>
          <w:p w14:paraId="19304867"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стр.28-29</w:t>
            </w:r>
          </w:p>
        </w:tc>
      </w:tr>
      <w:tr w:rsidR="00D91E2A" w:rsidRPr="00D91E2A" w14:paraId="1930486F" w14:textId="77777777" w:rsidTr="002F32FB">
        <w:tc>
          <w:tcPr>
            <w:tcW w:w="2057" w:type="dxa"/>
            <w:vMerge/>
          </w:tcPr>
          <w:p w14:paraId="19304869"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86A"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формирование основ гражданственности и патриотизма</w:t>
            </w:r>
          </w:p>
        </w:tc>
        <w:tc>
          <w:tcPr>
            <w:tcW w:w="1292" w:type="dxa"/>
          </w:tcPr>
          <w:p w14:paraId="1930486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val="restart"/>
          </w:tcPr>
          <w:p w14:paraId="1930486C"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стр.28</w:t>
            </w:r>
          </w:p>
        </w:tc>
        <w:tc>
          <w:tcPr>
            <w:tcW w:w="1599" w:type="dxa"/>
          </w:tcPr>
          <w:p w14:paraId="1930486D"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tcPr>
          <w:p w14:paraId="1930486E"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стр.29-30</w:t>
            </w:r>
          </w:p>
        </w:tc>
      </w:tr>
      <w:tr w:rsidR="00D91E2A" w:rsidRPr="00D91E2A" w14:paraId="19304876" w14:textId="77777777" w:rsidTr="002F32FB">
        <w:tc>
          <w:tcPr>
            <w:tcW w:w="2057" w:type="dxa"/>
            <w:vMerge/>
          </w:tcPr>
          <w:p w14:paraId="19304870"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871"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трудовое воспитание</w:t>
            </w:r>
          </w:p>
        </w:tc>
        <w:tc>
          <w:tcPr>
            <w:tcW w:w="1292" w:type="dxa"/>
          </w:tcPr>
          <w:p w14:paraId="19304872"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vMerge/>
          </w:tcPr>
          <w:p w14:paraId="19304873"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874"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519" w:type="dxa"/>
          </w:tcPr>
          <w:p w14:paraId="19304875"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стр.30-31</w:t>
            </w:r>
          </w:p>
        </w:tc>
      </w:tr>
      <w:tr w:rsidR="00D91E2A" w:rsidRPr="00D91E2A" w14:paraId="1930487D" w14:textId="77777777" w:rsidTr="002F32FB">
        <w:tc>
          <w:tcPr>
            <w:tcW w:w="2057" w:type="dxa"/>
            <w:vMerge/>
            <w:tcBorders>
              <w:bottom w:val="single" w:sz="8" w:space="0" w:color="auto"/>
            </w:tcBorders>
          </w:tcPr>
          <w:p w14:paraId="19304877"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19304878"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формирование основ безопасного поведения</w:t>
            </w:r>
          </w:p>
        </w:tc>
        <w:tc>
          <w:tcPr>
            <w:tcW w:w="1292" w:type="dxa"/>
            <w:tcBorders>
              <w:bottom w:val="single" w:sz="8" w:space="0" w:color="auto"/>
            </w:tcBorders>
          </w:tcPr>
          <w:p w14:paraId="1930487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vMerge/>
            <w:tcBorders>
              <w:bottom w:val="single" w:sz="8" w:space="0" w:color="auto"/>
            </w:tcBorders>
          </w:tcPr>
          <w:p w14:paraId="1930487A"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Borders>
              <w:bottom w:val="single" w:sz="8" w:space="0" w:color="auto"/>
            </w:tcBorders>
          </w:tcPr>
          <w:p w14:paraId="1930487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519" w:type="dxa"/>
            <w:tcBorders>
              <w:bottom w:val="single" w:sz="8" w:space="0" w:color="auto"/>
            </w:tcBorders>
          </w:tcPr>
          <w:p w14:paraId="1930487C"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стр.31</w:t>
            </w:r>
          </w:p>
        </w:tc>
      </w:tr>
      <w:tr w:rsidR="00D91E2A" w:rsidRPr="00D91E2A" w14:paraId="19304884" w14:textId="77777777" w:rsidTr="002F32FB">
        <w:tc>
          <w:tcPr>
            <w:tcW w:w="2057" w:type="dxa"/>
            <w:vMerge w:val="restart"/>
            <w:tcBorders>
              <w:top w:val="single" w:sz="8" w:space="0" w:color="auto"/>
            </w:tcBorders>
          </w:tcPr>
          <w:p w14:paraId="1930487E"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от 5-ти до 6-ти лет</w:t>
            </w:r>
          </w:p>
        </w:tc>
        <w:tc>
          <w:tcPr>
            <w:tcW w:w="2578" w:type="dxa"/>
            <w:tcBorders>
              <w:top w:val="single" w:sz="8" w:space="0" w:color="auto"/>
            </w:tcBorders>
          </w:tcPr>
          <w:p w14:paraId="1930487F"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(18.6)</w:t>
            </w:r>
          </w:p>
        </w:tc>
        <w:tc>
          <w:tcPr>
            <w:tcW w:w="1292" w:type="dxa"/>
            <w:tcBorders>
              <w:top w:val="single" w:sz="8" w:space="0" w:color="auto"/>
            </w:tcBorders>
          </w:tcPr>
          <w:p w14:paraId="19304880"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18.6.1</w:t>
            </w:r>
          </w:p>
        </w:tc>
        <w:tc>
          <w:tcPr>
            <w:tcW w:w="1276" w:type="dxa"/>
            <w:tcBorders>
              <w:top w:val="single" w:sz="8" w:space="0" w:color="auto"/>
            </w:tcBorders>
          </w:tcPr>
          <w:p w14:paraId="19304881"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стр.31-32</w:t>
            </w:r>
          </w:p>
        </w:tc>
        <w:tc>
          <w:tcPr>
            <w:tcW w:w="1599" w:type="dxa"/>
            <w:tcBorders>
              <w:top w:val="single" w:sz="8" w:space="0" w:color="auto"/>
            </w:tcBorders>
          </w:tcPr>
          <w:p w14:paraId="19304882"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18.6.2.</w:t>
            </w:r>
          </w:p>
        </w:tc>
        <w:tc>
          <w:tcPr>
            <w:tcW w:w="1519" w:type="dxa"/>
            <w:tcBorders>
              <w:top w:val="single" w:sz="8" w:space="0" w:color="auto"/>
            </w:tcBorders>
          </w:tcPr>
          <w:p w14:paraId="19304883"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стр.33-36</w:t>
            </w:r>
          </w:p>
        </w:tc>
      </w:tr>
      <w:tr w:rsidR="00D91E2A" w:rsidRPr="00D91E2A" w14:paraId="1930488B" w14:textId="77777777" w:rsidTr="002F32FB">
        <w:tc>
          <w:tcPr>
            <w:tcW w:w="2057" w:type="dxa"/>
            <w:vMerge/>
          </w:tcPr>
          <w:p w14:paraId="19304885"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886"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социальные отношения</w:t>
            </w:r>
          </w:p>
        </w:tc>
        <w:tc>
          <w:tcPr>
            <w:tcW w:w="1292" w:type="dxa"/>
          </w:tcPr>
          <w:p w14:paraId="19304887"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tcPr>
          <w:p w14:paraId="1930488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стр.31-32</w:t>
            </w:r>
          </w:p>
        </w:tc>
        <w:tc>
          <w:tcPr>
            <w:tcW w:w="1599" w:type="dxa"/>
          </w:tcPr>
          <w:p w14:paraId="1930488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tcPr>
          <w:p w14:paraId="1930488A"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стр.33-34</w:t>
            </w:r>
          </w:p>
        </w:tc>
      </w:tr>
      <w:tr w:rsidR="00D91E2A" w:rsidRPr="00D91E2A" w14:paraId="19304892" w14:textId="77777777" w:rsidTr="002F32FB">
        <w:tc>
          <w:tcPr>
            <w:tcW w:w="2057" w:type="dxa"/>
            <w:vMerge/>
          </w:tcPr>
          <w:p w14:paraId="1930488C"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88D"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формирование основ гражданственности и патриотизма</w:t>
            </w:r>
          </w:p>
        </w:tc>
        <w:tc>
          <w:tcPr>
            <w:tcW w:w="1292" w:type="dxa"/>
          </w:tcPr>
          <w:p w14:paraId="1930488E"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val="restart"/>
          </w:tcPr>
          <w:p w14:paraId="1930488F"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 32</w:t>
            </w:r>
          </w:p>
        </w:tc>
        <w:tc>
          <w:tcPr>
            <w:tcW w:w="1599" w:type="dxa"/>
          </w:tcPr>
          <w:p w14:paraId="19304890"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tcPr>
          <w:p w14:paraId="19304891"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стр.34</w:t>
            </w:r>
          </w:p>
        </w:tc>
      </w:tr>
      <w:tr w:rsidR="00D91E2A" w:rsidRPr="00D91E2A" w14:paraId="19304899" w14:textId="77777777" w:rsidTr="002F32FB">
        <w:tc>
          <w:tcPr>
            <w:tcW w:w="2057" w:type="dxa"/>
            <w:vMerge/>
          </w:tcPr>
          <w:p w14:paraId="19304893"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894"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трудовое воспитание</w:t>
            </w:r>
          </w:p>
        </w:tc>
        <w:tc>
          <w:tcPr>
            <w:tcW w:w="1292" w:type="dxa"/>
          </w:tcPr>
          <w:p w14:paraId="19304895"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vMerge/>
          </w:tcPr>
          <w:p w14:paraId="19304896"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897"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519" w:type="dxa"/>
          </w:tcPr>
          <w:p w14:paraId="1930489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стр.35</w:t>
            </w:r>
          </w:p>
        </w:tc>
      </w:tr>
      <w:tr w:rsidR="00D91E2A" w:rsidRPr="00D91E2A" w14:paraId="193048A0" w14:textId="77777777" w:rsidTr="002F32FB">
        <w:tc>
          <w:tcPr>
            <w:tcW w:w="2057" w:type="dxa"/>
            <w:vMerge/>
            <w:tcBorders>
              <w:bottom w:val="single" w:sz="8" w:space="0" w:color="auto"/>
            </w:tcBorders>
          </w:tcPr>
          <w:p w14:paraId="1930489A"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1930489B"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формирование основ безопасного поведения</w:t>
            </w:r>
          </w:p>
        </w:tc>
        <w:tc>
          <w:tcPr>
            <w:tcW w:w="1292" w:type="dxa"/>
            <w:tcBorders>
              <w:bottom w:val="single" w:sz="8" w:space="0" w:color="auto"/>
            </w:tcBorders>
          </w:tcPr>
          <w:p w14:paraId="1930489C"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vMerge/>
            <w:tcBorders>
              <w:bottom w:val="single" w:sz="8" w:space="0" w:color="auto"/>
            </w:tcBorders>
          </w:tcPr>
          <w:p w14:paraId="1930489D"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Borders>
              <w:bottom w:val="single" w:sz="8" w:space="0" w:color="auto"/>
            </w:tcBorders>
          </w:tcPr>
          <w:p w14:paraId="1930489E"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519" w:type="dxa"/>
            <w:tcBorders>
              <w:bottom w:val="single" w:sz="8" w:space="0" w:color="auto"/>
            </w:tcBorders>
          </w:tcPr>
          <w:p w14:paraId="1930489F"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стр.35-36</w:t>
            </w:r>
          </w:p>
        </w:tc>
      </w:tr>
      <w:tr w:rsidR="00D91E2A" w:rsidRPr="00D91E2A" w14:paraId="193048A7" w14:textId="77777777" w:rsidTr="002F32FB">
        <w:tc>
          <w:tcPr>
            <w:tcW w:w="2057" w:type="dxa"/>
            <w:vMerge w:val="restart"/>
            <w:tcBorders>
              <w:top w:val="single" w:sz="8" w:space="0" w:color="auto"/>
            </w:tcBorders>
          </w:tcPr>
          <w:p w14:paraId="193048A1"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от 6-ти до 7-ми лет</w:t>
            </w:r>
          </w:p>
        </w:tc>
        <w:tc>
          <w:tcPr>
            <w:tcW w:w="2578" w:type="dxa"/>
            <w:tcBorders>
              <w:top w:val="single" w:sz="8" w:space="0" w:color="auto"/>
            </w:tcBorders>
          </w:tcPr>
          <w:p w14:paraId="193048A2"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(18.7)</w:t>
            </w:r>
          </w:p>
        </w:tc>
        <w:tc>
          <w:tcPr>
            <w:tcW w:w="1292" w:type="dxa"/>
            <w:tcBorders>
              <w:top w:val="single" w:sz="8" w:space="0" w:color="auto"/>
            </w:tcBorders>
          </w:tcPr>
          <w:p w14:paraId="193048A3"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18.7.1</w:t>
            </w:r>
          </w:p>
        </w:tc>
        <w:tc>
          <w:tcPr>
            <w:tcW w:w="1276" w:type="dxa"/>
            <w:tcBorders>
              <w:top w:val="single" w:sz="8" w:space="0" w:color="auto"/>
            </w:tcBorders>
          </w:tcPr>
          <w:p w14:paraId="193048A4"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стр.36-37</w:t>
            </w:r>
          </w:p>
        </w:tc>
        <w:tc>
          <w:tcPr>
            <w:tcW w:w="1599" w:type="dxa"/>
            <w:tcBorders>
              <w:top w:val="single" w:sz="8" w:space="0" w:color="auto"/>
            </w:tcBorders>
          </w:tcPr>
          <w:p w14:paraId="193048A5"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18.7.2</w:t>
            </w:r>
          </w:p>
        </w:tc>
        <w:tc>
          <w:tcPr>
            <w:tcW w:w="1519" w:type="dxa"/>
            <w:tcBorders>
              <w:top w:val="single" w:sz="8" w:space="0" w:color="auto"/>
            </w:tcBorders>
          </w:tcPr>
          <w:p w14:paraId="193048A6"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стр.37-41</w:t>
            </w:r>
          </w:p>
        </w:tc>
      </w:tr>
      <w:tr w:rsidR="00D91E2A" w:rsidRPr="00D91E2A" w14:paraId="193048AE" w14:textId="77777777" w:rsidTr="002F32FB">
        <w:tc>
          <w:tcPr>
            <w:tcW w:w="2057" w:type="dxa"/>
            <w:vMerge/>
          </w:tcPr>
          <w:p w14:paraId="193048A8"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8A9"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социальные отношения</w:t>
            </w:r>
          </w:p>
        </w:tc>
        <w:tc>
          <w:tcPr>
            <w:tcW w:w="1292" w:type="dxa"/>
          </w:tcPr>
          <w:p w14:paraId="193048AA"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tcPr>
          <w:p w14:paraId="193048A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стр.36</w:t>
            </w:r>
          </w:p>
        </w:tc>
        <w:tc>
          <w:tcPr>
            <w:tcW w:w="1599" w:type="dxa"/>
          </w:tcPr>
          <w:p w14:paraId="193048AC"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tcPr>
          <w:p w14:paraId="193048AD"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стр.37-39</w:t>
            </w:r>
          </w:p>
        </w:tc>
      </w:tr>
      <w:tr w:rsidR="00D91E2A" w:rsidRPr="00D91E2A" w14:paraId="193048B5" w14:textId="77777777" w:rsidTr="002F32FB">
        <w:tc>
          <w:tcPr>
            <w:tcW w:w="2057" w:type="dxa"/>
            <w:vMerge/>
          </w:tcPr>
          <w:p w14:paraId="193048AF"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8B0"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формирование основ гражданственности и патриотизма</w:t>
            </w:r>
          </w:p>
        </w:tc>
        <w:tc>
          <w:tcPr>
            <w:tcW w:w="1292" w:type="dxa"/>
          </w:tcPr>
          <w:p w14:paraId="193048B1"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val="restart"/>
          </w:tcPr>
          <w:p w14:paraId="193048B2"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стр.37</w:t>
            </w:r>
          </w:p>
        </w:tc>
        <w:tc>
          <w:tcPr>
            <w:tcW w:w="1599" w:type="dxa"/>
          </w:tcPr>
          <w:p w14:paraId="193048B3"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tcPr>
          <w:p w14:paraId="193048B4"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стр.39-40</w:t>
            </w:r>
          </w:p>
        </w:tc>
      </w:tr>
      <w:tr w:rsidR="00D91E2A" w:rsidRPr="00D91E2A" w14:paraId="193048BC" w14:textId="77777777" w:rsidTr="002F32FB">
        <w:tc>
          <w:tcPr>
            <w:tcW w:w="2057" w:type="dxa"/>
            <w:vMerge/>
          </w:tcPr>
          <w:p w14:paraId="193048B6"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8B7"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трудовое воспитание</w:t>
            </w:r>
          </w:p>
        </w:tc>
        <w:tc>
          <w:tcPr>
            <w:tcW w:w="1292" w:type="dxa"/>
          </w:tcPr>
          <w:p w14:paraId="193048B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vMerge/>
          </w:tcPr>
          <w:p w14:paraId="193048B9"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8BA"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519" w:type="dxa"/>
          </w:tcPr>
          <w:p w14:paraId="193048B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стр.40</w:t>
            </w:r>
          </w:p>
        </w:tc>
      </w:tr>
      <w:tr w:rsidR="00D91E2A" w:rsidRPr="00D91E2A" w14:paraId="193048C3" w14:textId="77777777" w:rsidTr="002F32FB">
        <w:tc>
          <w:tcPr>
            <w:tcW w:w="2057" w:type="dxa"/>
            <w:vMerge/>
            <w:tcBorders>
              <w:bottom w:val="single" w:sz="8" w:space="0" w:color="auto"/>
            </w:tcBorders>
          </w:tcPr>
          <w:p w14:paraId="193048BD"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193048BE"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формирование основ безопасного поведения</w:t>
            </w:r>
          </w:p>
        </w:tc>
        <w:tc>
          <w:tcPr>
            <w:tcW w:w="1292" w:type="dxa"/>
            <w:tcBorders>
              <w:bottom w:val="single" w:sz="8" w:space="0" w:color="auto"/>
            </w:tcBorders>
          </w:tcPr>
          <w:p w14:paraId="193048BF"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vMerge/>
            <w:tcBorders>
              <w:bottom w:val="single" w:sz="8" w:space="0" w:color="auto"/>
            </w:tcBorders>
          </w:tcPr>
          <w:p w14:paraId="193048C0"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Borders>
              <w:bottom w:val="single" w:sz="8" w:space="0" w:color="auto"/>
            </w:tcBorders>
          </w:tcPr>
          <w:p w14:paraId="193048C1"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519" w:type="dxa"/>
            <w:tcBorders>
              <w:bottom w:val="single" w:sz="8" w:space="0" w:color="auto"/>
            </w:tcBorders>
          </w:tcPr>
          <w:p w14:paraId="193048C2" w14:textId="4F048E0F"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стр.40-41</w:t>
            </w:r>
          </w:p>
        </w:tc>
      </w:tr>
      <w:tr w:rsidR="00D91E2A" w:rsidRPr="00D91E2A" w14:paraId="193048C8" w14:textId="77777777" w:rsidTr="002F32FB">
        <w:tc>
          <w:tcPr>
            <w:tcW w:w="2057" w:type="dxa"/>
            <w:vMerge w:val="restart"/>
            <w:shd w:val="clear" w:color="auto" w:fill="EEECE1" w:themeFill="background2"/>
            <w:vAlign w:val="center"/>
          </w:tcPr>
          <w:p w14:paraId="193048C4" w14:textId="77777777" w:rsidR="00D91E2A" w:rsidRPr="00D91E2A" w:rsidRDefault="00D91E2A" w:rsidP="00D91E2A">
            <w:pPr>
              <w:widowControl w:val="0"/>
              <w:autoSpaceDE w:val="0"/>
              <w:autoSpaceDN w:val="0"/>
              <w:adjustRightInd w:val="0"/>
              <w:jc w:val="center"/>
              <w:rPr>
                <w:rFonts w:eastAsiaTheme="minorEastAsia" w:cs="Times New Roman"/>
                <w:b/>
              </w:rPr>
            </w:pPr>
            <w:r w:rsidRPr="00D91E2A">
              <w:rPr>
                <w:rFonts w:eastAsiaTheme="minorEastAsia" w:cs="Times New Roman"/>
                <w:b/>
              </w:rPr>
              <w:t>Возраст воспитанников</w:t>
            </w:r>
          </w:p>
        </w:tc>
        <w:tc>
          <w:tcPr>
            <w:tcW w:w="2578" w:type="dxa"/>
            <w:vMerge w:val="restart"/>
            <w:shd w:val="clear" w:color="auto" w:fill="EEECE1" w:themeFill="background2"/>
            <w:vAlign w:val="center"/>
          </w:tcPr>
          <w:p w14:paraId="193048C5" w14:textId="77777777" w:rsidR="00D91E2A" w:rsidRPr="00D91E2A" w:rsidRDefault="00D91E2A" w:rsidP="00D91E2A">
            <w:pPr>
              <w:widowControl w:val="0"/>
              <w:autoSpaceDE w:val="0"/>
              <w:autoSpaceDN w:val="0"/>
              <w:adjustRightInd w:val="0"/>
              <w:jc w:val="center"/>
              <w:rPr>
                <w:rFonts w:eastAsiaTheme="minorEastAsia" w:cs="Times New Roman"/>
                <w:b/>
              </w:rPr>
            </w:pPr>
            <w:r w:rsidRPr="00D91E2A">
              <w:rPr>
                <w:rFonts w:eastAsiaTheme="minorEastAsia" w:cs="Times New Roman"/>
                <w:b/>
              </w:rPr>
              <w:t>Задачи и содержание образовательной деятельности</w:t>
            </w:r>
          </w:p>
        </w:tc>
        <w:tc>
          <w:tcPr>
            <w:tcW w:w="2568" w:type="dxa"/>
            <w:gridSpan w:val="2"/>
            <w:shd w:val="clear" w:color="auto" w:fill="EEECE1" w:themeFill="background2"/>
            <w:vAlign w:val="center"/>
          </w:tcPr>
          <w:p w14:paraId="193048C6" w14:textId="77777777" w:rsidR="00D91E2A" w:rsidRPr="00D91E2A" w:rsidRDefault="00D91E2A" w:rsidP="00D91E2A">
            <w:pPr>
              <w:widowControl w:val="0"/>
              <w:autoSpaceDE w:val="0"/>
              <w:autoSpaceDN w:val="0"/>
              <w:adjustRightInd w:val="0"/>
              <w:jc w:val="center"/>
              <w:rPr>
                <w:rFonts w:eastAsiaTheme="minorEastAsia" w:cs="Times New Roman"/>
                <w:b/>
                <w:sz w:val="22"/>
                <w:szCs w:val="22"/>
              </w:rPr>
            </w:pPr>
            <w:r w:rsidRPr="00D91E2A">
              <w:rPr>
                <w:rFonts w:eastAsiaTheme="minorEastAsia" w:cs="Times New Roman"/>
                <w:b/>
                <w:sz w:val="22"/>
                <w:szCs w:val="22"/>
              </w:rPr>
              <w:t>Ссылки на задачи</w:t>
            </w:r>
          </w:p>
        </w:tc>
        <w:tc>
          <w:tcPr>
            <w:tcW w:w="3118" w:type="dxa"/>
            <w:gridSpan w:val="2"/>
            <w:shd w:val="clear" w:color="auto" w:fill="EEECE1" w:themeFill="background2"/>
            <w:vAlign w:val="center"/>
          </w:tcPr>
          <w:p w14:paraId="193048C7" w14:textId="77777777" w:rsidR="00D91E2A" w:rsidRPr="00D91E2A" w:rsidRDefault="00D91E2A" w:rsidP="00D91E2A">
            <w:pPr>
              <w:widowControl w:val="0"/>
              <w:autoSpaceDE w:val="0"/>
              <w:autoSpaceDN w:val="0"/>
              <w:adjustRightInd w:val="0"/>
              <w:jc w:val="center"/>
              <w:rPr>
                <w:rFonts w:eastAsiaTheme="minorEastAsia" w:cs="Times New Roman"/>
                <w:b/>
                <w:sz w:val="22"/>
                <w:szCs w:val="22"/>
              </w:rPr>
            </w:pPr>
            <w:r w:rsidRPr="00D91E2A">
              <w:rPr>
                <w:rFonts w:eastAsiaTheme="minorEastAsia" w:cs="Times New Roman"/>
                <w:b/>
                <w:sz w:val="22"/>
                <w:szCs w:val="22"/>
              </w:rPr>
              <w:t>Ссылки на содержание</w:t>
            </w:r>
          </w:p>
        </w:tc>
      </w:tr>
      <w:tr w:rsidR="00D91E2A" w:rsidRPr="00D91E2A" w14:paraId="193048CF" w14:textId="77777777" w:rsidTr="002F32FB">
        <w:tc>
          <w:tcPr>
            <w:tcW w:w="2057" w:type="dxa"/>
            <w:vMerge/>
            <w:shd w:val="clear" w:color="auto" w:fill="EEECE1" w:themeFill="background2"/>
            <w:vAlign w:val="center"/>
          </w:tcPr>
          <w:p w14:paraId="193048C9" w14:textId="77777777" w:rsidR="00D91E2A" w:rsidRPr="00D91E2A" w:rsidRDefault="00D91E2A" w:rsidP="00D91E2A">
            <w:pPr>
              <w:widowControl w:val="0"/>
              <w:autoSpaceDE w:val="0"/>
              <w:autoSpaceDN w:val="0"/>
              <w:adjustRightInd w:val="0"/>
              <w:jc w:val="center"/>
              <w:rPr>
                <w:rFonts w:eastAsiaTheme="minorEastAsia" w:cs="Times New Roman"/>
                <w:b/>
              </w:rPr>
            </w:pPr>
          </w:p>
        </w:tc>
        <w:tc>
          <w:tcPr>
            <w:tcW w:w="2578" w:type="dxa"/>
            <w:vMerge/>
            <w:shd w:val="clear" w:color="auto" w:fill="EEECE1" w:themeFill="background2"/>
            <w:vAlign w:val="center"/>
          </w:tcPr>
          <w:p w14:paraId="193048CA" w14:textId="77777777" w:rsidR="00D91E2A" w:rsidRPr="00D91E2A" w:rsidRDefault="00D91E2A" w:rsidP="00D91E2A">
            <w:pPr>
              <w:widowControl w:val="0"/>
              <w:autoSpaceDE w:val="0"/>
              <w:autoSpaceDN w:val="0"/>
              <w:adjustRightInd w:val="0"/>
              <w:jc w:val="center"/>
              <w:rPr>
                <w:rFonts w:eastAsiaTheme="minorEastAsia" w:cs="Times New Roman"/>
                <w:b/>
              </w:rPr>
            </w:pPr>
          </w:p>
        </w:tc>
        <w:tc>
          <w:tcPr>
            <w:tcW w:w="1292" w:type="dxa"/>
            <w:shd w:val="clear" w:color="auto" w:fill="EEECE1" w:themeFill="background2"/>
            <w:vAlign w:val="center"/>
          </w:tcPr>
          <w:p w14:paraId="193048CB" w14:textId="77777777" w:rsidR="00D91E2A" w:rsidRPr="00D91E2A" w:rsidRDefault="004A47F6" w:rsidP="00D91E2A">
            <w:pPr>
              <w:widowControl w:val="0"/>
              <w:autoSpaceDE w:val="0"/>
              <w:autoSpaceDN w:val="0"/>
              <w:adjustRightInd w:val="0"/>
              <w:jc w:val="center"/>
              <w:rPr>
                <w:rFonts w:eastAsiaTheme="minorEastAsia" w:cs="Times New Roman"/>
                <w:b/>
                <w:sz w:val="20"/>
                <w:szCs w:val="20"/>
              </w:rPr>
            </w:pPr>
            <w:r w:rsidRPr="004A47F6">
              <w:rPr>
                <w:rFonts w:eastAsiaTheme="minorEastAsia" w:cs="Times New Roman"/>
                <w:b/>
                <w:sz w:val="20"/>
                <w:szCs w:val="20"/>
              </w:rPr>
              <w:t>№ пунктов и нумерация задач</w:t>
            </w:r>
          </w:p>
        </w:tc>
        <w:tc>
          <w:tcPr>
            <w:tcW w:w="1276" w:type="dxa"/>
            <w:shd w:val="clear" w:color="auto" w:fill="EEECE1" w:themeFill="background2"/>
            <w:vAlign w:val="center"/>
          </w:tcPr>
          <w:p w14:paraId="193048CC" w14:textId="77777777" w:rsidR="00D91E2A" w:rsidRPr="00D91E2A" w:rsidRDefault="00D91E2A" w:rsidP="00D91E2A">
            <w:pPr>
              <w:widowControl w:val="0"/>
              <w:autoSpaceDE w:val="0"/>
              <w:autoSpaceDN w:val="0"/>
              <w:adjustRightInd w:val="0"/>
              <w:jc w:val="center"/>
              <w:rPr>
                <w:rFonts w:eastAsiaTheme="minorEastAsia" w:cs="Times New Roman"/>
                <w:b/>
                <w:sz w:val="20"/>
                <w:szCs w:val="20"/>
              </w:rPr>
            </w:pPr>
            <w:r w:rsidRPr="00D91E2A">
              <w:rPr>
                <w:rFonts w:eastAsiaTheme="minorEastAsia" w:cs="Times New Roman"/>
                <w:b/>
                <w:sz w:val="20"/>
                <w:szCs w:val="20"/>
              </w:rPr>
              <w:t>№ страниц</w:t>
            </w:r>
          </w:p>
        </w:tc>
        <w:tc>
          <w:tcPr>
            <w:tcW w:w="1599" w:type="dxa"/>
            <w:shd w:val="clear" w:color="auto" w:fill="EEECE1" w:themeFill="background2"/>
            <w:vAlign w:val="center"/>
          </w:tcPr>
          <w:p w14:paraId="193048CD" w14:textId="77777777" w:rsidR="00D91E2A" w:rsidRPr="00D91E2A" w:rsidRDefault="00D91E2A" w:rsidP="00D91E2A">
            <w:pPr>
              <w:widowControl w:val="0"/>
              <w:autoSpaceDE w:val="0"/>
              <w:autoSpaceDN w:val="0"/>
              <w:adjustRightInd w:val="0"/>
              <w:jc w:val="center"/>
              <w:rPr>
                <w:rFonts w:eastAsiaTheme="minorEastAsia" w:cs="Times New Roman"/>
                <w:b/>
                <w:sz w:val="20"/>
                <w:szCs w:val="20"/>
              </w:rPr>
            </w:pPr>
            <w:r w:rsidRPr="00D91E2A">
              <w:rPr>
                <w:rFonts w:eastAsiaTheme="minorEastAsia" w:cs="Times New Roman"/>
                <w:b/>
                <w:sz w:val="20"/>
                <w:szCs w:val="20"/>
              </w:rPr>
              <w:t>№ пунктов</w:t>
            </w:r>
            <w:r w:rsidR="004A47F6">
              <w:t xml:space="preserve"> </w:t>
            </w:r>
            <w:r w:rsidR="004A47F6" w:rsidRPr="004A47F6">
              <w:rPr>
                <w:rFonts w:eastAsiaTheme="minorEastAsia" w:cs="Times New Roman"/>
                <w:b/>
                <w:sz w:val="20"/>
                <w:szCs w:val="20"/>
              </w:rPr>
              <w:t>и нумерация подпунктов</w:t>
            </w:r>
          </w:p>
        </w:tc>
        <w:tc>
          <w:tcPr>
            <w:tcW w:w="1519" w:type="dxa"/>
            <w:shd w:val="clear" w:color="auto" w:fill="EEECE1" w:themeFill="background2"/>
            <w:vAlign w:val="center"/>
          </w:tcPr>
          <w:p w14:paraId="193048CE" w14:textId="77777777" w:rsidR="00D91E2A" w:rsidRPr="00D91E2A" w:rsidRDefault="00D91E2A" w:rsidP="00D91E2A">
            <w:pPr>
              <w:widowControl w:val="0"/>
              <w:autoSpaceDE w:val="0"/>
              <w:autoSpaceDN w:val="0"/>
              <w:adjustRightInd w:val="0"/>
              <w:jc w:val="center"/>
              <w:rPr>
                <w:rFonts w:eastAsiaTheme="minorEastAsia" w:cs="Times New Roman"/>
                <w:b/>
                <w:sz w:val="20"/>
                <w:szCs w:val="20"/>
              </w:rPr>
            </w:pPr>
            <w:r w:rsidRPr="00D91E2A">
              <w:rPr>
                <w:rFonts w:eastAsiaTheme="minorEastAsia" w:cs="Times New Roman"/>
                <w:b/>
                <w:sz w:val="20"/>
                <w:szCs w:val="20"/>
              </w:rPr>
              <w:t>№ страниц</w:t>
            </w:r>
          </w:p>
        </w:tc>
      </w:tr>
      <w:tr w:rsidR="00D91E2A" w:rsidRPr="00D91E2A" w14:paraId="193048D5" w14:textId="77777777" w:rsidTr="002F32FB">
        <w:tc>
          <w:tcPr>
            <w:tcW w:w="4635" w:type="dxa"/>
            <w:gridSpan w:val="2"/>
            <w:tcBorders>
              <w:top w:val="single" w:sz="8" w:space="0" w:color="auto"/>
            </w:tcBorders>
            <w:shd w:val="clear" w:color="auto" w:fill="F2F2F2" w:themeFill="background1" w:themeFillShade="F2"/>
          </w:tcPr>
          <w:p w14:paraId="193048D0" w14:textId="1EFDF759" w:rsidR="00D91E2A" w:rsidRPr="00D91E2A" w:rsidRDefault="00D91E2A" w:rsidP="00D91E2A">
            <w:pPr>
              <w:widowControl w:val="0"/>
              <w:autoSpaceDE w:val="0"/>
              <w:autoSpaceDN w:val="0"/>
              <w:adjustRightInd w:val="0"/>
              <w:rPr>
                <w:rFonts w:eastAsiaTheme="minorEastAsia" w:cs="Times New Roman"/>
                <w:b/>
              </w:rPr>
            </w:pPr>
            <w:r w:rsidRPr="001C53B8">
              <w:rPr>
                <w:rFonts w:eastAsiaTheme="minorEastAsia" w:cs="Times New Roman"/>
                <w:b/>
              </w:rPr>
              <w:t>Познавательное развитие</w:t>
            </w:r>
          </w:p>
        </w:tc>
        <w:tc>
          <w:tcPr>
            <w:tcW w:w="1292" w:type="dxa"/>
            <w:tcBorders>
              <w:top w:val="single" w:sz="8" w:space="0" w:color="auto"/>
            </w:tcBorders>
            <w:shd w:val="clear" w:color="auto" w:fill="F2F2F2" w:themeFill="background1" w:themeFillShade="F2"/>
          </w:tcPr>
          <w:p w14:paraId="193048D1" w14:textId="77777777" w:rsidR="00D91E2A" w:rsidRPr="002F32FB" w:rsidRDefault="00D91E2A" w:rsidP="00D91E2A">
            <w:pPr>
              <w:widowControl w:val="0"/>
              <w:autoSpaceDE w:val="0"/>
              <w:autoSpaceDN w:val="0"/>
              <w:adjustRightInd w:val="0"/>
              <w:jc w:val="center"/>
              <w:rPr>
                <w:rFonts w:eastAsiaTheme="minorEastAsia" w:cs="Times New Roman"/>
                <w:b/>
                <w:i/>
              </w:rPr>
            </w:pPr>
            <w:r w:rsidRPr="002F32FB">
              <w:rPr>
                <w:rFonts w:eastAsiaTheme="minorEastAsia" w:cs="Times New Roman"/>
                <w:b/>
                <w:i/>
              </w:rPr>
              <w:t>19</w:t>
            </w:r>
          </w:p>
        </w:tc>
        <w:tc>
          <w:tcPr>
            <w:tcW w:w="1276" w:type="dxa"/>
            <w:tcBorders>
              <w:top w:val="single" w:sz="8" w:space="0" w:color="auto"/>
            </w:tcBorders>
            <w:shd w:val="clear" w:color="auto" w:fill="F2F2F2" w:themeFill="background1" w:themeFillShade="F2"/>
          </w:tcPr>
          <w:p w14:paraId="193048D2" w14:textId="77777777" w:rsidR="00D91E2A" w:rsidRPr="002F32FB" w:rsidRDefault="00D91E2A" w:rsidP="00D91E2A">
            <w:pPr>
              <w:widowControl w:val="0"/>
              <w:autoSpaceDE w:val="0"/>
              <w:autoSpaceDN w:val="0"/>
              <w:adjustRightInd w:val="0"/>
              <w:jc w:val="center"/>
              <w:rPr>
                <w:rFonts w:eastAsiaTheme="minorEastAsia" w:cs="Times New Roman"/>
                <w:b/>
                <w:i/>
              </w:rPr>
            </w:pPr>
          </w:p>
        </w:tc>
        <w:tc>
          <w:tcPr>
            <w:tcW w:w="1599" w:type="dxa"/>
            <w:tcBorders>
              <w:top w:val="single" w:sz="8" w:space="0" w:color="auto"/>
            </w:tcBorders>
            <w:shd w:val="clear" w:color="auto" w:fill="F2F2F2" w:themeFill="background1" w:themeFillShade="F2"/>
          </w:tcPr>
          <w:p w14:paraId="193048D3" w14:textId="77777777" w:rsidR="00D91E2A" w:rsidRPr="002F32FB" w:rsidRDefault="00D91E2A" w:rsidP="00D91E2A">
            <w:pPr>
              <w:widowControl w:val="0"/>
              <w:autoSpaceDE w:val="0"/>
              <w:autoSpaceDN w:val="0"/>
              <w:adjustRightInd w:val="0"/>
              <w:jc w:val="center"/>
              <w:rPr>
                <w:rFonts w:eastAsiaTheme="minorEastAsia" w:cs="Times New Roman"/>
                <w:b/>
                <w:i/>
              </w:rPr>
            </w:pPr>
          </w:p>
        </w:tc>
        <w:tc>
          <w:tcPr>
            <w:tcW w:w="1519" w:type="dxa"/>
            <w:tcBorders>
              <w:top w:val="single" w:sz="8" w:space="0" w:color="auto"/>
            </w:tcBorders>
            <w:shd w:val="clear" w:color="auto" w:fill="F2F2F2" w:themeFill="background1" w:themeFillShade="F2"/>
          </w:tcPr>
          <w:p w14:paraId="193048D4" w14:textId="4B1946F8" w:rsidR="00D91E2A" w:rsidRPr="002F32FB" w:rsidRDefault="00D91E2A" w:rsidP="009051B7">
            <w:pPr>
              <w:widowControl w:val="0"/>
              <w:autoSpaceDE w:val="0"/>
              <w:autoSpaceDN w:val="0"/>
              <w:adjustRightInd w:val="0"/>
              <w:jc w:val="center"/>
              <w:rPr>
                <w:rFonts w:eastAsiaTheme="minorEastAsia" w:cs="Times New Roman"/>
                <w:b/>
                <w:i/>
              </w:rPr>
            </w:pPr>
            <w:r w:rsidRPr="002F32FB">
              <w:rPr>
                <w:rFonts w:eastAsiaTheme="minorEastAsia" w:cs="Times New Roman"/>
                <w:b/>
                <w:i/>
              </w:rPr>
              <w:t>стр.4</w:t>
            </w:r>
            <w:r w:rsidR="009051B7" w:rsidRPr="002F32FB">
              <w:rPr>
                <w:rFonts w:eastAsiaTheme="minorEastAsia" w:cs="Times New Roman"/>
                <w:b/>
                <w:i/>
              </w:rPr>
              <w:t>2</w:t>
            </w:r>
            <w:r w:rsidRPr="002F32FB">
              <w:rPr>
                <w:rFonts w:eastAsiaTheme="minorEastAsia" w:cs="Times New Roman"/>
                <w:b/>
                <w:i/>
              </w:rPr>
              <w:t>-57</w:t>
            </w:r>
          </w:p>
        </w:tc>
      </w:tr>
      <w:tr w:rsidR="001C53B8" w:rsidRPr="00D91E2A" w14:paraId="3E652AE1" w14:textId="77777777" w:rsidTr="002F32FB">
        <w:tc>
          <w:tcPr>
            <w:tcW w:w="4635" w:type="dxa"/>
            <w:gridSpan w:val="2"/>
            <w:tcBorders>
              <w:top w:val="single" w:sz="8" w:space="0" w:color="auto"/>
            </w:tcBorders>
            <w:shd w:val="clear" w:color="auto" w:fill="F2F2F2" w:themeFill="background1" w:themeFillShade="F2"/>
          </w:tcPr>
          <w:p w14:paraId="04ABFD07" w14:textId="5F812255" w:rsidR="001C53B8" w:rsidRPr="001C53B8" w:rsidRDefault="00CB35F9" w:rsidP="00D91E2A">
            <w:pPr>
              <w:widowControl w:val="0"/>
              <w:autoSpaceDE w:val="0"/>
              <w:autoSpaceDN w:val="0"/>
              <w:adjustRightInd w:val="0"/>
              <w:rPr>
                <w:rFonts w:eastAsiaTheme="minorEastAsia" w:cs="Times New Roman"/>
                <w:b/>
              </w:rPr>
            </w:pPr>
            <w:hyperlink r:id="rId43" w:history="1">
              <w:r w:rsidR="002A66D7" w:rsidRPr="004F0F76">
                <w:rPr>
                  <w:rStyle w:val="a4"/>
                  <w:rFonts w:eastAsiaTheme="minorEastAsia" w:cs="Times New Roman"/>
                  <w:b/>
                </w:rPr>
                <w:t>Ранний возраст</w:t>
              </w:r>
            </w:hyperlink>
          </w:p>
        </w:tc>
        <w:tc>
          <w:tcPr>
            <w:tcW w:w="1292" w:type="dxa"/>
            <w:tcBorders>
              <w:top w:val="single" w:sz="8" w:space="0" w:color="auto"/>
            </w:tcBorders>
            <w:shd w:val="clear" w:color="auto" w:fill="F2F2F2" w:themeFill="background1" w:themeFillShade="F2"/>
          </w:tcPr>
          <w:p w14:paraId="5516B5D5" w14:textId="77777777" w:rsidR="001C53B8" w:rsidRPr="002F32FB" w:rsidRDefault="001C53B8" w:rsidP="00D91E2A">
            <w:pPr>
              <w:widowControl w:val="0"/>
              <w:autoSpaceDE w:val="0"/>
              <w:autoSpaceDN w:val="0"/>
              <w:adjustRightInd w:val="0"/>
              <w:jc w:val="center"/>
              <w:rPr>
                <w:rFonts w:eastAsiaTheme="minorEastAsia" w:cs="Times New Roman"/>
                <w:b/>
                <w:i/>
              </w:rPr>
            </w:pPr>
          </w:p>
        </w:tc>
        <w:tc>
          <w:tcPr>
            <w:tcW w:w="1276" w:type="dxa"/>
            <w:tcBorders>
              <w:top w:val="single" w:sz="8" w:space="0" w:color="auto"/>
            </w:tcBorders>
            <w:shd w:val="clear" w:color="auto" w:fill="F2F2F2" w:themeFill="background1" w:themeFillShade="F2"/>
          </w:tcPr>
          <w:p w14:paraId="634A805F" w14:textId="77777777" w:rsidR="001C53B8" w:rsidRPr="002F32FB" w:rsidRDefault="001C53B8" w:rsidP="00D91E2A">
            <w:pPr>
              <w:widowControl w:val="0"/>
              <w:autoSpaceDE w:val="0"/>
              <w:autoSpaceDN w:val="0"/>
              <w:adjustRightInd w:val="0"/>
              <w:jc w:val="center"/>
              <w:rPr>
                <w:rFonts w:eastAsiaTheme="minorEastAsia" w:cs="Times New Roman"/>
                <w:b/>
                <w:i/>
              </w:rPr>
            </w:pPr>
          </w:p>
        </w:tc>
        <w:tc>
          <w:tcPr>
            <w:tcW w:w="1599" w:type="dxa"/>
            <w:tcBorders>
              <w:top w:val="single" w:sz="8" w:space="0" w:color="auto"/>
            </w:tcBorders>
            <w:shd w:val="clear" w:color="auto" w:fill="F2F2F2" w:themeFill="background1" w:themeFillShade="F2"/>
          </w:tcPr>
          <w:p w14:paraId="3C2BAE1B" w14:textId="77777777" w:rsidR="001C53B8" w:rsidRPr="002F32FB" w:rsidRDefault="001C53B8" w:rsidP="00D91E2A">
            <w:pPr>
              <w:widowControl w:val="0"/>
              <w:autoSpaceDE w:val="0"/>
              <w:autoSpaceDN w:val="0"/>
              <w:adjustRightInd w:val="0"/>
              <w:jc w:val="center"/>
              <w:rPr>
                <w:rFonts w:eastAsiaTheme="minorEastAsia" w:cs="Times New Roman"/>
                <w:b/>
                <w:i/>
              </w:rPr>
            </w:pPr>
          </w:p>
        </w:tc>
        <w:tc>
          <w:tcPr>
            <w:tcW w:w="1519" w:type="dxa"/>
            <w:tcBorders>
              <w:top w:val="single" w:sz="8" w:space="0" w:color="auto"/>
            </w:tcBorders>
            <w:shd w:val="clear" w:color="auto" w:fill="F2F2F2" w:themeFill="background1" w:themeFillShade="F2"/>
          </w:tcPr>
          <w:p w14:paraId="72C3035E" w14:textId="77777777" w:rsidR="001C53B8" w:rsidRPr="002F32FB" w:rsidRDefault="001C53B8" w:rsidP="009051B7">
            <w:pPr>
              <w:widowControl w:val="0"/>
              <w:autoSpaceDE w:val="0"/>
              <w:autoSpaceDN w:val="0"/>
              <w:adjustRightInd w:val="0"/>
              <w:jc w:val="center"/>
              <w:rPr>
                <w:rFonts w:eastAsiaTheme="minorEastAsia" w:cs="Times New Roman"/>
                <w:b/>
                <w:i/>
              </w:rPr>
            </w:pPr>
          </w:p>
        </w:tc>
      </w:tr>
      <w:tr w:rsidR="009051B7" w:rsidRPr="00D91E2A" w14:paraId="360C7D31" w14:textId="77777777" w:rsidTr="002F32FB">
        <w:tc>
          <w:tcPr>
            <w:tcW w:w="2057" w:type="dxa"/>
            <w:tcBorders>
              <w:bottom w:val="single" w:sz="8" w:space="0" w:color="auto"/>
            </w:tcBorders>
          </w:tcPr>
          <w:p w14:paraId="621B4760" w14:textId="77777777" w:rsidR="009051B7" w:rsidRPr="00D91E2A" w:rsidRDefault="009051B7" w:rsidP="00217979">
            <w:pPr>
              <w:widowControl w:val="0"/>
              <w:autoSpaceDE w:val="0"/>
              <w:autoSpaceDN w:val="0"/>
              <w:adjustRightInd w:val="0"/>
              <w:jc w:val="center"/>
              <w:rPr>
                <w:rFonts w:eastAsiaTheme="minorEastAsia" w:cs="Times New Roman"/>
              </w:rPr>
            </w:pPr>
            <w:r>
              <w:rPr>
                <w:rFonts w:eastAsiaTheme="minorEastAsia" w:cs="Times New Roman"/>
              </w:rPr>
              <w:t>от 2-х мес. до 1года</w:t>
            </w:r>
          </w:p>
        </w:tc>
        <w:tc>
          <w:tcPr>
            <w:tcW w:w="2578" w:type="dxa"/>
            <w:tcBorders>
              <w:bottom w:val="single" w:sz="8" w:space="0" w:color="auto"/>
            </w:tcBorders>
          </w:tcPr>
          <w:p w14:paraId="4B8E0E4F" w14:textId="77777777" w:rsidR="009051B7" w:rsidRPr="00D91E2A" w:rsidRDefault="009051B7" w:rsidP="00217979">
            <w:pPr>
              <w:widowControl w:val="0"/>
              <w:autoSpaceDE w:val="0"/>
              <w:autoSpaceDN w:val="0"/>
              <w:adjustRightInd w:val="0"/>
              <w:jc w:val="center"/>
              <w:rPr>
                <w:rFonts w:eastAsiaTheme="minorEastAsia" w:cs="Times New Roman"/>
              </w:rPr>
            </w:pPr>
            <w:r>
              <w:rPr>
                <w:rFonts w:eastAsiaTheme="minorEastAsia" w:cs="Times New Roman"/>
              </w:rPr>
              <w:t>общие</w:t>
            </w:r>
          </w:p>
        </w:tc>
        <w:tc>
          <w:tcPr>
            <w:tcW w:w="1292" w:type="dxa"/>
            <w:tcBorders>
              <w:bottom w:val="single" w:sz="8" w:space="0" w:color="auto"/>
            </w:tcBorders>
          </w:tcPr>
          <w:p w14:paraId="23C7BDC6" w14:textId="42175236" w:rsidR="009051B7" w:rsidRPr="002F32FB" w:rsidRDefault="009051B7" w:rsidP="009051B7">
            <w:pPr>
              <w:widowControl w:val="0"/>
              <w:autoSpaceDE w:val="0"/>
              <w:autoSpaceDN w:val="0"/>
              <w:adjustRightInd w:val="0"/>
              <w:jc w:val="center"/>
              <w:rPr>
                <w:rFonts w:eastAsiaTheme="minorEastAsia" w:cs="Times New Roman"/>
                <w:i/>
              </w:rPr>
            </w:pPr>
            <w:r w:rsidRPr="002F32FB">
              <w:rPr>
                <w:rFonts w:eastAsiaTheme="minorEastAsia" w:cs="Times New Roman"/>
                <w:i/>
              </w:rPr>
              <w:t>19.1.1</w:t>
            </w:r>
          </w:p>
        </w:tc>
        <w:tc>
          <w:tcPr>
            <w:tcW w:w="1276" w:type="dxa"/>
            <w:tcBorders>
              <w:bottom w:val="single" w:sz="8" w:space="0" w:color="auto"/>
            </w:tcBorders>
          </w:tcPr>
          <w:p w14:paraId="40C81CF0" w14:textId="6CF3763B" w:rsidR="009051B7" w:rsidRPr="002F32FB" w:rsidRDefault="009051B7" w:rsidP="009051B7">
            <w:pPr>
              <w:widowControl w:val="0"/>
              <w:autoSpaceDE w:val="0"/>
              <w:autoSpaceDN w:val="0"/>
              <w:adjustRightInd w:val="0"/>
              <w:jc w:val="center"/>
              <w:rPr>
                <w:rFonts w:eastAsiaTheme="minorEastAsia" w:cs="Times New Roman"/>
                <w:i/>
              </w:rPr>
            </w:pPr>
            <w:r w:rsidRPr="002F32FB">
              <w:rPr>
                <w:rFonts w:eastAsiaTheme="minorEastAsia" w:cs="Times New Roman"/>
                <w:i/>
              </w:rPr>
              <w:t>стр.42</w:t>
            </w:r>
          </w:p>
        </w:tc>
        <w:tc>
          <w:tcPr>
            <w:tcW w:w="1599" w:type="dxa"/>
            <w:tcBorders>
              <w:bottom w:val="single" w:sz="8" w:space="0" w:color="auto"/>
            </w:tcBorders>
          </w:tcPr>
          <w:p w14:paraId="580AEC04" w14:textId="58C09902" w:rsidR="009051B7" w:rsidRPr="002F32FB" w:rsidRDefault="009051B7" w:rsidP="009051B7">
            <w:pPr>
              <w:widowControl w:val="0"/>
              <w:autoSpaceDE w:val="0"/>
              <w:autoSpaceDN w:val="0"/>
              <w:adjustRightInd w:val="0"/>
              <w:jc w:val="center"/>
              <w:rPr>
                <w:rFonts w:eastAsiaTheme="minorEastAsia" w:cs="Times New Roman"/>
                <w:i/>
              </w:rPr>
            </w:pPr>
            <w:r w:rsidRPr="002F32FB">
              <w:rPr>
                <w:rFonts w:eastAsiaTheme="minorEastAsia" w:cs="Times New Roman"/>
                <w:i/>
              </w:rPr>
              <w:t>19.1.2</w:t>
            </w:r>
          </w:p>
        </w:tc>
        <w:tc>
          <w:tcPr>
            <w:tcW w:w="1519" w:type="dxa"/>
            <w:tcBorders>
              <w:bottom w:val="single" w:sz="8" w:space="0" w:color="auto"/>
            </w:tcBorders>
          </w:tcPr>
          <w:p w14:paraId="360D4493" w14:textId="7E6FF791" w:rsidR="009051B7" w:rsidRPr="002F32FB" w:rsidRDefault="009051B7" w:rsidP="009051B7">
            <w:pPr>
              <w:widowControl w:val="0"/>
              <w:autoSpaceDE w:val="0"/>
              <w:autoSpaceDN w:val="0"/>
              <w:adjustRightInd w:val="0"/>
              <w:jc w:val="center"/>
              <w:rPr>
                <w:rFonts w:eastAsiaTheme="minorEastAsia" w:cs="Times New Roman"/>
                <w:i/>
              </w:rPr>
            </w:pPr>
            <w:r w:rsidRPr="002F32FB">
              <w:rPr>
                <w:rFonts w:eastAsiaTheme="minorEastAsia" w:cs="Times New Roman"/>
                <w:i/>
              </w:rPr>
              <w:t>стр.42-43</w:t>
            </w:r>
          </w:p>
        </w:tc>
      </w:tr>
      <w:tr w:rsidR="0079476C" w:rsidRPr="00D91E2A" w14:paraId="1B17F554" w14:textId="77777777" w:rsidTr="002F32FB">
        <w:tc>
          <w:tcPr>
            <w:tcW w:w="2057" w:type="dxa"/>
            <w:vMerge w:val="restart"/>
          </w:tcPr>
          <w:p w14:paraId="182B86B6" w14:textId="77777777" w:rsidR="0079476C" w:rsidRDefault="0079476C" w:rsidP="00217979">
            <w:pPr>
              <w:widowControl w:val="0"/>
              <w:autoSpaceDE w:val="0"/>
              <w:autoSpaceDN w:val="0"/>
              <w:adjustRightInd w:val="0"/>
              <w:jc w:val="center"/>
              <w:rPr>
                <w:rFonts w:eastAsiaTheme="minorEastAsia" w:cs="Times New Roman"/>
              </w:rPr>
            </w:pPr>
            <w:r>
              <w:rPr>
                <w:rFonts w:eastAsiaTheme="minorEastAsia" w:cs="Times New Roman"/>
              </w:rPr>
              <w:t>от 1года до 2-х лет</w:t>
            </w:r>
          </w:p>
        </w:tc>
        <w:tc>
          <w:tcPr>
            <w:tcW w:w="2578" w:type="dxa"/>
            <w:tcBorders>
              <w:bottom w:val="single" w:sz="8" w:space="0" w:color="auto"/>
            </w:tcBorders>
          </w:tcPr>
          <w:p w14:paraId="58DBB9A6" w14:textId="77777777" w:rsidR="0079476C" w:rsidRDefault="0079476C" w:rsidP="00217979">
            <w:pPr>
              <w:widowControl w:val="0"/>
              <w:autoSpaceDE w:val="0"/>
              <w:autoSpaceDN w:val="0"/>
              <w:adjustRightInd w:val="0"/>
              <w:jc w:val="center"/>
              <w:rPr>
                <w:rFonts w:eastAsiaTheme="minorEastAsia" w:cs="Times New Roman"/>
              </w:rPr>
            </w:pPr>
            <w:r w:rsidRPr="009051B7">
              <w:rPr>
                <w:rFonts w:eastAsiaTheme="minorEastAsia" w:cs="Times New Roman"/>
              </w:rPr>
              <w:t>общие</w:t>
            </w:r>
          </w:p>
        </w:tc>
        <w:tc>
          <w:tcPr>
            <w:tcW w:w="1292" w:type="dxa"/>
            <w:tcBorders>
              <w:bottom w:val="single" w:sz="8" w:space="0" w:color="auto"/>
            </w:tcBorders>
          </w:tcPr>
          <w:p w14:paraId="006E04BA" w14:textId="58BFD27C" w:rsidR="0079476C" w:rsidRPr="002F32FB" w:rsidRDefault="0079476C" w:rsidP="009051B7">
            <w:pPr>
              <w:widowControl w:val="0"/>
              <w:autoSpaceDE w:val="0"/>
              <w:autoSpaceDN w:val="0"/>
              <w:adjustRightInd w:val="0"/>
              <w:jc w:val="center"/>
              <w:rPr>
                <w:rFonts w:eastAsiaTheme="minorEastAsia" w:cs="Times New Roman"/>
                <w:i/>
              </w:rPr>
            </w:pPr>
            <w:r w:rsidRPr="002F32FB">
              <w:rPr>
                <w:rFonts w:eastAsiaTheme="minorEastAsia" w:cs="Times New Roman"/>
                <w:i/>
              </w:rPr>
              <w:t>19.2.1</w:t>
            </w:r>
          </w:p>
        </w:tc>
        <w:tc>
          <w:tcPr>
            <w:tcW w:w="1276" w:type="dxa"/>
            <w:tcBorders>
              <w:bottom w:val="single" w:sz="8" w:space="0" w:color="auto"/>
            </w:tcBorders>
          </w:tcPr>
          <w:p w14:paraId="17B80ADF" w14:textId="4B5A37CB" w:rsidR="0079476C" w:rsidRPr="002F32FB" w:rsidRDefault="0079476C" w:rsidP="009051B7">
            <w:pPr>
              <w:widowControl w:val="0"/>
              <w:autoSpaceDE w:val="0"/>
              <w:autoSpaceDN w:val="0"/>
              <w:adjustRightInd w:val="0"/>
              <w:jc w:val="center"/>
              <w:rPr>
                <w:rFonts w:eastAsiaTheme="minorEastAsia" w:cs="Times New Roman"/>
                <w:i/>
              </w:rPr>
            </w:pPr>
            <w:r w:rsidRPr="002F32FB">
              <w:rPr>
                <w:rFonts w:eastAsiaTheme="minorEastAsia" w:cs="Times New Roman"/>
                <w:i/>
              </w:rPr>
              <w:t>стр.43</w:t>
            </w:r>
          </w:p>
        </w:tc>
        <w:tc>
          <w:tcPr>
            <w:tcW w:w="1599" w:type="dxa"/>
            <w:tcBorders>
              <w:bottom w:val="single" w:sz="8" w:space="0" w:color="auto"/>
            </w:tcBorders>
          </w:tcPr>
          <w:p w14:paraId="0A85C271" w14:textId="1B3D4682" w:rsidR="0079476C" w:rsidRPr="002F32FB" w:rsidRDefault="0079476C" w:rsidP="009051B7">
            <w:pPr>
              <w:widowControl w:val="0"/>
              <w:autoSpaceDE w:val="0"/>
              <w:autoSpaceDN w:val="0"/>
              <w:adjustRightInd w:val="0"/>
              <w:jc w:val="center"/>
              <w:rPr>
                <w:rFonts w:eastAsiaTheme="minorEastAsia" w:cs="Times New Roman"/>
                <w:i/>
              </w:rPr>
            </w:pPr>
            <w:r w:rsidRPr="002F32FB">
              <w:rPr>
                <w:rFonts w:eastAsiaTheme="minorEastAsia" w:cs="Times New Roman"/>
                <w:i/>
              </w:rPr>
              <w:t>19.2.2</w:t>
            </w:r>
          </w:p>
        </w:tc>
        <w:tc>
          <w:tcPr>
            <w:tcW w:w="1519" w:type="dxa"/>
            <w:tcBorders>
              <w:bottom w:val="single" w:sz="8" w:space="0" w:color="auto"/>
            </w:tcBorders>
          </w:tcPr>
          <w:p w14:paraId="48811539" w14:textId="333ECF87" w:rsidR="0079476C" w:rsidRPr="002F32FB" w:rsidRDefault="0079476C" w:rsidP="009051B7">
            <w:pPr>
              <w:widowControl w:val="0"/>
              <w:autoSpaceDE w:val="0"/>
              <w:autoSpaceDN w:val="0"/>
              <w:adjustRightInd w:val="0"/>
              <w:jc w:val="center"/>
              <w:rPr>
                <w:rFonts w:eastAsiaTheme="minorEastAsia" w:cs="Times New Roman"/>
                <w:i/>
              </w:rPr>
            </w:pPr>
            <w:r w:rsidRPr="002F32FB">
              <w:rPr>
                <w:rFonts w:eastAsiaTheme="minorEastAsia" w:cs="Times New Roman"/>
                <w:i/>
              </w:rPr>
              <w:t>стр.43-</w:t>
            </w:r>
          </w:p>
        </w:tc>
      </w:tr>
      <w:tr w:rsidR="0079476C" w:rsidRPr="00D91E2A" w14:paraId="6DA8CF9E" w14:textId="77777777" w:rsidTr="002F32FB">
        <w:tc>
          <w:tcPr>
            <w:tcW w:w="2057" w:type="dxa"/>
            <w:vMerge/>
          </w:tcPr>
          <w:p w14:paraId="61639C04" w14:textId="77777777" w:rsidR="0079476C" w:rsidRDefault="0079476C" w:rsidP="00217979">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4565298F" w14:textId="2A044CA4" w:rsidR="0079476C" w:rsidRPr="009051B7" w:rsidRDefault="0079476C" w:rsidP="00217979">
            <w:pPr>
              <w:widowControl w:val="0"/>
              <w:autoSpaceDE w:val="0"/>
              <w:autoSpaceDN w:val="0"/>
              <w:adjustRightInd w:val="0"/>
              <w:jc w:val="center"/>
              <w:rPr>
                <w:rFonts w:eastAsiaTheme="minorEastAsia" w:cs="Times New Roman"/>
              </w:rPr>
            </w:pPr>
            <w:r w:rsidRPr="009051B7">
              <w:rPr>
                <w:rFonts w:eastAsiaTheme="minorEastAsia" w:cs="Times New Roman"/>
              </w:rPr>
              <w:t>сенсорные эталоны и познавательные действия</w:t>
            </w:r>
          </w:p>
        </w:tc>
        <w:tc>
          <w:tcPr>
            <w:tcW w:w="1292" w:type="dxa"/>
            <w:tcBorders>
              <w:bottom w:val="single" w:sz="8" w:space="0" w:color="auto"/>
            </w:tcBorders>
          </w:tcPr>
          <w:p w14:paraId="54F82033" w14:textId="1482ECD2" w:rsidR="0079476C" w:rsidRPr="002F32FB" w:rsidRDefault="0079476C" w:rsidP="009051B7">
            <w:pPr>
              <w:widowControl w:val="0"/>
              <w:autoSpaceDE w:val="0"/>
              <w:autoSpaceDN w:val="0"/>
              <w:adjustRightInd w:val="0"/>
              <w:jc w:val="center"/>
              <w:rPr>
                <w:rFonts w:eastAsiaTheme="minorEastAsia" w:cs="Times New Roman"/>
                <w:i/>
              </w:rPr>
            </w:pPr>
          </w:p>
        </w:tc>
        <w:tc>
          <w:tcPr>
            <w:tcW w:w="1276" w:type="dxa"/>
            <w:tcBorders>
              <w:bottom w:val="single" w:sz="8" w:space="0" w:color="auto"/>
            </w:tcBorders>
          </w:tcPr>
          <w:p w14:paraId="4DF828C8" w14:textId="77777777" w:rsidR="0079476C" w:rsidRPr="002F32FB" w:rsidRDefault="0079476C" w:rsidP="009051B7">
            <w:pPr>
              <w:widowControl w:val="0"/>
              <w:autoSpaceDE w:val="0"/>
              <w:autoSpaceDN w:val="0"/>
              <w:adjustRightInd w:val="0"/>
              <w:jc w:val="center"/>
              <w:rPr>
                <w:rFonts w:eastAsiaTheme="minorEastAsia" w:cs="Times New Roman"/>
                <w:i/>
              </w:rPr>
            </w:pPr>
          </w:p>
        </w:tc>
        <w:tc>
          <w:tcPr>
            <w:tcW w:w="1599" w:type="dxa"/>
            <w:tcBorders>
              <w:bottom w:val="single" w:sz="8" w:space="0" w:color="auto"/>
            </w:tcBorders>
          </w:tcPr>
          <w:p w14:paraId="44415BD8" w14:textId="7DC3EAD6" w:rsidR="0079476C" w:rsidRPr="002F32FB" w:rsidRDefault="0079476C" w:rsidP="009051B7">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tcBorders>
              <w:bottom w:val="single" w:sz="8" w:space="0" w:color="auto"/>
            </w:tcBorders>
          </w:tcPr>
          <w:p w14:paraId="1A6D497C" w14:textId="3869B84D" w:rsidR="0079476C" w:rsidRPr="002F32FB" w:rsidRDefault="0079476C" w:rsidP="009051B7">
            <w:pPr>
              <w:widowControl w:val="0"/>
              <w:autoSpaceDE w:val="0"/>
              <w:autoSpaceDN w:val="0"/>
              <w:adjustRightInd w:val="0"/>
              <w:jc w:val="center"/>
              <w:rPr>
                <w:rFonts w:eastAsiaTheme="minorEastAsia" w:cs="Times New Roman"/>
                <w:i/>
              </w:rPr>
            </w:pPr>
            <w:r w:rsidRPr="002F32FB">
              <w:rPr>
                <w:rFonts w:eastAsiaTheme="minorEastAsia" w:cs="Times New Roman"/>
                <w:i/>
              </w:rPr>
              <w:t>стр.43-44</w:t>
            </w:r>
          </w:p>
        </w:tc>
      </w:tr>
      <w:tr w:rsidR="0079476C" w:rsidRPr="00D91E2A" w14:paraId="73AF8F13" w14:textId="77777777" w:rsidTr="002F32FB">
        <w:tc>
          <w:tcPr>
            <w:tcW w:w="2057" w:type="dxa"/>
            <w:vMerge/>
          </w:tcPr>
          <w:p w14:paraId="78788FA5" w14:textId="77777777" w:rsidR="0079476C" w:rsidRDefault="0079476C" w:rsidP="00217979">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442BB264" w14:textId="0E69E1DC" w:rsidR="0079476C" w:rsidRPr="009051B7" w:rsidRDefault="0079476C" w:rsidP="00217979">
            <w:pPr>
              <w:widowControl w:val="0"/>
              <w:autoSpaceDE w:val="0"/>
              <w:autoSpaceDN w:val="0"/>
              <w:adjustRightInd w:val="0"/>
              <w:jc w:val="center"/>
              <w:rPr>
                <w:rFonts w:eastAsiaTheme="minorEastAsia" w:cs="Times New Roman"/>
              </w:rPr>
            </w:pPr>
            <w:r w:rsidRPr="0079476C">
              <w:rPr>
                <w:rFonts w:eastAsiaTheme="minorEastAsia" w:cs="Times New Roman"/>
              </w:rPr>
              <w:t>окружающий мир</w:t>
            </w:r>
          </w:p>
        </w:tc>
        <w:tc>
          <w:tcPr>
            <w:tcW w:w="1292" w:type="dxa"/>
            <w:tcBorders>
              <w:bottom w:val="single" w:sz="8" w:space="0" w:color="auto"/>
            </w:tcBorders>
          </w:tcPr>
          <w:p w14:paraId="5B676D22" w14:textId="77777777" w:rsidR="0079476C" w:rsidRPr="002F32FB" w:rsidRDefault="0079476C" w:rsidP="009051B7">
            <w:pPr>
              <w:widowControl w:val="0"/>
              <w:autoSpaceDE w:val="0"/>
              <w:autoSpaceDN w:val="0"/>
              <w:adjustRightInd w:val="0"/>
              <w:jc w:val="center"/>
              <w:rPr>
                <w:rFonts w:eastAsiaTheme="minorEastAsia" w:cs="Times New Roman"/>
                <w:i/>
              </w:rPr>
            </w:pPr>
          </w:p>
        </w:tc>
        <w:tc>
          <w:tcPr>
            <w:tcW w:w="1276" w:type="dxa"/>
            <w:tcBorders>
              <w:bottom w:val="single" w:sz="8" w:space="0" w:color="auto"/>
            </w:tcBorders>
          </w:tcPr>
          <w:p w14:paraId="29D2A425" w14:textId="77777777" w:rsidR="0079476C" w:rsidRPr="002F32FB" w:rsidRDefault="0079476C" w:rsidP="009051B7">
            <w:pPr>
              <w:widowControl w:val="0"/>
              <w:autoSpaceDE w:val="0"/>
              <w:autoSpaceDN w:val="0"/>
              <w:adjustRightInd w:val="0"/>
              <w:jc w:val="center"/>
              <w:rPr>
                <w:rFonts w:eastAsiaTheme="minorEastAsia" w:cs="Times New Roman"/>
                <w:i/>
              </w:rPr>
            </w:pPr>
          </w:p>
        </w:tc>
        <w:tc>
          <w:tcPr>
            <w:tcW w:w="1599" w:type="dxa"/>
            <w:tcBorders>
              <w:bottom w:val="single" w:sz="8" w:space="0" w:color="auto"/>
            </w:tcBorders>
          </w:tcPr>
          <w:p w14:paraId="10EFDD69" w14:textId="1F5C2B52" w:rsidR="0079476C" w:rsidRPr="002F32FB" w:rsidRDefault="0079476C" w:rsidP="009051B7">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tcBorders>
              <w:bottom w:val="single" w:sz="8" w:space="0" w:color="auto"/>
            </w:tcBorders>
          </w:tcPr>
          <w:p w14:paraId="5D0DC0F0" w14:textId="472A35AF" w:rsidR="0079476C" w:rsidRPr="002F32FB" w:rsidRDefault="0079476C" w:rsidP="009051B7">
            <w:pPr>
              <w:widowControl w:val="0"/>
              <w:autoSpaceDE w:val="0"/>
              <w:autoSpaceDN w:val="0"/>
              <w:adjustRightInd w:val="0"/>
              <w:jc w:val="center"/>
              <w:rPr>
                <w:rFonts w:eastAsiaTheme="minorEastAsia" w:cs="Times New Roman"/>
                <w:i/>
              </w:rPr>
            </w:pPr>
            <w:r w:rsidRPr="002F32FB">
              <w:rPr>
                <w:rFonts w:eastAsiaTheme="minorEastAsia" w:cs="Times New Roman"/>
                <w:i/>
              </w:rPr>
              <w:t>стр. 44</w:t>
            </w:r>
          </w:p>
        </w:tc>
      </w:tr>
      <w:tr w:rsidR="0079476C" w:rsidRPr="00D91E2A" w14:paraId="757CA0FB" w14:textId="77777777" w:rsidTr="002F32FB">
        <w:tc>
          <w:tcPr>
            <w:tcW w:w="2057" w:type="dxa"/>
            <w:vMerge/>
            <w:tcBorders>
              <w:bottom w:val="single" w:sz="8" w:space="0" w:color="auto"/>
            </w:tcBorders>
          </w:tcPr>
          <w:p w14:paraId="34B77614" w14:textId="77777777" w:rsidR="0079476C" w:rsidRDefault="0079476C" w:rsidP="00217979">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7D399E73" w14:textId="2DE0436C" w:rsidR="0079476C" w:rsidRPr="0079476C" w:rsidRDefault="0079476C" w:rsidP="00217979">
            <w:pPr>
              <w:widowControl w:val="0"/>
              <w:autoSpaceDE w:val="0"/>
              <w:autoSpaceDN w:val="0"/>
              <w:adjustRightInd w:val="0"/>
              <w:jc w:val="center"/>
              <w:rPr>
                <w:rFonts w:eastAsiaTheme="minorEastAsia" w:cs="Times New Roman"/>
              </w:rPr>
            </w:pPr>
            <w:r w:rsidRPr="0079476C">
              <w:rPr>
                <w:rFonts w:eastAsiaTheme="minorEastAsia" w:cs="Times New Roman"/>
              </w:rPr>
              <w:t>природа</w:t>
            </w:r>
          </w:p>
        </w:tc>
        <w:tc>
          <w:tcPr>
            <w:tcW w:w="1292" w:type="dxa"/>
            <w:tcBorders>
              <w:bottom w:val="single" w:sz="8" w:space="0" w:color="auto"/>
            </w:tcBorders>
          </w:tcPr>
          <w:p w14:paraId="2680A308" w14:textId="77777777" w:rsidR="0079476C" w:rsidRPr="002F32FB" w:rsidRDefault="0079476C" w:rsidP="009051B7">
            <w:pPr>
              <w:widowControl w:val="0"/>
              <w:autoSpaceDE w:val="0"/>
              <w:autoSpaceDN w:val="0"/>
              <w:adjustRightInd w:val="0"/>
              <w:jc w:val="center"/>
              <w:rPr>
                <w:rFonts w:eastAsiaTheme="minorEastAsia" w:cs="Times New Roman"/>
                <w:i/>
              </w:rPr>
            </w:pPr>
          </w:p>
        </w:tc>
        <w:tc>
          <w:tcPr>
            <w:tcW w:w="1276" w:type="dxa"/>
            <w:tcBorders>
              <w:bottom w:val="single" w:sz="8" w:space="0" w:color="auto"/>
            </w:tcBorders>
          </w:tcPr>
          <w:p w14:paraId="2FFB2A1F" w14:textId="77777777" w:rsidR="0079476C" w:rsidRPr="002F32FB" w:rsidRDefault="0079476C" w:rsidP="009051B7">
            <w:pPr>
              <w:widowControl w:val="0"/>
              <w:autoSpaceDE w:val="0"/>
              <w:autoSpaceDN w:val="0"/>
              <w:adjustRightInd w:val="0"/>
              <w:jc w:val="center"/>
              <w:rPr>
                <w:rFonts w:eastAsiaTheme="minorEastAsia" w:cs="Times New Roman"/>
                <w:i/>
              </w:rPr>
            </w:pPr>
          </w:p>
        </w:tc>
        <w:tc>
          <w:tcPr>
            <w:tcW w:w="1599" w:type="dxa"/>
            <w:tcBorders>
              <w:bottom w:val="single" w:sz="8" w:space="0" w:color="auto"/>
            </w:tcBorders>
          </w:tcPr>
          <w:p w14:paraId="518BB44A" w14:textId="54CBA99D" w:rsidR="0079476C" w:rsidRPr="002F32FB" w:rsidRDefault="0079476C" w:rsidP="009051B7">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519" w:type="dxa"/>
            <w:tcBorders>
              <w:bottom w:val="single" w:sz="8" w:space="0" w:color="auto"/>
            </w:tcBorders>
          </w:tcPr>
          <w:p w14:paraId="77904A3B" w14:textId="1B7B2DB7" w:rsidR="0079476C" w:rsidRPr="002F32FB" w:rsidRDefault="0079476C" w:rsidP="009051B7">
            <w:pPr>
              <w:widowControl w:val="0"/>
              <w:autoSpaceDE w:val="0"/>
              <w:autoSpaceDN w:val="0"/>
              <w:adjustRightInd w:val="0"/>
              <w:jc w:val="center"/>
              <w:rPr>
                <w:rFonts w:eastAsiaTheme="minorEastAsia" w:cs="Times New Roman"/>
                <w:i/>
              </w:rPr>
            </w:pPr>
            <w:r w:rsidRPr="002F32FB">
              <w:rPr>
                <w:rFonts w:eastAsiaTheme="minorEastAsia" w:cs="Times New Roman"/>
                <w:i/>
              </w:rPr>
              <w:t>стр. 44</w:t>
            </w:r>
          </w:p>
        </w:tc>
      </w:tr>
      <w:tr w:rsidR="00D91E2A" w:rsidRPr="00D91E2A" w14:paraId="193048DC" w14:textId="77777777" w:rsidTr="002F32FB">
        <w:tc>
          <w:tcPr>
            <w:tcW w:w="2057" w:type="dxa"/>
            <w:vMerge w:val="restart"/>
          </w:tcPr>
          <w:p w14:paraId="193048D6"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от 2-х до 3-х лет</w:t>
            </w:r>
          </w:p>
        </w:tc>
        <w:tc>
          <w:tcPr>
            <w:tcW w:w="2578" w:type="dxa"/>
          </w:tcPr>
          <w:p w14:paraId="193048D7"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(19.3)</w:t>
            </w:r>
          </w:p>
        </w:tc>
        <w:tc>
          <w:tcPr>
            <w:tcW w:w="1292" w:type="dxa"/>
          </w:tcPr>
          <w:p w14:paraId="193048D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19.3.1</w:t>
            </w:r>
          </w:p>
        </w:tc>
        <w:tc>
          <w:tcPr>
            <w:tcW w:w="1276" w:type="dxa"/>
          </w:tcPr>
          <w:p w14:paraId="193048D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стр.45</w:t>
            </w:r>
          </w:p>
        </w:tc>
        <w:tc>
          <w:tcPr>
            <w:tcW w:w="1599" w:type="dxa"/>
          </w:tcPr>
          <w:p w14:paraId="193048DA"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19.3.2</w:t>
            </w:r>
          </w:p>
        </w:tc>
        <w:tc>
          <w:tcPr>
            <w:tcW w:w="1519" w:type="dxa"/>
          </w:tcPr>
          <w:p w14:paraId="193048DB" w14:textId="2BBB9F1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стр.45-47</w:t>
            </w:r>
          </w:p>
        </w:tc>
      </w:tr>
      <w:tr w:rsidR="00D91E2A" w:rsidRPr="00D91E2A" w14:paraId="193048E3" w14:textId="77777777" w:rsidTr="002F32FB">
        <w:trPr>
          <w:trHeight w:val="251"/>
        </w:trPr>
        <w:tc>
          <w:tcPr>
            <w:tcW w:w="2057" w:type="dxa"/>
            <w:vMerge/>
          </w:tcPr>
          <w:p w14:paraId="193048DD"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val="restart"/>
          </w:tcPr>
          <w:p w14:paraId="193048DE"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сенсорные эталоны и познавательные действия</w:t>
            </w:r>
          </w:p>
        </w:tc>
        <w:tc>
          <w:tcPr>
            <w:tcW w:w="1292" w:type="dxa"/>
          </w:tcPr>
          <w:p w14:paraId="193048DF"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vMerge w:val="restart"/>
          </w:tcPr>
          <w:p w14:paraId="193048E0"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val="restart"/>
          </w:tcPr>
          <w:p w14:paraId="193048E1"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vMerge w:val="restart"/>
          </w:tcPr>
          <w:p w14:paraId="193048E2"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стр.45-46</w:t>
            </w:r>
          </w:p>
        </w:tc>
      </w:tr>
      <w:tr w:rsidR="00D91E2A" w:rsidRPr="00D91E2A" w14:paraId="193048EA" w14:textId="77777777" w:rsidTr="002F32FB">
        <w:trPr>
          <w:trHeight w:val="251"/>
        </w:trPr>
        <w:tc>
          <w:tcPr>
            <w:tcW w:w="2057" w:type="dxa"/>
            <w:vMerge/>
          </w:tcPr>
          <w:p w14:paraId="193048E4"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tcPr>
          <w:p w14:paraId="193048E5"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292" w:type="dxa"/>
          </w:tcPr>
          <w:p w14:paraId="193048E6"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tcPr>
          <w:p w14:paraId="193048E7"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tcPr>
          <w:p w14:paraId="193048E8"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vMerge/>
          </w:tcPr>
          <w:p w14:paraId="193048E9"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8F1" w14:textId="77777777" w:rsidTr="002F32FB">
        <w:trPr>
          <w:trHeight w:val="251"/>
        </w:trPr>
        <w:tc>
          <w:tcPr>
            <w:tcW w:w="2057" w:type="dxa"/>
            <w:vMerge/>
          </w:tcPr>
          <w:p w14:paraId="193048EB"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tcPr>
          <w:p w14:paraId="193048EC"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292" w:type="dxa"/>
          </w:tcPr>
          <w:p w14:paraId="193048ED"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vMerge/>
          </w:tcPr>
          <w:p w14:paraId="193048EE"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tcPr>
          <w:p w14:paraId="193048EF"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vMerge/>
          </w:tcPr>
          <w:p w14:paraId="193048F0"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8F8" w14:textId="77777777" w:rsidTr="002F32FB">
        <w:tc>
          <w:tcPr>
            <w:tcW w:w="2057" w:type="dxa"/>
            <w:vMerge/>
          </w:tcPr>
          <w:p w14:paraId="193048F2"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8F3"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математические представления</w:t>
            </w:r>
          </w:p>
        </w:tc>
        <w:tc>
          <w:tcPr>
            <w:tcW w:w="1292" w:type="dxa"/>
          </w:tcPr>
          <w:p w14:paraId="193048F4"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vMerge/>
          </w:tcPr>
          <w:p w14:paraId="193048F5"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8F6"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tcPr>
          <w:p w14:paraId="193048F7" w14:textId="3B1EE81E"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стр.46</w:t>
            </w:r>
          </w:p>
        </w:tc>
      </w:tr>
      <w:tr w:rsidR="00D91E2A" w:rsidRPr="00D91E2A" w14:paraId="193048FF" w14:textId="77777777" w:rsidTr="002F32FB">
        <w:tc>
          <w:tcPr>
            <w:tcW w:w="2057" w:type="dxa"/>
            <w:vMerge/>
          </w:tcPr>
          <w:p w14:paraId="193048F9"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val="restart"/>
          </w:tcPr>
          <w:p w14:paraId="193048FA"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окружающий мир</w:t>
            </w:r>
          </w:p>
        </w:tc>
        <w:tc>
          <w:tcPr>
            <w:tcW w:w="1292" w:type="dxa"/>
          </w:tcPr>
          <w:p w14:paraId="193048F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5)</w:t>
            </w:r>
          </w:p>
        </w:tc>
        <w:tc>
          <w:tcPr>
            <w:tcW w:w="1276" w:type="dxa"/>
            <w:vMerge/>
          </w:tcPr>
          <w:p w14:paraId="193048FC"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val="restart"/>
          </w:tcPr>
          <w:p w14:paraId="193048FD"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519" w:type="dxa"/>
            <w:vMerge w:val="restart"/>
          </w:tcPr>
          <w:p w14:paraId="193048FE" w14:textId="4C42D62A"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стр.46</w:t>
            </w:r>
          </w:p>
        </w:tc>
      </w:tr>
      <w:tr w:rsidR="00D91E2A" w:rsidRPr="00D91E2A" w14:paraId="19304906" w14:textId="77777777" w:rsidTr="002F32FB">
        <w:tc>
          <w:tcPr>
            <w:tcW w:w="2057" w:type="dxa"/>
            <w:vMerge/>
          </w:tcPr>
          <w:p w14:paraId="19304900"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tcPr>
          <w:p w14:paraId="19304901"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292" w:type="dxa"/>
          </w:tcPr>
          <w:p w14:paraId="19304902"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6)</w:t>
            </w:r>
          </w:p>
        </w:tc>
        <w:tc>
          <w:tcPr>
            <w:tcW w:w="1276" w:type="dxa"/>
            <w:vMerge/>
          </w:tcPr>
          <w:p w14:paraId="19304903"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tcPr>
          <w:p w14:paraId="19304904"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vMerge/>
          </w:tcPr>
          <w:p w14:paraId="19304905"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90D" w14:textId="77777777" w:rsidTr="002F32FB">
        <w:tc>
          <w:tcPr>
            <w:tcW w:w="2057" w:type="dxa"/>
            <w:vMerge/>
          </w:tcPr>
          <w:p w14:paraId="19304907"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val="restart"/>
          </w:tcPr>
          <w:p w14:paraId="19304908"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природа</w:t>
            </w:r>
          </w:p>
        </w:tc>
        <w:tc>
          <w:tcPr>
            <w:tcW w:w="1292" w:type="dxa"/>
          </w:tcPr>
          <w:p w14:paraId="1930490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7)</w:t>
            </w:r>
          </w:p>
        </w:tc>
        <w:tc>
          <w:tcPr>
            <w:tcW w:w="1276" w:type="dxa"/>
            <w:vMerge/>
          </w:tcPr>
          <w:p w14:paraId="1930490A"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val="restart"/>
          </w:tcPr>
          <w:p w14:paraId="1930490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519" w:type="dxa"/>
            <w:vMerge w:val="restart"/>
          </w:tcPr>
          <w:p w14:paraId="1930490C" w14:textId="0E46C6BC"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стр.46-47</w:t>
            </w:r>
          </w:p>
        </w:tc>
      </w:tr>
      <w:tr w:rsidR="00D91E2A" w:rsidRPr="00D91E2A" w14:paraId="19304914" w14:textId="77777777" w:rsidTr="002F32FB">
        <w:tc>
          <w:tcPr>
            <w:tcW w:w="2057" w:type="dxa"/>
            <w:vMerge/>
            <w:tcBorders>
              <w:bottom w:val="single" w:sz="8" w:space="0" w:color="auto"/>
            </w:tcBorders>
          </w:tcPr>
          <w:p w14:paraId="1930490E"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tcBorders>
              <w:bottom w:val="single" w:sz="8" w:space="0" w:color="auto"/>
            </w:tcBorders>
          </w:tcPr>
          <w:p w14:paraId="1930490F"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292" w:type="dxa"/>
            <w:tcBorders>
              <w:bottom w:val="single" w:sz="8" w:space="0" w:color="auto"/>
            </w:tcBorders>
          </w:tcPr>
          <w:p w14:paraId="19304910"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8)</w:t>
            </w:r>
          </w:p>
        </w:tc>
        <w:tc>
          <w:tcPr>
            <w:tcW w:w="1276" w:type="dxa"/>
            <w:vMerge/>
            <w:tcBorders>
              <w:bottom w:val="single" w:sz="8" w:space="0" w:color="auto"/>
            </w:tcBorders>
          </w:tcPr>
          <w:p w14:paraId="19304911"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tcBorders>
              <w:bottom w:val="single" w:sz="8" w:space="0" w:color="auto"/>
            </w:tcBorders>
          </w:tcPr>
          <w:p w14:paraId="19304912"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vMerge/>
            <w:tcBorders>
              <w:bottom w:val="single" w:sz="8" w:space="0" w:color="auto"/>
            </w:tcBorders>
          </w:tcPr>
          <w:p w14:paraId="19304913"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2A66D7" w:rsidRPr="002A66D7" w14:paraId="7C296BD7" w14:textId="77777777" w:rsidTr="002A66D7">
        <w:tc>
          <w:tcPr>
            <w:tcW w:w="5927" w:type="dxa"/>
            <w:gridSpan w:val="3"/>
            <w:tcBorders>
              <w:top w:val="single" w:sz="8" w:space="0" w:color="auto"/>
            </w:tcBorders>
            <w:shd w:val="clear" w:color="auto" w:fill="F2F2F2" w:themeFill="background1" w:themeFillShade="F2"/>
          </w:tcPr>
          <w:p w14:paraId="7CFC3A99" w14:textId="355FAF3C" w:rsidR="002A66D7" w:rsidRPr="002A66D7" w:rsidRDefault="00CB35F9" w:rsidP="002A66D7">
            <w:pPr>
              <w:widowControl w:val="0"/>
              <w:autoSpaceDE w:val="0"/>
              <w:autoSpaceDN w:val="0"/>
              <w:adjustRightInd w:val="0"/>
              <w:rPr>
                <w:rFonts w:eastAsiaTheme="minorEastAsia" w:cs="Times New Roman"/>
                <w:b/>
              </w:rPr>
            </w:pPr>
            <w:hyperlink r:id="rId44" w:history="1">
              <w:r w:rsidR="002A66D7" w:rsidRPr="004F0F76">
                <w:rPr>
                  <w:rStyle w:val="a4"/>
                  <w:rFonts w:eastAsiaTheme="minorEastAsia" w:cs="Times New Roman"/>
                  <w:b/>
                </w:rPr>
                <w:t>Дошкольный возраст</w:t>
              </w:r>
            </w:hyperlink>
          </w:p>
        </w:tc>
        <w:tc>
          <w:tcPr>
            <w:tcW w:w="1276" w:type="dxa"/>
            <w:tcBorders>
              <w:top w:val="single" w:sz="8" w:space="0" w:color="auto"/>
            </w:tcBorders>
            <w:shd w:val="clear" w:color="auto" w:fill="F2F2F2" w:themeFill="background1" w:themeFillShade="F2"/>
          </w:tcPr>
          <w:p w14:paraId="7360F3CB" w14:textId="77777777" w:rsidR="002A66D7" w:rsidRPr="002A66D7" w:rsidRDefault="002A66D7" w:rsidP="00D91E2A">
            <w:pPr>
              <w:widowControl w:val="0"/>
              <w:autoSpaceDE w:val="0"/>
              <w:autoSpaceDN w:val="0"/>
              <w:adjustRightInd w:val="0"/>
              <w:jc w:val="center"/>
              <w:rPr>
                <w:rFonts w:eastAsiaTheme="minorEastAsia" w:cs="Times New Roman"/>
                <w:b/>
              </w:rPr>
            </w:pPr>
          </w:p>
        </w:tc>
        <w:tc>
          <w:tcPr>
            <w:tcW w:w="1599" w:type="dxa"/>
            <w:tcBorders>
              <w:top w:val="single" w:sz="8" w:space="0" w:color="auto"/>
            </w:tcBorders>
            <w:shd w:val="clear" w:color="auto" w:fill="F2F2F2" w:themeFill="background1" w:themeFillShade="F2"/>
          </w:tcPr>
          <w:p w14:paraId="6975A875" w14:textId="77777777" w:rsidR="002A66D7" w:rsidRPr="002A66D7" w:rsidRDefault="002A66D7" w:rsidP="00D91E2A">
            <w:pPr>
              <w:widowControl w:val="0"/>
              <w:autoSpaceDE w:val="0"/>
              <w:autoSpaceDN w:val="0"/>
              <w:adjustRightInd w:val="0"/>
              <w:jc w:val="center"/>
              <w:rPr>
                <w:rFonts w:eastAsiaTheme="minorEastAsia" w:cs="Times New Roman"/>
                <w:b/>
              </w:rPr>
            </w:pPr>
          </w:p>
        </w:tc>
        <w:tc>
          <w:tcPr>
            <w:tcW w:w="1519" w:type="dxa"/>
            <w:tcBorders>
              <w:top w:val="single" w:sz="8" w:space="0" w:color="auto"/>
            </w:tcBorders>
            <w:shd w:val="clear" w:color="auto" w:fill="F2F2F2" w:themeFill="background1" w:themeFillShade="F2"/>
          </w:tcPr>
          <w:p w14:paraId="61CC7821" w14:textId="77777777" w:rsidR="002A66D7" w:rsidRPr="002A66D7" w:rsidRDefault="002A66D7" w:rsidP="00D91E2A">
            <w:pPr>
              <w:widowControl w:val="0"/>
              <w:autoSpaceDE w:val="0"/>
              <w:autoSpaceDN w:val="0"/>
              <w:adjustRightInd w:val="0"/>
              <w:jc w:val="center"/>
              <w:rPr>
                <w:rFonts w:eastAsiaTheme="minorEastAsia" w:cs="Times New Roman"/>
                <w:b/>
              </w:rPr>
            </w:pPr>
          </w:p>
        </w:tc>
      </w:tr>
      <w:tr w:rsidR="00D91E2A" w:rsidRPr="00D91E2A" w14:paraId="1930491B" w14:textId="77777777" w:rsidTr="002F32FB">
        <w:tc>
          <w:tcPr>
            <w:tcW w:w="2057" w:type="dxa"/>
            <w:vMerge w:val="restart"/>
            <w:tcBorders>
              <w:top w:val="single" w:sz="8" w:space="0" w:color="auto"/>
            </w:tcBorders>
          </w:tcPr>
          <w:p w14:paraId="19304915"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от 3-х до 4-х лет</w:t>
            </w:r>
          </w:p>
        </w:tc>
        <w:tc>
          <w:tcPr>
            <w:tcW w:w="2578" w:type="dxa"/>
            <w:tcBorders>
              <w:top w:val="single" w:sz="8" w:space="0" w:color="auto"/>
            </w:tcBorders>
          </w:tcPr>
          <w:p w14:paraId="19304916"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(19.4)</w:t>
            </w:r>
          </w:p>
        </w:tc>
        <w:tc>
          <w:tcPr>
            <w:tcW w:w="1292" w:type="dxa"/>
            <w:tcBorders>
              <w:top w:val="single" w:sz="8" w:space="0" w:color="auto"/>
            </w:tcBorders>
          </w:tcPr>
          <w:p w14:paraId="19304917"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19.4.1</w:t>
            </w:r>
          </w:p>
        </w:tc>
        <w:tc>
          <w:tcPr>
            <w:tcW w:w="1276" w:type="dxa"/>
            <w:tcBorders>
              <w:top w:val="single" w:sz="8" w:space="0" w:color="auto"/>
            </w:tcBorders>
          </w:tcPr>
          <w:p w14:paraId="1930491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стр.47</w:t>
            </w:r>
          </w:p>
        </w:tc>
        <w:tc>
          <w:tcPr>
            <w:tcW w:w="1599" w:type="dxa"/>
            <w:tcBorders>
              <w:top w:val="single" w:sz="8" w:space="0" w:color="auto"/>
            </w:tcBorders>
          </w:tcPr>
          <w:p w14:paraId="1930491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19.4.2</w:t>
            </w:r>
          </w:p>
        </w:tc>
        <w:tc>
          <w:tcPr>
            <w:tcW w:w="1519" w:type="dxa"/>
            <w:tcBorders>
              <w:top w:val="single" w:sz="8" w:space="0" w:color="auto"/>
            </w:tcBorders>
          </w:tcPr>
          <w:p w14:paraId="1930491A" w14:textId="43898882"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стр.47-49</w:t>
            </w:r>
          </w:p>
        </w:tc>
      </w:tr>
      <w:tr w:rsidR="00D91E2A" w:rsidRPr="00D91E2A" w14:paraId="19304922" w14:textId="77777777" w:rsidTr="002F32FB">
        <w:tc>
          <w:tcPr>
            <w:tcW w:w="2057" w:type="dxa"/>
            <w:vMerge/>
          </w:tcPr>
          <w:p w14:paraId="1930491C"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91D"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сенсорные эталоны и познавательные действия</w:t>
            </w:r>
          </w:p>
        </w:tc>
        <w:tc>
          <w:tcPr>
            <w:tcW w:w="1292" w:type="dxa"/>
          </w:tcPr>
          <w:p w14:paraId="1930491E"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vMerge w:val="restart"/>
          </w:tcPr>
          <w:p w14:paraId="1930491F"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920"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tcPr>
          <w:p w14:paraId="19304921" w14:textId="0865C6D5"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стр.47-48</w:t>
            </w:r>
          </w:p>
        </w:tc>
      </w:tr>
      <w:tr w:rsidR="00D91E2A" w:rsidRPr="00D91E2A" w14:paraId="19304929" w14:textId="77777777" w:rsidTr="002F32FB">
        <w:tc>
          <w:tcPr>
            <w:tcW w:w="2057" w:type="dxa"/>
            <w:vMerge/>
          </w:tcPr>
          <w:p w14:paraId="19304923"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924"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математические представления</w:t>
            </w:r>
          </w:p>
        </w:tc>
        <w:tc>
          <w:tcPr>
            <w:tcW w:w="1292" w:type="dxa"/>
          </w:tcPr>
          <w:p w14:paraId="19304925"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tcPr>
          <w:p w14:paraId="19304926"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927"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tcPr>
          <w:p w14:paraId="19304928" w14:textId="1491EE21"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стр.48</w:t>
            </w:r>
          </w:p>
        </w:tc>
      </w:tr>
      <w:tr w:rsidR="00D91E2A" w:rsidRPr="00D91E2A" w14:paraId="19304930" w14:textId="77777777" w:rsidTr="002F32FB">
        <w:tc>
          <w:tcPr>
            <w:tcW w:w="2057" w:type="dxa"/>
            <w:vMerge/>
          </w:tcPr>
          <w:p w14:paraId="1930492A"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val="restart"/>
          </w:tcPr>
          <w:p w14:paraId="1930492B"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окружающий мир</w:t>
            </w:r>
          </w:p>
        </w:tc>
        <w:tc>
          <w:tcPr>
            <w:tcW w:w="1292" w:type="dxa"/>
          </w:tcPr>
          <w:p w14:paraId="1930492C"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vMerge/>
          </w:tcPr>
          <w:p w14:paraId="1930492D"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val="restart"/>
          </w:tcPr>
          <w:p w14:paraId="1930492E"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519" w:type="dxa"/>
            <w:vMerge w:val="restart"/>
          </w:tcPr>
          <w:p w14:paraId="1930492F" w14:textId="3D6936BD"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стр.48</w:t>
            </w:r>
          </w:p>
        </w:tc>
      </w:tr>
      <w:tr w:rsidR="00D91E2A" w:rsidRPr="00D91E2A" w14:paraId="19304937" w14:textId="77777777" w:rsidTr="002F32FB">
        <w:tc>
          <w:tcPr>
            <w:tcW w:w="2057" w:type="dxa"/>
            <w:vMerge/>
          </w:tcPr>
          <w:p w14:paraId="19304931"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tcPr>
          <w:p w14:paraId="19304932"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292" w:type="dxa"/>
          </w:tcPr>
          <w:p w14:paraId="19304933"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vMerge/>
          </w:tcPr>
          <w:p w14:paraId="19304934"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tcPr>
          <w:p w14:paraId="19304935"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vMerge/>
          </w:tcPr>
          <w:p w14:paraId="19304936"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93E" w14:textId="77777777" w:rsidTr="002F32FB">
        <w:tc>
          <w:tcPr>
            <w:tcW w:w="2057" w:type="dxa"/>
            <w:vMerge/>
            <w:tcBorders>
              <w:bottom w:val="single" w:sz="8" w:space="0" w:color="auto"/>
            </w:tcBorders>
          </w:tcPr>
          <w:p w14:paraId="19304938"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19304939"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природа</w:t>
            </w:r>
          </w:p>
        </w:tc>
        <w:tc>
          <w:tcPr>
            <w:tcW w:w="1292" w:type="dxa"/>
            <w:tcBorders>
              <w:bottom w:val="single" w:sz="8" w:space="0" w:color="auto"/>
            </w:tcBorders>
          </w:tcPr>
          <w:p w14:paraId="1930493A"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5)</w:t>
            </w:r>
          </w:p>
        </w:tc>
        <w:tc>
          <w:tcPr>
            <w:tcW w:w="1276" w:type="dxa"/>
            <w:vMerge/>
            <w:tcBorders>
              <w:bottom w:val="single" w:sz="8" w:space="0" w:color="auto"/>
            </w:tcBorders>
          </w:tcPr>
          <w:p w14:paraId="1930493B"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Borders>
              <w:bottom w:val="single" w:sz="8" w:space="0" w:color="auto"/>
            </w:tcBorders>
          </w:tcPr>
          <w:p w14:paraId="1930493C"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519" w:type="dxa"/>
            <w:tcBorders>
              <w:bottom w:val="single" w:sz="8" w:space="0" w:color="auto"/>
            </w:tcBorders>
          </w:tcPr>
          <w:p w14:paraId="1930493D"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стр.49</w:t>
            </w:r>
          </w:p>
        </w:tc>
      </w:tr>
      <w:tr w:rsidR="00D91E2A" w:rsidRPr="00D91E2A" w14:paraId="19304945" w14:textId="77777777" w:rsidTr="002F32FB">
        <w:tc>
          <w:tcPr>
            <w:tcW w:w="2057" w:type="dxa"/>
            <w:vMerge w:val="restart"/>
            <w:tcBorders>
              <w:top w:val="single" w:sz="8" w:space="0" w:color="auto"/>
            </w:tcBorders>
          </w:tcPr>
          <w:p w14:paraId="1930493F"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от 4-х до 5-ти лет</w:t>
            </w:r>
          </w:p>
        </w:tc>
        <w:tc>
          <w:tcPr>
            <w:tcW w:w="2578" w:type="dxa"/>
            <w:tcBorders>
              <w:top w:val="single" w:sz="8" w:space="0" w:color="auto"/>
            </w:tcBorders>
          </w:tcPr>
          <w:p w14:paraId="19304940"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(19.5)</w:t>
            </w:r>
          </w:p>
        </w:tc>
        <w:tc>
          <w:tcPr>
            <w:tcW w:w="1292" w:type="dxa"/>
            <w:tcBorders>
              <w:top w:val="single" w:sz="8" w:space="0" w:color="auto"/>
            </w:tcBorders>
          </w:tcPr>
          <w:p w14:paraId="19304941"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19.5.1</w:t>
            </w:r>
          </w:p>
        </w:tc>
        <w:tc>
          <w:tcPr>
            <w:tcW w:w="1276" w:type="dxa"/>
            <w:tcBorders>
              <w:top w:val="single" w:sz="8" w:space="0" w:color="auto"/>
            </w:tcBorders>
          </w:tcPr>
          <w:p w14:paraId="19304942"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стр.49</w:t>
            </w:r>
          </w:p>
        </w:tc>
        <w:tc>
          <w:tcPr>
            <w:tcW w:w="1599" w:type="dxa"/>
            <w:tcBorders>
              <w:top w:val="single" w:sz="8" w:space="0" w:color="auto"/>
            </w:tcBorders>
          </w:tcPr>
          <w:p w14:paraId="19304943"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19.5.2</w:t>
            </w:r>
          </w:p>
        </w:tc>
        <w:tc>
          <w:tcPr>
            <w:tcW w:w="1519" w:type="dxa"/>
            <w:tcBorders>
              <w:top w:val="single" w:sz="8" w:space="0" w:color="auto"/>
            </w:tcBorders>
          </w:tcPr>
          <w:p w14:paraId="19304944"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стр.49-51</w:t>
            </w:r>
          </w:p>
        </w:tc>
      </w:tr>
      <w:tr w:rsidR="00D91E2A" w:rsidRPr="00D91E2A" w14:paraId="1930494C" w14:textId="77777777" w:rsidTr="002F32FB">
        <w:trPr>
          <w:trHeight w:val="377"/>
        </w:trPr>
        <w:tc>
          <w:tcPr>
            <w:tcW w:w="2057" w:type="dxa"/>
            <w:vMerge/>
          </w:tcPr>
          <w:p w14:paraId="19304946"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val="restart"/>
          </w:tcPr>
          <w:p w14:paraId="19304947"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сенсорные эталоны и познавательные действия</w:t>
            </w:r>
          </w:p>
        </w:tc>
        <w:tc>
          <w:tcPr>
            <w:tcW w:w="1292" w:type="dxa"/>
          </w:tcPr>
          <w:p w14:paraId="1930494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vMerge w:val="restart"/>
          </w:tcPr>
          <w:p w14:paraId="19304949"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val="restart"/>
          </w:tcPr>
          <w:p w14:paraId="1930494A"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vMerge w:val="restart"/>
          </w:tcPr>
          <w:p w14:paraId="1930494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стр.49-50</w:t>
            </w:r>
          </w:p>
        </w:tc>
      </w:tr>
      <w:tr w:rsidR="00D91E2A" w:rsidRPr="00D91E2A" w14:paraId="19304953" w14:textId="77777777" w:rsidTr="002F32FB">
        <w:trPr>
          <w:trHeight w:val="376"/>
        </w:trPr>
        <w:tc>
          <w:tcPr>
            <w:tcW w:w="2057" w:type="dxa"/>
            <w:vMerge/>
          </w:tcPr>
          <w:p w14:paraId="1930494D"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tcPr>
          <w:p w14:paraId="1930494E"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292" w:type="dxa"/>
          </w:tcPr>
          <w:p w14:paraId="1930494F"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tcPr>
          <w:p w14:paraId="19304950"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tcPr>
          <w:p w14:paraId="19304951"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vMerge/>
          </w:tcPr>
          <w:p w14:paraId="19304952"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95A" w14:textId="77777777" w:rsidTr="002F32FB">
        <w:trPr>
          <w:trHeight w:val="251"/>
        </w:trPr>
        <w:tc>
          <w:tcPr>
            <w:tcW w:w="2057" w:type="dxa"/>
            <w:vMerge/>
          </w:tcPr>
          <w:p w14:paraId="19304954"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val="restart"/>
          </w:tcPr>
          <w:p w14:paraId="19304955"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математические представления</w:t>
            </w:r>
          </w:p>
        </w:tc>
        <w:tc>
          <w:tcPr>
            <w:tcW w:w="1292" w:type="dxa"/>
          </w:tcPr>
          <w:p w14:paraId="19304956"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vMerge/>
          </w:tcPr>
          <w:p w14:paraId="19304957"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val="restart"/>
          </w:tcPr>
          <w:p w14:paraId="1930495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vMerge w:val="restart"/>
          </w:tcPr>
          <w:p w14:paraId="1930495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 50</w:t>
            </w:r>
          </w:p>
        </w:tc>
      </w:tr>
      <w:tr w:rsidR="00D91E2A" w:rsidRPr="00D91E2A" w14:paraId="19304961" w14:textId="77777777" w:rsidTr="002F32FB">
        <w:trPr>
          <w:trHeight w:val="251"/>
        </w:trPr>
        <w:tc>
          <w:tcPr>
            <w:tcW w:w="2057" w:type="dxa"/>
            <w:vMerge/>
          </w:tcPr>
          <w:p w14:paraId="1930495B"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tcPr>
          <w:p w14:paraId="1930495C"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292" w:type="dxa"/>
          </w:tcPr>
          <w:p w14:paraId="1930495D"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vMerge/>
          </w:tcPr>
          <w:p w14:paraId="1930495E"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tcPr>
          <w:p w14:paraId="1930495F"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vMerge/>
          </w:tcPr>
          <w:p w14:paraId="19304960"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968" w14:textId="77777777" w:rsidTr="002F32FB">
        <w:tc>
          <w:tcPr>
            <w:tcW w:w="2057" w:type="dxa"/>
            <w:vMerge/>
          </w:tcPr>
          <w:p w14:paraId="19304962"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963"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окружающий мир</w:t>
            </w:r>
          </w:p>
        </w:tc>
        <w:tc>
          <w:tcPr>
            <w:tcW w:w="1292" w:type="dxa"/>
          </w:tcPr>
          <w:p w14:paraId="19304964"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5)</w:t>
            </w:r>
          </w:p>
        </w:tc>
        <w:tc>
          <w:tcPr>
            <w:tcW w:w="1276" w:type="dxa"/>
            <w:vMerge/>
          </w:tcPr>
          <w:p w14:paraId="19304965"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966"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519" w:type="dxa"/>
          </w:tcPr>
          <w:p w14:paraId="19304967"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стр.50-51</w:t>
            </w:r>
          </w:p>
        </w:tc>
      </w:tr>
      <w:tr w:rsidR="00D91E2A" w:rsidRPr="00D91E2A" w14:paraId="1930496F" w14:textId="77777777" w:rsidTr="002F32FB">
        <w:tc>
          <w:tcPr>
            <w:tcW w:w="2057" w:type="dxa"/>
            <w:vMerge/>
          </w:tcPr>
          <w:p w14:paraId="19304969"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val="restart"/>
          </w:tcPr>
          <w:p w14:paraId="1930496A"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природа</w:t>
            </w:r>
          </w:p>
        </w:tc>
        <w:tc>
          <w:tcPr>
            <w:tcW w:w="1292" w:type="dxa"/>
          </w:tcPr>
          <w:p w14:paraId="1930496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6)</w:t>
            </w:r>
          </w:p>
        </w:tc>
        <w:tc>
          <w:tcPr>
            <w:tcW w:w="1276" w:type="dxa"/>
            <w:vMerge/>
          </w:tcPr>
          <w:p w14:paraId="1930496C"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val="restart"/>
          </w:tcPr>
          <w:p w14:paraId="1930496D"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519" w:type="dxa"/>
            <w:vMerge w:val="restart"/>
          </w:tcPr>
          <w:p w14:paraId="1930496E" w14:textId="57D3072D"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стр.51</w:t>
            </w:r>
          </w:p>
        </w:tc>
      </w:tr>
      <w:tr w:rsidR="00D91E2A" w:rsidRPr="00D91E2A" w14:paraId="19304976" w14:textId="77777777" w:rsidTr="002F32FB">
        <w:tc>
          <w:tcPr>
            <w:tcW w:w="2057" w:type="dxa"/>
            <w:vMerge/>
            <w:tcBorders>
              <w:bottom w:val="single" w:sz="8" w:space="0" w:color="auto"/>
            </w:tcBorders>
          </w:tcPr>
          <w:p w14:paraId="19304970"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tcBorders>
              <w:bottom w:val="single" w:sz="8" w:space="0" w:color="auto"/>
            </w:tcBorders>
          </w:tcPr>
          <w:p w14:paraId="19304971"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292" w:type="dxa"/>
            <w:tcBorders>
              <w:bottom w:val="single" w:sz="8" w:space="0" w:color="auto"/>
            </w:tcBorders>
          </w:tcPr>
          <w:p w14:paraId="19304972"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7)</w:t>
            </w:r>
          </w:p>
        </w:tc>
        <w:tc>
          <w:tcPr>
            <w:tcW w:w="1276" w:type="dxa"/>
            <w:vMerge/>
            <w:tcBorders>
              <w:bottom w:val="single" w:sz="8" w:space="0" w:color="auto"/>
            </w:tcBorders>
          </w:tcPr>
          <w:p w14:paraId="19304973"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tcBorders>
              <w:bottom w:val="single" w:sz="8" w:space="0" w:color="auto"/>
            </w:tcBorders>
          </w:tcPr>
          <w:p w14:paraId="19304974"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vMerge/>
            <w:tcBorders>
              <w:bottom w:val="single" w:sz="8" w:space="0" w:color="auto"/>
            </w:tcBorders>
          </w:tcPr>
          <w:p w14:paraId="19304975"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97D" w14:textId="77777777" w:rsidTr="002F32FB">
        <w:tc>
          <w:tcPr>
            <w:tcW w:w="2057" w:type="dxa"/>
            <w:vMerge w:val="restart"/>
            <w:tcBorders>
              <w:top w:val="single" w:sz="8" w:space="0" w:color="auto"/>
            </w:tcBorders>
          </w:tcPr>
          <w:p w14:paraId="19304977"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от 5-ти до 6-ти лет</w:t>
            </w:r>
          </w:p>
        </w:tc>
        <w:tc>
          <w:tcPr>
            <w:tcW w:w="2578" w:type="dxa"/>
            <w:tcBorders>
              <w:top w:val="single" w:sz="8" w:space="0" w:color="auto"/>
            </w:tcBorders>
          </w:tcPr>
          <w:p w14:paraId="19304978"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(19.6)</w:t>
            </w:r>
          </w:p>
        </w:tc>
        <w:tc>
          <w:tcPr>
            <w:tcW w:w="1292" w:type="dxa"/>
            <w:tcBorders>
              <w:top w:val="single" w:sz="8" w:space="0" w:color="auto"/>
            </w:tcBorders>
          </w:tcPr>
          <w:p w14:paraId="1930497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19.6.1</w:t>
            </w:r>
          </w:p>
        </w:tc>
        <w:tc>
          <w:tcPr>
            <w:tcW w:w="1276" w:type="dxa"/>
            <w:tcBorders>
              <w:top w:val="single" w:sz="8" w:space="0" w:color="auto"/>
            </w:tcBorders>
          </w:tcPr>
          <w:p w14:paraId="1930497A"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стр.51-52</w:t>
            </w:r>
          </w:p>
        </w:tc>
        <w:tc>
          <w:tcPr>
            <w:tcW w:w="1599" w:type="dxa"/>
            <w:tcBorders>
              <w:top w:val="single" w:sz="8" w:space="0" w:color="auto"/>
            </w:tcBorders>
          </w:tcPr>
          <w:p w14:paraId="1930497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19.6.2</w:t>
            </w:r>
          </w:p>
        </w:tc>
        <w:tc>
          <w:tcPr>
            <w:tcW w:w="1519" w:type="dxa"/>
            <w:tcBorders>
              <w:top w:val="single" w:sz="8" w:space="0" w:color="auto"/>
            </w:tcBorders>
          </w:tcPr>
          <w:p w14:paraId="1930497C" w14:textId="55C730AC"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стр.52-54</w:t>
            </w:r>
          </w:p>
        </w:tc>
      </w:tr>
      <w:tr w:rsidR="00D91E2A" w:rsidRPr="00D91E2A" w14:paraId="19304984" w14:textId="77777777" w:rsidTr="002F32FB">
        <w:tc>
          <w:tcPr>
            <w:tcW w:w="2057" w:type="dxa"/>
            <w:vMerge/>
          </w:tcPr>
          <w:p w14:paraId="1930497E"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97F"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сенсорные эталоны и познавательные действия</w:t>
            </w:r>
          </w:p>
        </w:tc>
        <w:tc>
          <w:tcPr>
            <w:tcW w:w="1292" w:type="dxa"/>
          </w:tcPr>
          <w:p w14:paraId="19304980"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vMerge w:val="restart"/>
          </w:tcPr>
          <w:p w14:paraId="19304981"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стр.51</w:t>
            </w:r>
          </w:p>
        </w:tc>
        <w:tc>
          <w:tcPr>
            <w:tcW w:w="1599" w:type="dxa"/>
          </w:tcPr>
          <w:p w14:paraId="19304982"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tcPr>
          <w:p w14:paraId="19304983"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стр.52</w:t>
            </w:r>
          </w:p>
        </w:tc>
      </w:tr>
      <w:tr w:rsidR="00D91E2A" w:rsidRPr="00D91E2A" w14:paraId="1930498B" w14:textId="77777777" w:rsidTr="002F32FB">
        <w:tc>
          <w:tcPr>
            <w:tcW w:w="2057" w:type="dxa"/>
            <w:vMerge/>
          </w:tcPr>
          <w:p w14:paraId="19304985"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val="restart"/>
          </w:tcPr>
          <w:p w14:paraId="19304986"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математические представления</w:t>
            </w:r>
          </w:p>
        </w:tc>
        <w:tc>
          <w:tcPr>
            <w:tcW w:w="1292" w:type="dxa"/>
          </w:tcPr>
          <w:p w14:paraId="19304987"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tcPr>
          <w:p w14:paraId="19304988"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val="restart"/>
          </w:tcPr>
          <w:p w14:paraId="1930498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vMerge w:val="restart"/>
          </w:tcPr>
          <w:p w14:paraId="1930498A"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стр.52-53</w:t>
            </w:r>
          </w:p>
        </w:tc>
      </w:tr>
      <w:tr w:rsidR="00D91E2A" w:rsidRPr="00D91E2A" w14:paraId="19304992" w14:textId="77777777" w:rsidTr="002F32FB">
        <w:tc>
          <w:tcPr>
            <w:tcW w:w="2057" w:type="dxa"/>
            <w:vMerge/>
          </w:tcPr>
          <w:p w14:paraId="1930498C"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tcPr>
          <w:p w14:paraId="1930498D"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292" w:type="dxa"/>
          </w:tcPr>
          <w:p w14:paraId="1930498E"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vMerge/>
          </w:tcPr>
          <w:p w14:paraId="1930498F"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tcPr>
          <w:p w14:paraId="19304990"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vMerge/>
          </w:tcPr>
          <w:p w14:paraId="19304991"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999" w14:textId="77777777" w:rsidTr="002F32FB">
        <w:tc>
          <w:tcPr>
            <w:tcW w:w="2057" w:type="dxa"/>
            <w:vMerge/>
          </w:tcPr>
          <w:p w14:paraId="19304993"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994"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окружающий мир</w:t>
            </w:r>
          </w:p>
        </w:tc>
        <w:tc>
          <w:tcPr>
            <w:tcW w:w="1292" w:type="dxa"/>
            <w:tcBorders>
              <w:bottom w:val="single" w:sz="4" w:space="0" w:color="auto"/>
            </w:tcBorders>
          </w:tcPr>
          <w:p w14:paraId="19304995"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vMerge/>
          </w:tcPr>
          <w:p w14:paraId="19304996"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997"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519" w:type="dxa"/>
          </w:tcPr>
          <w:p w14:paraId="1930499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стр.53</w:t>
            </w:r>
          </w:p>
        </w:tc>
      </w:tr>
      <w:tr w:rsidR="00D91E2A" w:rsidRPr="00D91E2A" w14:paraId="193049A0" w14:textId="77777777" w:rsidTr="002F32FB">
        <w:tc>
          <w:tcPr>
            <w:tcW w:w="2057" w:type="dxa"/>
            <w:vMerge/>
            <w:tcBorders>
              <w:bottom w:val="single" w:sz="8" w:space="0" w:color="auto"/>
            </w:tcBorders>
          </w:tcPr>
          <w:p w14:paraId="1930499A"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val="restart"/>
            <w:tcBorders>
              <w:bottom w:val="single" w:sz="8" w:space="0" w:color="auto"/>
            </w:tcBorders>
          </w:tcPr>
          <w:p w14:paraId="1930499B"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природа</w:t>
            </w:r>
          </w:p>
        </w:tc>
        <w:tc>
          <w:tcPr>
            <w:tcW w:w="1292" w:type="dxa"/>
            <w:tcBorders>
              <w:bottom w:val="single" w:sz="4" w:space="0" w:color="auto"/>
            </w:tcBorders>
          </w:tcPr>
          <w:p w14:paraId="1930499C"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5)</w:t>
            </w:r>
          </w:p>
        </w:tc>
        <w:tc>
          <w:tcPr>
            <w:tcW w:w="1276" w:type="dxa"/>
            <w:vMerge w:val="restart"/>
            <w:tcBorders>
              <w:bottom w:val="single" w:sz="8" w:space="0" w:color="auto"/>
            </w:tcBorders>
          </w:tcPr>
          <w:p w14:paraId="1930499D"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стр.52</w:t>
            </w:r>
          </w:p>
        </w:tc>
        <w:tc>
          <w:tcPr>
            <w:tcW w:w="1599" w:type="dxa"/>
            <w:vMerge w:val="restart"/>
            <w:tcBorders>
              <w:bottom w:val="single" w:sz="8" w:space="0" w:color="auto"/>
            </w:tcBorders>
          </w:tcPr>
          <w:p w14:paraId="1930499E"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519" w:type="dxa"/>
            <w:vMerge w:val="restart"/>
            <w:tcBorders>
              <w:bottom w:val="single" w:sz="8" w:space="0" w:color="auto"/>
            </w:tcBorders>
          </w:tcPr>
          <w:p w14:paraId="1930499F"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стр.53-54</w:t>
            </w:r>
          </w:p>
        </w:tc>
      </w:tr>
      <w:tr w:rsidR="00D91E2A" w:rsidRPr="00D91E2A" w14:paraId="193049A7" w14:textId="77777777" w:rsidTr="002F32FB">
        <w:tc>
          <w:tcPr>
            <w:tcW w:w="2057" w:type="dxa"/>
            <w:vMerge/>
            <w:tcBorders>
              <w:top w:val="single" w:sz="8" w:space="0" w:color="auto"/>
            </w:tcBorders>
          </w:tcPr>
          <w:p w14:paraId="193049A1"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tcBorders>
              <w:top w:val="single" w:sz="8" w:space="0" w:color="auto"/>
            </w:tcBorders>
          </w:tcPr>
          <w:p w14:paraId="193049A2"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292" w:type="dxa"/>
            <w:tcBorders>
              <w:top w:val="single" w:sz="4" w:space="0" w:color="auto"/>
            </w:tcBorders>
          </w:tcPr>
          <w:p w14:paraId="193049A3"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6)</w:t>
            </w:r>
          </w:p>
        </w:tc>
        <w:tc>
          <w:tcPr>
            <w:tcW w:w="1276" w:type="dxa"/>
            <w:vMerge/>
            <w:tcBorders>
              <w:top w:val="single" w:sz="8" w:space="0" w:color="auto"/>
            </w:tcBorders>
          </w:tcPr>
          <w:p w14:paraId="193049A4"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tcBorders>
              <w:top w:val="single" w:sz="8" w:space="0" w:color="auto"/>
            </w:tcBorders>
          </w:tcPr>
          <w:p w14:paraId="193049A5"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vMerge/>
            <w:tcBorders>
              <w:top w:val="single" w:sz="8" w:space="0" w:color="auto"/>
            </w:tcBorders>
          </w:tcPr>
          <w:p w14:paraId="193049A6"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9AE" w14:textId="77777777" w:rsidTr="002F32FB">
        <w:tc>
          <w:tcPr>
            <w:tcW w:w="2057" w:type="dxa"/>
            <w:vMerge/>
            <w:tcBorders>
              <w:bottom w:val="single" w:sz="8" w:space="0" w:color="auto"/>
            </w:tcBorders>
          </w:tcPr>
          <w:p w14:paraId="193049A8"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tcBorders>
              <w:bottom w:val="single" w:sz="8" w:space="0" w:color="auto"/>
            </w:tcBorders>
          </w:tcPr>
          <w:p w14:paraId="193049A9"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292" w:type="dxa"/>
            <w:tcBorders>
              <w:bottom w:val="single" w:sz="8" w:space="0" w:color="auto"/>
            </w:tcBorders>
          </w:tcPr>
          <w:p w14:paraId="193049AA"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7)</w:t>
            </w:r>
          </w:p>
        </w:tc>
        <w:tc>
          <w:tcPr>
            <w:tcW w:w="1276" w:type="dxa"/>
            <w:vMerge/>
            <w:tcBorders>
              <w:bottom w:val="single" w:sz="8" w:space="0" w:color="auto"/>
            </w:tcBorders>
          </w:tcPr>
          <w:p w14:paraId="193049AB"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tcBorders>
              <w:bottom w:val="single" w:sz="8" w:space="0" w:color="auto"/>
            </w:tcBorders>
          </w:tcPr>
          <w:p w14:paraId="193049AC"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vMerge/>
            <w:tcBorders>
              <w:bottom w:val="single" w:sz="8" w:space="0" w:color="auto"/>
            </w:tcBorders>
          </w:tcPr>
          <w:p w14:paraId="193049AD"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9B5" w14:textId="77777777" w:rsidTr="002F32FB">
        <w:tc>
          <w:tcPr>
            <w:tcW w:w="2057" w:type="dxa"/>
            <w:vMerge w:val="restart"/>
            <w:tcBorders>
              <w:top w:val="single" w:sz="8" w:space="0" w:color="auto"/>
            </w:tcBorders>
          </w:tcPr>
          <w:p w14:paraId="193049AF"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от 6-ти до 7-ми лет</w:t>
            </w:r>
          </w:p>
        </w:tc>
        <w:tc>
          <w:tcPr>
            <w:tcW w:w="2578" w:type="dxa"/>
            <w:tcBorders>
              <w:top w:val="single" w:sz="8" w:space="0" w:color="auto"/>
            </w:tcBorders>
          </w:tcPr>
          <w:p w14:paraId="193049B0"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(19.7)</w:t>
            </w:r>
          </w:p>
        </w:tc>
        <w:tc>
          <w:tcPr>
            <w:tcW w:w="1292" w:type="dxa"/>
            <w:tcBorders>
              <w:top w:val="single" w:sz="8" w:space="0" w:color="auto"/>
            </w:tcBorders>
          </w:tcPr>
          <w:p w14:paraId="193049B1"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19.7.1</w:t>
            </w:r>
          </w:p>
        </w:tc>
        <w:tc>
          <w:tcPr>
            <w:tcW w:w="1276" w:type="dxa"/>
            <w:vMerge w:val="restart"/>
            <w:tcBorders>
              <w:top w:val="single" w:sz="8" w:space="0" w:color="auto"/>
            </w:tcBorders>
          </w:tcPr>
          <w:p w14:paraId="193049B2"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стр.54</w:t>
            </w:r>
          </w:p>
        </w:tc>
        <w:tc>
          <w:tcPr>
            <w:tcW w:w="1599" w:type="dxa"/>
            <w:tcBorders>
              <w:top w:val="single" w:sz="8" w:space="0" w:color="auto"/>
            </w:tcBorders>
          </w:tcPr>
          <w:p w14:paraId="193049B3"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19.7.2</w:t>
            </w:r>
          </w:p>
        </w:tc>
        <w:tc>
          <w:tcPr>
            <w:tcW w:w="1519" w:type="dxa"/>
            <w:tcBorders>
              <w:top w:val="single" w:sz="8" w:space="0" w:color="auto"/>
            </w:tcBorders>
          </w:tcPr>
          <w:p w14:paraId="193049B4"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стр.54-57</w:t>
            </w:r>
          </w:p>
        </w:tc>
      </w:tr>
      <w:tr w:rsidR="00D91E2A" w:rsidRPr="00D91E2A" w14:paraId="193049BC" w14:textId="77777777" w:rsidTr="002F32FB">
        <w:trPr>
          <w:trHeight w:val="251"/>
        </w:trPr>
        <w:tc>
          <w:tcPr>
            <w:tcW w:w="2057" w:type="dxa"/>
            <w:vMerge/>
          </w:tcPr>
          <w:p w14:paraId="193049B6"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val="restart"/>
          </w:tcPr>
          <w:p w14:paraId="193049B7"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сенсорные эталоны и познавательные действия</w:t>
            </w:r>
          </w:p>
        </w:tc>
        <w:tc>
          <w:tcPr>
            <w:tcW w:w="1292" w:type="dxa"/>
          </w:tcPr>
          <w:p w14:paraId="193049B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vMerge/>
          </w:tcPr>
          <w:p w14:paraId="193049B9"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val="restart"/>
          </w:tcPr>
          <w:p w14:paraId="193049BA"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vMerge w:val="restart"/>
          </w:tcPr>
          <w:p w14:paraId="193049B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стр.54-55</w:t>
            </w:r>
          </w:p>
        </w:tc>
      </w:tr>
      <w:tr w:rsidR="00D91E2A" w:rsidRPr="00D91E2A" w14:paraId="193049C3" w14:textId="77777777" w:rsidTr="002F32FB">
        <w:trPr>
          <w:trHeight w:val="562"/>
        </w:trPr>
        <w:tc>
          <w:tcPr>
            <w:tcW w:w="2057" w:type="dxa"/>
            <w:vMerge/>
          </w:tcPr>
          <w:p w14:paraId="193049BD"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tcPr>
          <w:p w14:paraId="193049BE"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292" w:type="dxa"/>
          </w:tcPr>
          <w:p w14:paraId="193049BF"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tcPr>
          <w:p w14:paraId="193049C0"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tcPr>
          <w:p w14:paraId="193049C1"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vMerge/>
          </w:tcPr>
          <w:p w14:paraId="193049C2"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9CA" w14:textId="77777777" w:rsidTr="002F32FB">
        <w:trPr>
          <w:trHeight w:val="251"/>
        </w:trPr>
        <w:tc>
          <w:tcPr>
            <w:tcW w:w="2057" w:type="dxa"/>
            <w:vMerge/>
          </w:tcPr>
          <w:p w14:paraId="193049C4"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val="restart"/>
          </w:tcPr>
          <w:p w14:paraId="193049C5"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математические представления</w:t>
            </w:r>
          </w:p>
        </w:tc>
        <w:tc>
          <w:tcPr>
            <w:tcW w:w="1292" w:type="dxa"/>
          </w:tcPr>
          <w:p w14:paraId="193049C6"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vMerge w:val="restart"/>
          </w:tcPr>
          <w:p w14:paraId="193049C7"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стр.54</w:t>
            </w:r>
          </w:p>
        </w:tc>
        <w:tc>
          <w:tcPr>
            <w:tcW w:w="1599" w:type="dxa"/>
            <w:vMerge w:val="restart"/>
          </w:tcPr>
          <w:p w14:paraId="193049C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vMerge w:val="restart"/>
          </w:tcPr>
          <w:p w14:paraId="193049C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стр.55</w:t>
            </w:r>
          </w:p>
        </w:tc>
      </w:tr>
      <w:tr w:rsidR="00D91E2A" w:rsidRPr="00D91E2A" w14:paraId="193049D1" w14:textId="77777777" w:rsidTr="002F32FB">
        <w:trPr>
          <w:trHeight w:val="251"/>
        </w:trPr>
        <w:tc>
          <w:tcPr>
            <w:tcW w:w="2057" w:type="dxa"/>
            <w:vMerge/>
          </w:tcPr>
          <w:p w14:paraId="193049CB"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tcPr>
          <w:p w14:paraId="193049CC"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292" w:type="dxa"/>
          </w:tcPr>
          <w:p w14:paraId="193049CD"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vMerge/>
          </w:tcPr>
          <w:p w14:paraId="193049CE"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tcPr>
          <w:p w14:paraId="193049CF"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vMerge/>
          </w:tcPr>
          <w:p w14:paraId="193049D0"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9D8" w14:textId="77777777" w:rsidTr="002F32FB">
        <w:tc>
          <w:tcPr>
            <w:tcW w:w="2057" w:type="dxa"/>
            <w:vMerge/>
          </w:tcPr>
          <w:p w14:paraId="193049D2"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val="restart"/>
          </w:tcPr>
          <w:p w14:paraId="193049D3"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окружающий мир</w:t>
            </w:r>
          </w:p>
        </w:tc>
        <w:tc>
          <w:tcPr>
            <w:tcW w:w="1292" w:type="dxa"/>
          </w:tcPr>
          <w:p w14:paraId="193049D4"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5)</w:t>
            </w:r>
          </w:p>
        </w:tc>
        <w:tc>
          <w:tcPr>
            <w:tcW w:w="1276" w:type="dxa"/>
            <w:vMerge/>
          </w:tcPr>
          <w:p w14:paraId="193049D5"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val="restart"/>
          </w:tcPr>
          <w:p w14:paraId="193049D6"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519" w:type="dxa"/>
            <w:vMerge w:val="restart"/>
          </w:tcPr>
          <w:p w14:paraId="193049D7"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стр.55-56</w:t>
            </w:r>
          </w:p>
        </w:tc>
      </w:tr>
      <w:tr w:rsidR="00D91E2A" w:rsidRPr="00D91E2A" w14:paraId="193049DF" w14:textId="77777777" w:rsidTr="002F32FB">
        <w:tc>
          <w:tcPr>
            <w:tcW w:w="2057" w:type="dxa"/>
            <w:vMerge/>
          </w:tcPr>
          <w:p w14:paraId="193049D9"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tcPr>
          <w:p w14:paraId="193049DA"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292" w:type="dxa"/>
          </w:tcPr>
          <w:p w14:paraId="193049D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6)</w:t>
            </w:r>
          </w:p>
        </w:tc>
        <w:tc>
          <w:tcPr>
            <w:tcW w:w="1276" w:type="dxa"/>
            <w:vMerge/>
          </w:tcPr>
          <w:p w14:paraId="193049DC"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tcPr>
          <w:p w14:paraId="193049DD"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vMerge/>
          </w:tcPr>
          <w:p w14:paraId="193049DE"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9E6" w14:textId="77777777" w:rsidTr="002F32FB">
        <w:tc>
          <w:tcPr>
            <w:tcW w:w="2057" w:type="dxa"/>
            <w:vMerge/>
          </w:tcPr>
          <w:p w14:paraId="193049E0"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tcPr>
          <w:p w14:paraId="193049E1"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292" w:type="dxa"/>
          </w:tcPr>
          <w:p w14:paraId="193049E2"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7)</w:t>
            </w:r>
          </w:p>
        </w:tc>
        <w:tc>
          <w:tcPr>
            <w:tcW w:w="1276" w:type="dxa"/>
            <w:vMerge/>
          </w:tcPr>
          <w:p w14:paraId="193049E3"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tcPr>
          <w:p w14:paraId="193049E4"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vMerge/>
          </w:tcPr>
          <w:p w14:paraId="193049E5"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9ED" w14:textId="77777777" w:rsidTr="002F32FB">
        <w:tc>
          <w:tcPr>
            <w:tcW w:w="2057" w:type="dxa"/>
            <w:vMerge/>
          </w:tcPr>
          <w:p w14:paraId="193049E7"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val="restart"/>
          </w:tcPr>
          <w:p w14:paraId="193049E8"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природа</w:t>
            </w:r>
          </w:p>
        </w:tc>
        <w:tc>
          <w:tcPr>
            <w:tcW w:w="1292" w:type="dxa"/>
          </w:tcPr>
          <w:p w14:paraId="193049E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8)</w:t>
            </w:r>
          </w:p>
        </w:tc>
        <w:tc>
          <w:tcPr>
            <w:tcW w:w="1276" w:type="dxa"/>
            <w:vMerge/>
          </w:tcPr>
          <w:p w14:paraId="193049EA"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vMerge w:val="restart"/>
          </w:tcPr>
          <w:p w14:paraId="193049E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519" w:type="dxa"/>
            <w:vMerge w:val="restart"/>
          </w:tcPr>
          <w:p w14:paraId="193049EC"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стр.56</w:t>
            </w:r>
          </w:p>
        </w:tc>
      </w:tr>
      <w:tr w:rsidR="00D91E2A" w:rsidRPr="00D91E2A" w14:paraId="193049F4" w14:textId="77777777" w:rsidTr="002F32FB">
        <w:tc>
          <w:tcPr>
            <w:tcW w:w="2057" w:type="dxa"/>
            <w:vMerge/>
            <w:tcBorders>
              <w:bottom w:val="single" w:sz="8" w:space="0" w:color="auto"/>
            </w:tcBorders>
          </w:tcPr>
          <w:p w14:paraId="193049EE"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vMerge/>
            <w:tcBorders>
              <w:bottom w:val="single" w:sz="8" w:space="0" w:color="auto"/>
            </w:tcBorders>
          </w:tcPr>
          <w:p w14:paraId="193049EF"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292" w:type="dxa"/>
            <w:tcBorders>
              <w:bottom w:val="single" w:sz="8" w:space="0" w:color="auto"/>
            </w:tcBorders>
          </w:tcPr>
          <w:p w14:paraId="193049F0"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9)</w:t>
            </w:r>
          </w:p>
        </w:tc>
        <w:tc>
          <w:tcPr>
            <w:tcW w:w="1276" w:type="dxa"/>
            <w:vMerge/>
            <w:tcBorders>
              <w:bottom w:val="single" w:sz="8" w:space="0" w:color="auto"/>
            </w:tcBorders>
          </w:tcPr>
          <w:p w14:paraId="193049F1"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599" w:type="dxa"/>
            <w:vMerge/>
            <w:tcBorders>
              <w:bottom w:val="single" w:sz="8" w:space="0" w:color="auto"/>
            </w:tcBorders>
          </w:tcPr>
          <w:p w14:paraId="193049F2"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1519" w:type="dxa"/>
            <w:vMerge/>
            <w:tcBorders>
              <w:bottom w:val="single" w:sz="8" w:space="0" w:color="auto"/>
            </w:tcBorders>
          </w:tcPr>
          <w:p w14:paraId="193049F3" w14:textId="77777777" w:rsidR="00D91E2A" w:rsidRPr="00D91E2A" w:rsidRDefault="00D91E2A" w:rsidP="00D91E2A">
            <w:pPr>
              <w:widowControl w:val="0"/>
              <w:autoSpaceDE w:val="0"/>
              <w:autoSpaceDN w:val="0"/>
              <w:adjustRightInd w:val="0"/>
              <w:jc w:val="center"/>
              <w:rPr>
                <w:rFonts w:eastAsiaTheme="minorEastAsia" w:cs="Times New Roman"/>
              </w:rPr>
            </w:pPr>
          </w:p>
        </w:tc>
      </w:tr>
      <w:tr w:rsidR="00D91E2A" w:rsidRPr="00D91E2A" w14:paraId="193049F9" w14:textId="77777777" w:rsidTr="002F32FB">
        <w:tc>
          <w:tcPr>
            <w:tcW w:w="2057" w:type="dxa"/>
            <w:vMerge w:val="restart"/>
            <w:shd w:val="clear" w:color="auto" w:fill="EEECE1" w:themeFill="background2"/>
            <w:vAlign w:val="center"/>
          </w:tcPr>
          <w:p w14:paraId="193049F5" w14:textId="77777777" w:rsidR="00D91E2A" w:rsidRPr="00D91E2A" w:rsidRDefault="00D91E2A" w:rsidP="00D91E2A">
            <w:pPr>
              <w:widowControl w:val="0"/>
              <w:autoSpaceDE w:val="0"/>
              <w:autoSpaceDN w:val="0"/>
              <w:adjustRightInd w:val="0"/>
              <w:jc w:val="center"/>
              <w:rPr>
                <w:rFonts w:eastAsiaTheme="minorEastAsia" w:cs="Times New Roman"/>
                <w:b/>
              </w:rPr>
            </w:pPr>
            <w:r w:rsidRPr="00D91E2A">
              <w:rPr>
                <w:rFonts w:eastAsiaTheme="minorEastAsia" w:cs="Times New Roman"/>
                <w:b/>
              </w:rPr>
              <w:t>Возраст воспитанников</w:t>
            </w:r>
          </w:p>
        </w:tc>
        <w:tc>
          <w:tcPr>
            <w:tcW w:w="2578" w:type="dxa"/>
            <w:vMerge w:val="restart"/>
            <w:shd w:val="clear" w:color="auto" w:fill="EEECE1" w:themeFill="background2"/>
            <w:vAlign w:val="center"/>
          </w:tcPr>
          <w:p w14:paraId="193049F6" w14:textId="77777777" w:rsidR="00D91E2A" w:rsidRPr="00D91E2A" w:rsidRDefault="00D91E2A" w:rsidP="00D91E2A">
            <w:pPr>
              <w:widowControl w:val="0"/>
              <w:autoSpaceDE w:val="0"/>
              <w:autoSpaceDN w:val="0"/>
              <w:adjustRightInd w:val="0"/>
              <w:jc w:val="center"/>
              <w:rPr>
                <w:rFonts w:eastAsiaTheme="minorEastAsia" w:cs="Times New Roman"/>
                <w:b/>
              </w:rPr>
            </w:pPr>
            <w:r w:rsidRPr="00D91E2A">
              <w:rPr>
                <w:rFonts w:eastAsiaTheme="minorEastAsia" w:cs="Times New Roman"/>
                <w:b/>
              </w:rPr>
              <w:t>Задачи и содержание образовательной деятельности</w:t>
            </w:r>
          </w:p>
        </w:tc>
        <w:tc>
          <w:tcPr>
            <w:tcW w:w="2568" w:type="dxa"/>
            <w:gridSpan w:val="2"/>
            <w:shd w:val="clear" w:color="auto" w:fill="EEECE1" w:themeFill="background2"/>
            <w:vAlign w:val="center"/>
          </w:tcPr>
          <w:p w14:paraId="193049F7" w14:textId="77777777" w:rsidR="00D91E2A" w:rsidRPr="00D91E2A" w:rsidRDefault="00D91E2A" w:rsidP="00D91E2A">
            <w:pPr>
              <w:widowControl w:val="0"/>
              <w:autoSpaceDE w:val="0"/>
              <w:autoSpaceDN w:val="0"/>
              <w:adjustRightInd w:val="0"/>
              <w:jc w:val="center"/>
              <w:rPr>
                <w:rFonts w:eastAsiaTheme="minorEastAsia" w:cs="Times New Roman"/>
                <w:b/>
                <w:sz w:val="22"/>
                <w:szCs w:val="22"/>
              </w:rPr>
            </w:pPr>
            <w:r w:rsidRPr="00D91E2A">
              <w:rPr>
                <w:rFonts w:eastAsiaTheme="minorEastAsia" w:cs="Times New Roman"/>
                <w:b/>
                <w:sz w:val="22"/>
                <w:szCs w:val="22"/>
              </w:rPr>
              <w:t>Ссылки на задачи</w:t>
            </w:r>
          </w:p>
        </w:tc>
        <w:tc>
          <w:tcPr>
            <w:tcW w:w="3118" w:type="dxa"/>
            <w:gridSpan w:val="2"/>
            <w:shd w:val="clear" w:color="auto" w:fill="EEECE1" w:themeFill="background2"/>
            <w:vAlign w:val="center"/>
          </w:tcPr>
          <w:p w14:paraId="193049F8" w14:textId="77777777" w:rsidR="00D91E2A" w:rsidRPr="00D91E2A" w:rsidRDefault="00D91E2A" w:rsidP="00D91E2A">
            <w:pPr>
              <w:widowControl w:val="0"/>
              <w:autoSpaceDE w:val="0"/>
              <w:autoSpaceDN w:val="0"/>
              <w:adjustRightInd w:val="0"/>
              <w:jc w:val="center"/>
              <w:rPr>
                <w:rFonts w:eastAsiaTheme="minorEastAsia" w:cs="Times New Roman"/>
                <w:b/>
                <w:sz w:val="22"/>
                <w:szCs w:val="22"/>
              </w:rPr>
            </w:pPr>
            <w:r w:rsidRPr="00D91E2A">
              <w:rPr>
                <w:rFonts w:eastAsiaTheme="minorEastAsia" w:cs="Times New Roman"/>
                <w:b/>
                <w:sz w:val="22"/>
                <w:szCs w:val="22"/>
              </w:rPr>
              <w:t>Ссылки на содержание</w:t>
            </w:r>
          </w:p>
        </w:tc>
      </w:tr>
      <w:tr w:rsidR="004A47F6" w:rsidRPr="00D91E2A" w14:paraId="19304A00" w14:textId="77777777" w:rsidTr="002F32FB">
        <w:tc>
          <w:tcPr>
            <w:tcW w:w="2057" w:type="dxa"/>
            <w:vMerge/>
            <w:shd w:val="clear" w:color="auto" w:fill="EEECE1" w:themeFill="background2"/>
            <w:vAlign w:val="center"/>
          </w:tcPr>
          <w:p w14:paraId="193049FA" w14:textId="77777777" w:rsidR="004A47F6" w:rsidRPr="00D91E2A" w:rsidRDefault="004A47F6" w:rsidP="00D91E2A">
            <w:pPr>
              <w:widowControl w:val="0"/>
              <w:autoSpaceDE w:val="0"/>
              <w:autoSpaceDN w:val="0"/>
              <w:adjustRightInd w:val="0"/>
              <w:jc w:val="center"/>
              <w:rPr>
                <w:rFonts w:eastAsiaTheme="minorEastAsia" w:cs="Times New Roman"/>
                <w:b/>
              </w:rPr>
            </w:pPr>
          </w:p>
        </w:tc>
        <w:tc>
          <w:tcPr>
            <w:tcW w:w="2578" w:type="dxa"/>
            <w:vMerge/>
            <w:shd w:val="clear" w:color="auto" w:fill="EEECE1" w:themeFill="background2"/>
            <w:vAlign w:val="center"/>
          </w:tcPr>
          <w:p w14:paraId="193049FB" w14:textId="77777777" w:rsidR="004A47F6" w:rsidRPr="00D91E2A" w:rsidRDefault="004A47F6" w:rsidP="00D91E2A">
            <w:pPr>
              <w:widowControl w:val="0"/>
              <w:autoSpaceDE w:val="0"/>
              <w:autoSpaceDN w:val="0"/>
              <w:adjustRightInd w:val="0"/>
              <w:jc w:val="center"/>
              <w:rPr>
                <w:rFonts w:eastAsiaTheme="minorEastAsia" w:cs="Times New Roman"/>
                <w:b/>
              </w:rPr>
            </w:pPr>
          </w:p>
        </w:tc>
        <w:tc>
          <w:tcPr>
            <w:tcW w:w="1292" w:type="dxa"/>
            <w:shd w:val="clear" w:color="auto" w:fill="EEECE1" w:themeFill="background2"/>
            <w:vAlign w:val="center"/>
          </w:tcPr>
          <w:p w14:paraId="193049FC" w14:textId="77777777" w:rsidR="004A47F6" w:rsidRPr="00D91E2A" w:rsidRDefault="004A47F6" w:rsidP="004A47F6">
            <w:pPr>
              <w:widowControl w:val="0"/>
              <w:autoSpaceDE w:val="0"/>
              <w:autoSpaceDN w:val="0"/>
              <w:adjustRightInd w:val="0"/>
              <w:jc w:val="center"/>
              <w:rPr>
                <w:rFonts w:eastAsiaTheme="minorEastAsia" w:cs="Times New Roman"/>
                <w:b/>
                <w:sz w:val="20"/>
                <w:szCs w:val="20"/>
              </w:rPr>
            </w:pPr>
            <w:r w:rsidRPr="004A47F6">
              <w:rPr>
                <w:rFonts w:eastAsiaTheme="minorEastAsia" w:cs="Times New Roman"/>
                <w:b/>
                <w:sz w:val="20"/>
                <w:szCs w:val="20"/>
              </w:rPr>
              <w:t>№ пунктов и нумерация задач</w:t>
            </w:r>
          </w:p>
        </w:tc>
        <w:tc>
          <w:tcPr>
            <w:tcW w:w="1276" w:type="dxa"/>
            <w:shd w:val="clear" w:color="auto" w:fill="EEECE1" w:themeFill="background2"/>
            <w:vAlign w:val="center"/>
          </w:tcPr>
          <w:p w14:paraId="193049FD" w14:textId="77777777" w:rsidR="004A47F6" w:rsidRPr="00D91E2A" w:rsidRDefault="004A47F6" w:rsidP="004A47F6">
            <w:pPr>
              <w:widowControl w:val="0"/>
              <w:autoSpaceDE w:val="0"/>
              <w:autoSpaceDN w:val="0"/>
              <w:adjustRightInd w:val="0"/>
              <w:jc w:val="center"/>
              <w:rPr>
                <w:rFonts w:eastAsiaTheme="minorEastAsia" w:cs="Times New Roman"/>
                <w:b/>
                <w:sz w:val="20"/>
                <w:szCs w:val="20"/>
              </w:rPr>
            </w:pPr>
            <w:r w:rsidRPr="00D91E2A">
              <w:rPr>
                <w:rFonts w:eastAsiaTheme="minorEastAsia" w:cs="Times New Roman"/>
                <w:b/>
                <w:sz w:val="20"/>
                <w:szCs w:val="20"/>
              </w:rPr>
              <w:t>№ страниц</w:t>
            </w:r>
          </w:p>
        </w:tc>
        <w:tc>
          <w:tcPr>
            <w:tcW w:w="1599" w:type="dxa"/>
            <w:shd w:val="clear" w:color="auto" w:fill="EEECE1" w:themeFill="background2"/>
            <w:vAlign w:val="center"/>
          </w:tcPr>
          <w:p w14:paraId="193049FE" w14:textId="77777777" w:rsidR="004A47F6" w:rsidRPr="00D91E2A" w:rsidRDefault="004A47F6" w:rsidP="004A47F6">
            <w:pPr>
              <w:widowControl w:val="0"/>
              <w:autoSpaceDE w:val="0"/>
              <w:autoSpaceDN w:val="0"/>
              <w:adjustRightInd w:val="0"/>
              <w:jc w:val="center"/>
              <w:rPr>
                <w:rFonts w:eastAsiaTheme="minorEastAsia" w:cs="Times New Roman"/>
                <w:b/>
                <w:sz w:val="20"/>
                <w:szCs w:val="20"/>
              </w:rPr>
            </w:pPr>
            <w:r w:rsidRPr="00D91E2A">
              <w:rPr>
                <w:rFonts w:eastAsiaTheme="minorEastAsia" w:cs="Times New Roman"/>
                <w:b/>
                <w:sz w:val="20"/>
                <w:szCs w:val="20"/>
              </w:rPr>
              <w:t>№ пунктов</w:t>
            </w:r>
            <w:r>
              <w:t xml:space="preserve"> </w:t>
            </w:r>
            <w:r w:rsidRPr="004A47F6">
              <w:rPr>
                <w:rFonts w:eastAsiaTheme="minorEastAsia" w:cs="Times New Roman"/>
                <w:b/>
                <w:sz w:val="20"/>
                <w:szCs w:val="20"/>
              </w:rPr>
              <w:t>и нумерация подпунктов</w:t>
            </w:r>
          </w:p>
        </w:tc>
        <w:tc>
          <w:tcPr>
            <w:tcW w:w="1519" w:type="dxa"/>
            <w:shd w:val="clear" w:color="auto" w:fill="EEECE1" w:themeFill="background2"/>
            <w:vAlign w:val="center"/>
          </w:tcPr>
          <w:p w14:paraId="193049FF" w14:textId="77777777" w:rsidR="004A47F6" w:rsidRPr="00D91E2A" w:rsidRDefault="004A47F6" w:rsidP="00D91E2A">
            <w:pPr>
              <w:widowControl w:val="0"/>
              <w:autoSpaceDE w:val="0"/>
              <w:autoSpaceDN w:val="0"/>
              <w:adjustRightInd w:val="0"/>
              <w:jc w:val="center"/>
              <w:rPr>
                <w:rFonts w:eastAsiaTheme="minorEastAsia" w:cs="Times New Roman"/>
                <w:b/>
                <w:sz w:val="20"/>
                <w:szCs w:val="20"/>
              </w:rPr>
            </w:pPr>
            <w:r w:rsidRPr="00D91E2A">
              <w:rPr>
                <w:rFonts w:eastAsiaTheme="minorEastAsia" w:cs="Times New Roman"/>
                <w:b/>
                <w:sz w:val="20"/>
                <w:szCs w:val="20"/>
              </w:rPr>
              <w:t>№ страниц</w:t>
            </w:r>
          </w:p>
        </w:tc>
      </w:tr>
      <w:tr w:rsidR="00D91E2A" w:rsidRPr="00D91E2A" w14:paraId="19304A06" w14:textId="77777777" w:rsidTr="002F32FB">
        <w:tc>
          <w:tcPr>
            <w:tcW w:w="4635" w:type="dxa"/>
            <w:gridSpan w:val="2"/>
            <w:tcBorders>
              <w:top w:val="single" w:sz="8" w:space="0" w:color="auto"/>
            </w:tcBorders>
            <w:shd w:val="clear" w:color="auto" w:fill="F2F2F2" w:themeFill="background1" w:themeFillShade="F2"/>
          </w:tcPr>
          <w:p w14:paraId="19304A01" w14:textId="77777777" w:rsidR="00D91E2A" w:rsidRPr="00D91E2A" w:rsidRDefault="00D91E2A" w:rsidP="00D91E2A">
            <w:pPr>
              <w:widowControl w:val="0"/>
              <w:autoSpaceDE w:val="0"/>
              <w:autoSpaceDN w:val="0"/>
              <w:adjustRightInd w:val="0"/>
              <w:rPr>
                <w:rFonts w:eastAsiaTheme="minorEastAsia" w:cs="Times New Roman"/>
                <w:b/>
              </w:rPr>
            </w:pPr>
            <w:r w:rsidRPr="00D91E2A">
              <w:rPr>
                <w:rFonts w:eastAsiaTheme="minorEastAsia" w:cs="Times New Roman"/>
                <w:b/>
              </w:rPr>
              <w:t>Речевое развитие</w:t>
            </w:r>
          </w:p>
        </w:tc>
        <w:tc>
          <w:tcPr>
            <w:tcW w:w="1292" w:type="dxa"/>
            <w:tcBorders>
              <w:top w:val="single" w:sz="8" w:space="0" w:color="auto"/>
            </w:tcBorders>
            <w:shd w:val="clear" w:color="auto" w:fill="F2F2F2" w:themeFill="background1" w:themeFillShade="F2"/>
          </w:tcPr>
          <w:p w14:paraId="19304A02" w14:textId="77777777" w:rsidR="00D91E2A" w:rsidRPr="002F32FB" w:rsidRDefault="00D91E2A" w:rsidP="00D91E2A">
            <w:pPr>
              <w:widowControl w:val="0"/>
              <w:autoSpaceDE w:val="0"/>
              <w:autoSpaceDN w:val="0"/>
              <w:adjustRightInd w:val="0"/>
              <w:jc w:val="center"/>
              <w:rPr>
                <w:rFonts w:eastAsiaTheme="minorEastAsia" w:cs="Times New Roman"/>
                <w:b/>
                <w:i/>
              </w:rPr>
            </w:pPr>
            <w:r w:rsidRPr="002F32FB">
              <w:rPr>
                <w:rFonts w:eastAsiaTheme="minorEastAsia" w:cs="Times New Roman"/>
                <w:b/>
                <w:i/>
              </w:rPr>
              <w:t>20</w:t>
            </w:r>
          </w:p>
        </w:tc>
        <w:tc>
          <w:tcPr>
            <w:tcW w:w="1276" w:type="dxa"/>
            <w:tcBorders>
              <w:top w:val="single" w:sz="8" w:space="0" w:color="auto"/>
            </w:tcBorders>
            <w:shd w:val="clear" w:color="auto" w:fill="F2F2F2" w:themeFill="background1" w:themeFillShade="F2"/>
          </w:tcPr>
          <w:p w14:paraId="19304A03" w14:textId="77777777" w:rsidR="00D91E2A" w:rsidRPr="002F32FB" w:rsidRDefault="00D91E2A" w:rsidP="00D91E2A">
            <w:pPr>
              <w:widowControl w:val="0"/>
              <w:autoSpaceDE w:val="0"/>
              <w:autoSpaceDN w:val="0"/>
              <w:adjustRightInd w:val="0"/>
              <w:jc w:val="center"/>
              <w:rPr>
                <w:rFonts w:eastAsiaTheme="minorEastAsia" w:cs="Times New Roman"/>
                <w:b/>
                <w:i/>
              </w:rPr>
            </w:pPr>
          </w:p>
        </w:tc>
        <w:tc>
          <w:tcPr>
            <w:tcW w:w="1599" w:type="dxa"/>
            <w:tcBorders>
              <w:top w:val="single" w:sz="8" w:space="0" w:color="auto"/>
            </w:tcBorders>
            <w:shd w:val="clear" w:color="auto" w:fill="F2F2F2" w:themeFill="background1" w:themeFillShade="F2"/>
          </w:tcPr>
          <w:p w14:paraId="19304A04" w14:textId="77777777" w:rsidR="00D91E2A" w:rsidRPr="002F32FB" w:rsidRDefault="00D91E2A" w:rsidP="00D91E2A">
            <w:pPr>
              <w:widowControl w:val="0"/>
              <w:autoSpaceDE w:val="0"/>
              <w:autoSpaceDN w:val="0"/>
              <w:adjustRightInd w:val="0"/>
              <w:jc w:val="center"/>
              <w:rPr>
                <w:rFonts w:eastAsiaTheme="minorEastAsia" w:cs="Times New Roman"/>
                <w:b/>
                <w:i/>
              </w:rPr>
            </w:pPr>
          </w:p>
        </w:tc>
        <w:tc>
          <w:tcPr>
            <w:tcW w:w="1519" w:type="dxa"/>
            <w:tcBorders>
              <w:top w:val="single" w:sz="8" w:space="0" w:color="auto"/>
            </w:tcBorders>
            <w:shd w:val="clear" w:color="auto" w:fill="F2F2F2" w:themeFill="background1" w:themeFillShade="F2"/>
          </w:tcPr>
          <w:p w14:paraId="19304A05" w14:textId="55A322D4" w:rsidR="00D91E2A" w:rsidRPr="002F32FB" w:rsidRDefault="00D91E2A" w:rsidP="00D91E2A">
            <w:pPr>
              <w:widowControl w:val="0"/>
              <w:autoSpaceDE w:val="0"/>
              <w:autoSpaceDN w:val="0"/>
              <w:adjustRightInd w:val="0"/>
              <w:jc w:val="center"/>
              <w:rPr>
                <w:rFonts w:eastAsiaTheme="minorEastAsia" w:cs="Times New Roman"/>
                <w:b/>
                <w:i/>
              </w:rPr>
            </w:pPr>
            <w:r w:rsidRPr="002F32FB">
              <w:rPr>
                <w:rFonts w:eastAsiaTheme="minorEastAsia" w:cs="Times New Roman"/>
                <w:b/>
                <w:i/>
              </w:rPr>
              <w:t>стр.57-76</w:t>
            </w:r>
          </w:p>
        </w:tc>
      </w:tr>
      <w:tr w:rsidR="002A66D7" w:rsidRPr="00D91E2A" w14:paraId="7BA15B6D" w14:textId="77777777" w:rsidTr="002F32FB">
        <w:tc>
          <w:tcPr>
            <w:tcW w:w="4635" w:type="dxa"/>
            <w:gridSpan w:val="2"/>
            <w:tcBorders>
              <w:top w:val="single" w:sz="8" w:space="0" w:color="auto"/>
            </w:tcBorders>
            <w:shd w:val="clear" w:color="auto" w:fill="F2F2F2" w:themeFill="background1" w:themeFillShade="F2"/>
          </w:tcPr>
          <w:p w14:paraId="16F022F8" w14:textId="1B71570B" w:rsidR="002A66D7" w:rsidRPr="00D91E2A" w:rsidRDefault="00CB35F9" w:rsidP="00D91E2A">
            <w:pPr>
              <w:widowControl w:val="0"/>
              <w:autoSpaceDE w:val="0"/>
              <w:autoSpaceDN w:val="0"/>
              <w:adjustRightInd w:val="0"/>
              <w:rPr>
                <w:rFonts w:eastAsiaTheme="minorEastAsia" w:cs="Times New Roman"/>
                <w:b/>
              </w:rPr>
            </w:pPr>
            <w:hyperlink r:id="rId45" w:history="1">
              <w:r w:rsidR="002A66D7" w:rsidRPr="004F0F76">
                <w:rPr>
                  <w:rStyle w:val="a4"/>
                  <w:rFonts w:eastAsiaTheme="minorEastAsia" w:cs="Times New Roman"/>
                  <w:b/>
                </w:rPr>
                <w:t>Ранний возраст</w:t>
              </w:r>
            </w:hyperlink>
          </w:p>
        </w:tc>
        <w:tc>
          <w:tcPr>
            <w:tcW w:w="1292" w:type="dxa"/>
            <w:tcBorders>
              <w:top w:val="single" w:sz="8" w:space="0" w:color="auto"/>
            </w:tcBorders>
            <w:shd w:val="clear" w:color="auto" w:fill="F2F2F2" w:themeFill="background1" w:themeFillShade="F2"/>
          </w:tcPr>
          <w:p w14:paraId="157A46B5" w14:textId="77777777" w:rsidR="002A66D7" w:rsidRPr="002F32FB" w:rsidRDefault="002A66D7" w:rsidP="00D91E2A">
            <w:pPr>
              <w:widowControl w:val="0"/>
              <w:autoSpaceDE w:val="0"/>
              <w:autoSpaceDN w:val="0"/>
              <w:adjustRightInd w:val="0"/>
              <w:jc w:val="center"/>
              <w:rPr>
                <w:rFonts w:eastAsiaTheme="minorEastAsia" w:cs="Times New Roman"/>
                <w:b/>
                <w:i/>
              </w:rPr>
            </w:pPr>
          </w:p>
        </w:tc>
        <w:tc>
          <w:tcPr>
            <w:tcW w:w="1276" w:type="dxa"/>
            <w:tcBorders>
              <w:top w:val="single" w:sz="8" w:space="0" w:color="auto"/>
            </w:tcBorders>
            <w:shd w:val="clear" w:color="auto" w:fill="F2F2F2" w:themeFill="background1" w:themeFillShade="F2"/>
          </w:tcPr>
          <w:p w14:paraId="0EF75397" w14:textId="77777777" w:rsidR="002A66D7" w:rsidRPr="002F32FB" w:rsidRDefault="002A66D7" w:rsidP="00D91E2A">
            <w:pPr>
              <w:widowControl w:val="0"/>
              <w:autoSpaceDE w:val="0"/>
              <w:autoSpaceDN w:val="0"/>
              <w:adjustRightInd w:val="0"/>
              <w:jc w:val="center"/>
              <w:rPr>
                <w:rFonts w:eastAsiaTheme="minorEastAsia" w:cs="Times New Roman"/>
                <w:b/>
                <w:i/>
              </w:rPr>
            </w:pPr>
          </w:p>
        </w:tc>
        <w:tc>
          <w:tcPr>
            <w:tcW w:w="1599" w:type="dxa"/>
            <w:tcBorders>
              <w:top w:val="single" w:sz="8" w:space="0" w:color="auto"/>
            </w:tcBorders>
            <w:shd w:val="clear" w:color="auto" w:fill="F2F2F2" w:themeFill="background1" w:themeFillShade="F2"/>
          </w:tcPr>
          <w:p w14:paraId="414E866C" w14:textId="77777777" w:rsidR="002A66D7" w:rsidRPr="002F32FB" w:rsidRDefault="002A66D7" w:rsidP="00D91E2A">
            <w:pPr>
              <w:widowControl w:val="0"/>
              <w:autoSpaceDE w:val="0"/>
              <w:autoSpaceDN w:val="0"/>
              <w:adjustRightInd w:val="0"/>
              <w:jc w:val="center"/>
              <w:rPr>
                <w:rFonts w:eastAsiaTheme="minorEastAsia" w:cs="Times New Roman"/>
                <w:b/>
                <w:i/>
              </w:rPr>
            </w:pPr>
          </w:p>
        </w:tc>
        <w:tc>
          <w:tcPr>
            <w:tcW w:w="1519" w:type="dxa"/>
            <w:tcBorders>
              <w:top w:val="single" w:sz="8" w:space="0" w:color="auto"/>
            </w:tcBorders>
            <w:shd w:val="clear" w:color="auto" w:fill="F2F2F2" w:themeFill="background1" w:themeFillShade="F2"/>
          </w:tcPr>
          <w:p w14:paraId="7C87AA68" w14:textId="77777777" w:rsidR="002A66D7" w:rsidRPr="002F32FB" w:rsidRDefault="002A66D7" w:rsidP="00D91E2A">
            <w:pPr>
              <w:widowControl w:val="0"/>
              <w:autoSpaceDE w:val="0"/>
              <w:autoSpaceDN w:val="0"/>
              <w:adjustRightInd w:val="0"/>
              <w:jc w:val="center"/>
              <w:rPr>
                <w:rFonts w:eastAsiaTheme="minorEastAsia" w:cs="Times New Roman"/>
                <w:b/>
                <w:i/>
              </w:rPr>
            </w:pPr>
          </w:p>
        </w:tc>
      </w:tr>
      <w:tr w:rsidR="0079476C" w:rsidRPr="00D91E2A" w14:paraId="669E2255" w14:textId="77777777" w:rsidTr="002F32FB">
        <w:tc>
          <w:tcPr>
            <w:tcW w:w="2057" w:type="dxa"/>
            <w:tcBorders>
              <w:bottom w:val="single" w:sz="8" w:space="0" w:color="auto"/>
            </w:tcBorders>
          </w:tcPr>
          <w:p w14:paraId="22659A59" w14:textId="77777777" w:rsidR="0079476C" w:rsidRPr="00D91E2A" w:rsidRDefault="0079476C" w:rsidP="00217979">
            <w:pPr>
              <w:widowControl w:val="0"/>
              <w:autoSpaceDE w:val="0"/>
              <w:autoSpaceDN w:val="0"/>
              <w:adjustRightInd w:val="0"/>
              <w:jc w:val="center"/>
              <w:rPr>
                <w:rFonts w:eastAsiaTheme="minorEastAsia" w:cs="Times New Roman"/>
              </w:rPr>
            </w:pPr>
            <w:r>
              <w:rPr>
                <w:rFonts w:eastAsiaTheme="minorEastAsia" w:cs="Times New Roman"/>
              </w:rPr>
              <w:lastRenderedPageBreak/>
              <w:t>от 2-х мес. до 1года</w:t>
            </w:r>
          </w:p>
        </w:tc>
        <w:tc>
          <w:tcPr>
            <w:tcW w:w="2578" w:type="dxa"/>
            <w:tcBorders>
              <w:bottom w:val="single" w:sz="8" w:space="0" w:color="auto"/>
            </w:tcBorders>
          </w:tcPr>
          <w:p w14:paraId="2EDF167C" w14:textId="77777777" w:rsidR="0079476C" w:rsidRPr="00D91E2A" w:rsidRDefault="0079476C" w:rsidP="00217979">
            <w:pPr>
              <w:widowControl w:val="0"/>
              <w:autoSpaceDE w:val="0"/>
              <w:autoSpaceDN w:val="0"/>
              <w:adjustRightInd w:val="0"/>
              <w:jc w:val="center"/>
              <w:rPr>
                <w:rFonts w:eastAsiaTheme="minorEastAsia" w:cs="Times New Roman"/>
              </w:rPr>
            </w:pPr>
            <w:r>
              <w:rPr>
                <w:rFonts w:eastAsiaTheme="minorEastAsia" w:cs="Times New Roman"/>
              </w:rPr>
              <w:t>общие</w:t>
            </w:r>
          </w:p>
        </w:tc>
        <w:tc>
          <w:tcPr>
            <w:tcW w:w="1292" w:type="dxa"/>
            <w:tcBorders>
              <w:bottom w:val="single" w:sz="8" w:space="0" w:color="auto"/>
            </w:tcBorders>
          </w:tcPr>
          <w:p w14:paraId="3F6E57D5" w14:textId="201C611C" w:rsidR="0079476C" w:rsidRPr="002F32FB" w:rsidRDefault="0079476C" w:rsidP="00217979">
            <w:pPr>
              <w:widowControl w:val="0"/>
              <w:autoSpaceDE w:val="0"/>
              <w:autoSpaceDN w:val="0"/>
              <w:adjustRightInd w:val="0"/>
              <w:jc w:val="center"/>
              <w:rPr>
                <w:rFonts w:eastAsiaTheme="minorEastAsia" w:cs="Times New Roman"/>
                <w:i/>
              </w:rPr>
            </w:pPr>
            <w:r w:rsidRPr="002F32FB">
              <w:rPr>
                <w:rFonts w:eastAsiaTheme="minorEastAsia" w:cs="Times New Roman"/>
                <w:i/>
              </w:rPr>
              <w:t>20.1.1</w:t>
            </w:r>
          </w:p>
        </w:tc>
        <w:tc>
          <w:tcPr>
            <w:tcW w:w="1276" w:type="dxa"/>
            <w:tcBorders>
              <w:bottom w:val="single" w:sz="8" w:space="0" w:color="auto"/>
            </w:tcBorders>
          </w:tcPr>
          <w:p w14:paraId="072C567B" w14:textId="7DE3ACAD" w:rsidR="0079476C" w:rsidRPr="002F32FB" w:rsidRDefault="0079476C" w:rsidP="0079476C">
            <w:pPr>
              <w:widowControl w:val="0"/>
              <w:autoSpaceDE w:val="0"/>
              <w:autoSpaceDN w:val="0"/>
              <w:adjustRightInd w:val="0"/>
              <w:jc w:val="center"/>
              <w:rPr>
                <w:rFonts w:eastAsiaTheme="minorEastAsia" w:cs="Times New Roman"/>
                <w:i/>
              </w:rPr>
            </w:pPr>
            <w:r w:rsidRPr="002F32FB">
              <w:rPr>
                <w:rFonts w:eastAsiaTheme="minorEastAsia" w:cs="Times New Roman"/>
                <w:i/>
              </w:rPr>
              <w:t>стр.57</w:t>
            </w:r>
          </w:p>
        </w:tc>
        <w:tc>
          <w:tcPr>
            <w:tcW w:w="1599" w:type="dxa"/>
            <w:tcBorders>
              <w:bottom w:val="single" w:sz="8" w:space="0" w:color="auto"/>
            </w:tcBorders>
          </w:tcPr>
          <w:p w14:paraId="4AFE66D4" w14:textId="011369FE" w:rsidR="0079476C" w:rsidRPr="002F32FB" w:rsidRDefault="0079476C" w:rsidP="00217979">
            <w:pPr>
              <w:widowControl w:val="0"/>
              <w:autoSpaceDE w:val="0"/>
              <w:autoSpaceDN w:val="0"/>
              <w:adjustRightInd w:val="0"/>
              <w:jc w:val="center"/>
              <w:rPr>
                <w:rFonts w:eastAsiaTheme="minorEastAsia" w:cs="Times New Roman"/>
                <w:i/>
              </w:rPr>
            </w:pPr>
            <w:r w:rsidRPr="002F32FB">
              <w:rPr>
                <w:rFonts w:eastAsiaTheme="minorEastAsia" w:cs="Times New Roman"/>
                <w:i/>
              </w:rPr>
              <w:t>20.1.2</w:t>
            </w:r>
          </w:p>
        </w:tc>
        <w:tc>
          <w:tcPr>
            <w:tcW w:w="1519" w:type="dxa"/>
            <w:tcBorders>
              <w:bottom w:val="single" w:sz="8" w:space="0" w:color="auto"/>
            </w:tcBorders>
          </w:tcPr>
          <w:p w14:paraId="1CBBAB0F" w14:textId="070199F0" w:rsidR="0079476C" w:rsidRPr="002F32FB" w:rsidRDefault="0079476C" w:rsidP="0079476C">
            <w:pPr>
              <w:widowControl w:val="0"/>
              <w:autoSpaceDE w:val="0"/>
              <w:autoSpaceDN w:val="0"/>
              <w:adjustRightInd w:val="0"/>
              <w:jc w:val="center"/>
              <w:rPr>
                <w:rFonts w:eastAsiaTheme="minorEastAsia" w:cs="Times New Roman"/>
                <w:i/>
              </w:rPr>
            </w:pPr>
            <w:r w:rsidRPr="002F32FB">
              <w:rPr>
                <w:rFonts w:eastAsiaTheme="minorEastAsia" w:cs="Times New Roman"/>
                <w:i/>
              </w:rPr>
              <w:t>стр.57-58</w:t>
            </w:r>
          </w:p>
        </w:tc>
      </w:tr>
      <w:tr w:rsidR="00217979" w:rsidRPr="00D91E2A" w14:paraId="31A50736" w14:textId="77777777" w:rsidTr="002F32FB">
        <w:tc>
          <w:tcPr>
            <w:tcW w:w="2057" w:type="dxa"/>
            <w:vMerge w:val="restart"/>
          </w:tcPr>
          <w:p w14:paraId="5B980672" w14:textId="11441EF1" w:rsidR="00217979" w:rsidRDefault="00217979" w:rsidP="0079476C">
            <w:pPr>
              <w:widowControl w:val="0"/>
              <w:autoSpaceDE w:val="0"/>
              <w:autoSpaceDN w:val="0"/>
              <w:adjustRightInd w:val="0"/>
              <w:jc w:val="center"/>
              <w:rPr>
                <w:rFonts w:eastAsiaTheme="minorEastAsia" w:cs="Times New Roman"/>
              </w:rPr>
            </w:pPr>
            <w:r>
              <w:rPr>
                <w:rFonts w:eastAsiaTheme="minorEastAsia" w:cs="Times New Roman"/>
              </w:rPr>
              <w:t>от 1года до 2-х</w:t>
            </w:r>
          </w:p>
        </w:tc>
        <w:tc>
          <w:tcPr>
            <w:tcW w:w="2578" w:type="dxa"/>
            <w:tcBorders>
              <w:bottom w:val="single" w:sz="8" w:space="0" w:color="auto"/>
            </w:tcBorders>
          </w:tcPr>
          <w:p w14:paraId="723C2F02" w14:textId="6D17D354" w:rsidR="00217979" w:rsidRDefault="00217979" w:rsidP="0079476C">
            <w:pPr>
              <w:widowControl w:val="0"/>
              <w:autoSpaceDE w:val="0"/>
              <w:autoSpaceDN w:val="0"/>
              <w:adjustRightInd w:val="0"/>
              <w:jc w:val="center"/>
              <w:rPr>
                <w:rFonts w:eastAsiaTheme="minorEastAsia" w:cs="Times New Roman"/>
              </w:rPr>
            </w:pPr>
            <w:r>
              <w:rPr>
                <w:rFonts w:eastAsiaTheme="minorEastAsia" w:cs="Times New Roman"/>
              </w:rPr>
              <w:t>от 1 года -1г.6 мес.</w:t>
            </w:r>
          </w:p>
        </w:tc>
        <w:tc>
          <w:tcPr>
            <w:tcW w:w="1292" w:type="dxa"/>
            <w:vMerge w:val="restart"/>
          </w:tcPr>
          <w:p w14:paraId="3E3CF674" w14:textId="77777777" w:rsidR="00217979" w:rsidRPr="002F32FB" w:rsidRDefault="00217979" w:rsidP="00217979">
            <w:pPr>
              <w:widowControl w:val="0"/>
              <w:autoSpaceDE w:val="0"/>
              <w:autoSpaceDN w:val="0"/>
              <w:adjustRightInd w:val="0"/>
              <w:jc w:val="center"/>
              <w:rPr>
                <w:rFonts w:eastAsiaTheme="minorEastAsia" w:cs="Times New Roman"/>
                <w:i/>
              </w:rPr>
            </w:pPr>
            <w:r w:rsidRPr="002F32FB">
              <w:rPr>
                <w:rFonts w:eastAsiaTheme="minorEastAsia" w:cs="Times New Roman"/>
                <w:i/>
              </w:rPr>
              <w:t>20.2.1</w:t>
            </w:r>
          </w:p>
          <w:p w14:paraId="09E459A3" w14:textId="5ACA0B19" w:rsidR="00217979" w:rsidRPr="002F32FB" w:rsidRDefault="00217979" w:rsidP="00217979">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vMerge w:val="restart"/>
          </w:tcPr>
          <w:p w14:paraId="184F8A13" w14:textId="0B89C9F6" w:rsidR="00217979" w:rsidRPr="002F32FB" w:rsidRDefault="00217979" w:rsidP="0079476C">
            <w:pPr>
              <w:widowControl w:val="0"/>
              <w:autoSpaceDE w:val="0"/>
              <w:autoSpaceDN w:val="0"/>
              <w:adjustRightInd w:val="0"/>
              <w:jc w:val="center"/>
              <w:rPr>
                <w:rFonts w:eastAsiaTheme="minorEastAsia" w:cs="Times New Roman"/>
                <w:i/>
              </w:rPr>
            </w:pPr>
            <w:r w:rsidRPr="002F32FB">
              <w:rPr>
                <w:rFonts w:eastAsiaTheme="minorEastAsia" w:cs="Times New Roman"/>
                <w:i/>
              </w:rPr>
              <w:t>стр.58</w:t>
            </w:r>
          </w:p>
        </w:tc>
        <w:tc>
          <w:tcPr>
            <w:tcW w:w="1599" w:type="dxa"/>
            <w:vMerge w:val="restart"/>
          </w:tcPr>
          <w:p w14:paraId="752BB906" w14:textId="77777777" w:rsidR="00217979" w:rsidRPr="002F32FB" w:rsidRDefault="00217979" w:rsidP="00217979">
            <w:pPr>
              <w:widowControl w:val="0"/>
              <w:autoSpaceDE w:val="0"/>
              <w:autoSpaceDN w:val="0"/>
              <w:adjustRightInd w:val="0"/>
              <w:jc w:val="center"/>
              <w:rPr>
                <w:rFonts w:eastAsiaTheme="minorEastAsia" w:cs="Times New Roman"/>
                <w:i/>
              </w:rPr>
            </w:pPr>
            <w:r w:rsidRPr="002F32FB">
              <w:rPr>
                <w:rFonts w:eastAsiaTheme="minorEastAsia" w:cs="Times New Roman"/>
                <w:i/>
              </w:rPr>
              <w:t>20.2.2</w:t>
            </w:r>
          </w:p>
          <w:p w14:paraId="3E70B5CC" w14:textId="29661ADC" w:rsidR="00217979" w:rsidRPr="002F32FB" w:rsidRDefault="00217979" w:rsidP="00217979">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vMerge w:val="restart"/>
          </w:tcPr>
          <w:p w14:paraId="04FB241C" w14:textId="014E53C6" w:rsidR="00217979" w:rsidRPr="002F32FB" w:rsidRDefault="00217979" w:rsidP="00217979">
            <w:pPr>
              <w:widowControl w:val="0"/>
              <w:autoSpaceDE w:val="0"/>
              <w:autoSpaceDN w:val="0"/>
              <w:adjustRightInd w:val="0"/>
              <w:jc w:val="center"/>
              <w:rPr>
                <w:rFonts w:eastAsiaTheme="minorEastAsia" w:cs="Times New Roman"/>
                <w:i/>
              </w:rPr>
            </w:pPr>
            <w:r w:rsidRPr="002F32FB">
              <w:rPr>
                <w:rFonts w:eastAsiaTheme="minorEastAsia" w:cs="Times New Roman"/>
                <w:i/>
              </w:rPr>
              <w:t>стр.59</w:t>
            </w:r>
          </w:p>
        </w:tc>
      </w:tr>
      <w:tr w:rsidR="00217979" w:rsidRPr="00D91E2A" w14:paraId="4F34D506" w14:textId="77777777" w:rsidTr="002F32FB">
        <w:tc>
          <w:tcPr>
            <w:tcW w:w="2057" w:type="dxa"/>
            <w:vMerge/>
          </w:tcPr>
          <w:p w14:paraId="12EF4C34" w14:textId="77777777" w:rsidR="00217979" w:rsidRDefault="00217979" w:rsidP="0079476C">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014B1CFE" w14:textId="1BD0F21D" w:rsidR="00217979" w:rsidRDefault="00217979" w:rsidP="0079476C">
            <w:pPr>
              <w:widowControl w:val="0"/>
              <w:autoSpaceDE w:val="0"/>
              <w:autoSpaceDN w:val="0"/>
              <w:adjustRightInd w:val="0"/>
              <w:jc w:val="center"/>
              <w:rPr>
                <w:rFonts w:eastAsiaTheme="minorEastAsia" w:cs="Times New Roman"/>
              </w:rPr>
            </w:pPr>
            <w:r>
              <w:rPr>
                <w:rFonts w:eastAsiaTheme="minorEastAsia" w:cs="Times New Roman"/>
              </w:rPr>
              <w:t>развитие понимания речи</w:t>
            </w:r>
          </w:p>
        </w:tc>
        <w:tc>
          <w:tcPr>
            <w:tcW w:w="1292" w:type="dxa"/>
            <w:vMerge/>
          </w:tcPr>
          <w:p w14:paraId="39A3F54B" w14:textId="77777777" w:rsidR="00217979" w:rsidRPr="002F32FB" w:rsidRDefault="00217979" w:rsidP="00217979">
            <w:pPr>
              <w:widowControl w:val="0"/>
              <w:autoSpaceDE w:val="0"/>
              <w:autoSpaceDN w:val="0"/>
              <w:adjustRightInd w:val="0"/>
              <w:jc w:val="center"/>
              <w:rPr>
                <w:rFonts w:eastAsiaTheme="minorEastAsia" w:cs="Times New Roman"/>
                <w:i/>
              </w:rPr>
            </w:pPr>
          </w:p>
        </w:tc>
        <w:tc>
          <w:tcPr>
            <w:tcW w:w="1276" w:type="dxa"/>
            <w:vMerge/>
          </w:tcPr>
          <w:p w14:paraId="620620DA" w14:textId="77777777" w:rsidR="00217979" w:rsidRPr="002F32FB" w:rsidRDefault="00217979" w:rsidP="0079476C">
            <w:pPr>
              <w:widowControl w:val="0"/>
              <w:autoSpaceDE w:val="0"/>
              <w:autoSpaceDN w:val="0"/>
              <w:adjustRightInd w:val="0"/>
              <w:jc w:val="center"/>
              <w:rPr>
                <w:rFonts w:eastAsiaTheme="minorEastAsia" w:cs="Times New Roman"/>
                <w:i/>
              </w:rPr>
            </w:pPr>
          </w:p>
        </w:tc>
        <w:tc>
          <w:tcPr>
            <w:tcW w:w="1599" w:type="dxa"/>
            <w:vMerge/>
          </w:tcPr>
          <w:p w14:paraId="20273200" w14:textId="77777777" w:rsidR="00217979" w:rsidRPr="002F32FB" w:rsidRDefault="00217979" w:rsidP="00217979">
            <w:pPr>
              <w:widowControl w:val="0"/>
              <w:autoSpaceDE w:val="0"/>
              <w:autoSpaceDN w:val="0"/>
              <w:adjustRightInd w:val="0"/>
              <w:jc w:val="center"/>
              <w:rPr>
                <w:rFonts w:eastAsiaTheme="minorEastAsia" w:cs="Times New Roman"/>
                <w:i/>
              </w:rPr>
            </w:pPr>
          </w:p>
        </w:tc>
        <w:tc>
          <w:tcPr>
            <w:tcW w:w="1519" w:type="dxa"/>
            <w:vMerge/>
          </w:tcPr>
          <w:p w14:paraId="1AB5E592" w14:textId="77777777" w:rsidR="00217979" w:rsidRPr="002F32FB" w:rsidRDefault="00217979" w:rsidP="00217979">
            <w:pPr>
              <w:widowControl w:val="0"/>
              <w:autoSpaceDE w:val="0"/>
              <w:autoSpaceDN w:val="0"/>
              <w:adjustRightInd w:val="0"/>
              <w:jc w:val="center"/>
              <w:rPr>
                <w:rFonts w:eastAsiaTheme="minorEastAsia" w:cs="Times New Roman"/>
                <w:i/>
              </w:rPr>
            </w:pPr>
          </w:p>
        </w:tc>
      </w:tr>
      <w:tr w:rsidR="00217979" w:rsidRPr="00D91E2A" w14:paraId="73CD1E44" w14:textId="77777777" w:rsidTr="002F32FB">
        <w:tc>
          <w:tcPr>
            <w:tcW w:w="2057" w:type="dxa"/>
            <w:vMerge/>
          </w:tcPr>
          <w:p w14:paraId="047772CE" w14:textId="77777777" w:rsidR="00217979" w:rsidRDefault="00217979" w:rsidP="0079476C">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757BF27E" w14:textId="7935DC30" w:rsidR="00217979" w:rsidRDefault="00217979" w:rsidP="0079476C">
            <w:pPr>
              <w:widowControl w:val="0"/>
              <w:autoSpaceDE w:val="0"/>
              <w:autoSpaceDN w:val="0"/>
              <w:adjustRightInd w:val="0"/>
              <w:jc w:val="center"/>
              <w:rPr>
                <w:rFonts w:eastAsiaTheme="minorEastAsia" w:cs="Times New Roman"/>
              </w:rPr>
            </w:pPr>
            <w:r>
              <w:rPr>
                <w:rFonts w:eastAsiaTheme="minorEastAsia" w:cs="Times New Roman"/>
              </w:rPr>
              <w:t>развитие активной речи</w:t>
            </w:r>
          </w:p>
        </w:tc>
        <w:tc>
          <w:tcPr>
            <w:tcW w:w="1292" w:type="dxa"/>
            <w:vMerge/>
            <w:tcBorders>
              <w:bottom w:val="single" w:sz="8" w:space="0" w:color="auto"/>
            </w:tcBorders>
          </w:tcPr>
          <w:p w14:paraId="2F12CBAD" w14:textId="77777777" w:rsidR="00217979" w:rsidRPr="002F32FB" w:rsidRDefault="00217979" w:rsidP="00217979">
            <w:pPr>
              <w:widowControl w:val="0"/>
              <w:autoSpaceDE w:val="0"/>
              <w:autoSpaceDN w:val="0"/>
              <w:adjustRightInd w:val="0"/>
              <w:jc w:val="center"/>
              <w:rPr>
                <w:rFonts w:eastAsiaTheme="minorEastAsia" w:cs="Times New Roman"/>
                <w:i/>
              </w:rPr>
            </w:pPr>
          </w:p>
        </w:tc>
        <w:tc>
          <w:tcPr>
            <w:tcW w:w="1276" w:type="dxa"/>
            <w:vMerge/>
            <w:tcBorders>
              <w:bottom w:val="single" w:sz="8" w:space="0" w:color="auto"/>
            </w:tcBorders>
          </w:tcPr>
          <w:p w14:paraId="7F1C8815" w14:textId="77777777" w:rsidR="00217979" w:rsidRPr="002F32FB" w:rsidRDefault="00217979" w:rsidP="0079476C">
            <w:pPr>
              <w:widowControl w:val="0"/>
              <w:autoSpaceDE w:val="0"/>
              <w:autoSpaceDN w:val="0"/>
              <w:adjustRightInd w:val="0"/>
              <w:jc w:val="center"/>
              <w:rPr>
                <w:rFonts w:eastAsiaTheme="minorEastAsia" w:cs="Times New Roman"/>
                <w:i/>
              </w:rPr>
            </w:pPr>
          </w:p>
        </w:tc>
        <w:tc>
          <w:tcPr>
            <w:tcW w:w="1599" w:type="dxa"/>
            <w:vMerge/>
            <w:tcBorders>
              <w:bottom w:val="single" w:sz="8" w:space="0" w:color="auto"/>
            </w:tcBorders>
          </w:tcPr>
          <w:p w14:paraId="049D7E7A" w14:textId="65CE98FE" w:rsidR="00217979" w:rsidRPr="002F32FB" w:rsidRDefault="00217979" w:rsidP="00217979">
            <w:pPr>
              <w:widowControl w:val="0"/>
              <w:autoSpaceDE w:val="0"/>
              <w:autoSpaceDN w:val="0"/>
              <w:adjustRightInd w:val="0"/>
              <w:jc w:val="center"/>
              <w:rPr>
                <w:rFonts w:eastAsiaTheme="minorEastAsia" w:cs="Times New Roman"/>
                <w:i/>
              </w:rPr>
            </w:pPr>
          </w:p>
        </w:tc>
        <w:tc>
          <w:tcPr>
            <w:tcW w:w="1519" w:type="dxa"/>
            <w:vMerge/>
            <w:tcBorders>
              <w:bottom w:val="single" w:sz="8" w:space="0" w:color="auto"/>
            </w:tcBorders>
          </w:tcPr>
          <w:p w14:paraId="2909B0B7" w14:textId="77777777" w:rsidR="00217979" w:rsidRPr="002F32FB" w:rsidRDefault="00217979" w:rsidP="00217979">
            <w:pPr>
              <w:widowControl w:val="0"/>
              <w:autoSpaceDE w:val="0"/>
              <w:autoSpaceDN w:val="0"/>
              <w:adjustRightInd w:val="0"/>
              <w:jc w:val="center"/>
              <w:rPr>
                <w:rFonts w:eastAsiaTheme="minorEastAsia" w:cs="Times New Roman"/>
                <w:i/>
              </w:rPr>
            </w:pPr>
          </w:p>
        </w:tc>
      </w:tr>
      <w:tr w:rsidR="00217979" w:rsidRPr="00D91E2A" w14:paraId="50982541" w14:textId="77777777" w:rsidTr="002F32FB">
        <w:tc>
          <w:tcPr>
            <w:tcW w:w="2057" w:type="dxa"/>
            <w:vMerge/>
          </w:tcPr>
          <w:p w14:paraId="23126F92" w14:textId="77777777" w:rsidR="00217979" w:rsidRDefault="00217979" w:rsidP="00217979">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154EFC6C" w14:textId="17CA7D4F" w:rsidR="00217979" w:rsidRPr="009051B7" w:rsidRDefault="00217979" w:rsidP="00217979">
            <w:pPr>
              <w:widowControl w:val="0"/>
              <w:autoSpaceDE w:val="0"/>
              <w:autoSpaceDN w:val="0"/>
              <w:adjustRightInd w:val="0"/>
              <w:jc w:val="center"/>
              <w:rPr>
                <w:rFonts w:eastAsiaTheme="minorEastAsia" w:cs="Times New Roman"/>
              </w:rPr>
            </w:pPr>
            <w:r>
              <w:rPr>
                <w:rFonts w:eastAsiaTheme="minorEastAsia" w:cs="Times New Roman"/>
              </w:rPr>
              <w:t>от 1 г.6мес до 2-х лет</w:t>
            </w:r>
          </w:p>
        </w:tc>
        <w:tc>
          <w:tcPr>
            <w:tcW w:w="1292" w:type="dxa"/>
            <w:vMerge w:val="restart"/>
          </w:tcPr>
          <w:p w14:paraId="14189813" w14:textId="77777777" w:rsidR="00217979" w:rsidRPr="002F32FB" w:rsidRDefault="00217979" w:rsidP="00217979">
            <w:pPr>
              <w:widowControl w:val="0"/>
              <w:autoSpaceDE w:val="0"/>
              <w:autoSpaceDN w:val="0"/>
              <w:adjustRightInd w:val="0"/>
              <w:jc w:val="center"/>
              <w:rPr>
                <w:rFonts w:eastAsiaTheme="minorEastAsia" w:cs="Times New Roman"/>
                <w:i/>
              </w:rPr>
            </w:pPr>
            <w:r w:rsidRPr="002F32FB">
              <w:rPr>
                <w:rFonts w:eastAsiaTheme="minorEastAsia" w:cs="Times New Roman"/>
                <w:i/>
              </w:rPr>
              <w:t>20.2.1.</w:t>
            </w:r>
          </w:p>
          <w:p w14:paraId="1236808C" w14:textId="3F75339E" w:rsidR="00217979" w:rsidRPr="002F32FB" w:rsidRDefault="00217979" w:rsidP="00217979">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val="restart"/>
          </w:tcPr>
          <w:p w14:paraId="4FEE2F02" w14:textId="64303BEF" w:rsidR="00217979" w:rsidRPr="002F32FB" w:rsidRDefault="00217979" w:rsidP="00217979">
            <w:pPr>
              <w:widowControl w:val="0"/>
              <w:autoSpaceDE w:val="0"/>
              <w:autoSpaceDN w:val="0"/>
              <w:adjustRightInd w:val="0"/>
              <w:jc w:val="center"/>
              <w:rPr>
                <w:rFonts w:eastAsiaTheme="minorEastAsia" w:cs="Times New Roman"/>
                <w:i/>
              </w:rPr>
            </w:pPr>
            <w:r w:rsidRPr="002F32FB">
              <w:rPr>
                <w:rFonts w:eastAsiaTheme="minorEastAsia" w:cs="Times New Roman"/>
                <w:i/>
              </w:rPr>
              <w:t>стр.59</w:t>
            </w:r>
          </w:p>
        </w:tc>
        <w:tc>
          <w:tcPr>
            <w:tcW w:w="1599" w:type="dxa"/>
            <w:vMerge w:val="restart"/>
          </w:tcPr>
          <w:p w14:paraId="0B80AF7E" w14:textId="77777777" w:rsidR="00217979" w:rsidRPr="002F32FB" w:rsidRDefault="00217979" w:rsidP="00217979">
            <w:pPr>
              <w:widowControl w:val="0"/>
              <w:autoSpaceDE w:val="0"/>
              <w:autoSpaceDN w:val="0"/>
              <w:adjustRightInd w:val="0"/>
              <w:jc w:val="center"/>
              <w:rPr>
                <w:rFonts w:eastAsiaTheme="minorEastAsia" w:cs="Times New Roman"/>
                <w:i/>
              </w:rPr>
            </w:pPr>
            <w:r w:rsidRPr="002F32FB">
              <w:rPr>
                <w:rFonts w:eastAsiaTheme="minorEastAsia" w:cs="Times New Roman"/>
                <w:i/>
              </w:rPr>
              <w:t>20.2.2</w:t>
            </w:r>
          </w:p>
          <w:p w14:paraId="7F8E49BF" w14:textId="41BAEF3D" w:rsidR="00217979" w:rsidRPr="002F32FB" w:rsidRDefault="00217979" w:rsidP="00217979">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vMerge w:val="restart"/>
          </w:tcPr>
          <w:p w14:paraId="10B0256B" w14:textId="249AC2D0" w:rsidR="00217979" w:rsidRPr="002F32FB" w:rsidRDefault="00217979" w:rsidP="00217979">
            <w:pPr>
              <w:widowControl w:val="0"/>
              <w:autoSpaceDE w:val="0"/>
              <w:autoSpaceDN w:val="0"/>
              <w:adjustRightInd w:val="0"/>
              <w:jc w:val="center"/>
              <w:rPr>
                <w:rFonts w:eastAsiaTheme="minorEastAsia" w:cs="Times New Roman"/>
                <w:i/>
              </w:rPr>
            </w:pPr>
            <w:r w:rsidRPr="002F32FB">
              <w:rPr>
                <w:rFonts w:eastAsiaTheme="minorEastAsia" w:cs="Times New Roman"/>
                <w:i/>
              </w:rPr>
              <w:t>стр.60</w:t>
            </w:r>
          </w:p>
        </w:tc>
      </w:tr>
      <w:tr w:rsidR="00217979" w:rsidRPr="00D91E2A" w14:paraId="5F131C1A" w14:textId="77777777" w:rsidTr="002F32FB">
        <w:tc>
          <w:tcPr>
            <w:tcW w:w="2057" w:type="dxa"/>
            <w:vMerge/>
          </w:tcPr>
          <w:p w14:paraId="77961DB4" w14:textId="77777777" w:rsidR="00217979" w:rsidRDefault="00217979" w:rsidP="00217979">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54FE77E1" w14:textId="7FF511DF" w:rsidR="00217979" w:rsidRDefault="00217979" w:rsidP="00217979">
            <w:pPr>
              <w:widowControl w:val="0"/>
              <w:autoSpaceDE w:val="0"/>
              <w:autoSpaceDN w:val="0"/>
              <w:adjustRightInd w:val="0"/>
              <w:jc w:val="center"/>
              <w:rPr>
                <w:rFonts w:eastAsiaTheme="minorEastAsia" w:cs="Times New Roman"/>
              </w:rPr>
            </w:pPr>
            <w:r>
              <w:rPr>
                <w:rFonts w:eastAsiaTheme="minorEastAsia" w:cs="Times New Roman"/>
              </w:rPr>
              <w:t>развитие понимания речи</w:t>
            </w:r>
          </w:p>
        </w:tc>
        <w:tc>
          <w:tcPr>
            <w:tcW w:w="1292" w:type="dxa"/>
            <w:vMerge/>
            <w:tcBorders>
              <w:bottom w:val="single" w:sz="8" w:space="0" w:color="auto"/>
            </w:tcBorders>
          </w:tcPr>
          <w:p w14:paraId="4149C562" w14:textId="77777777" w:rsidR="00217979" w:rsidRDefault="00217979" w:rsidP="00217979">
            <w:pPr>
              <w:widowControl w:val="0"/>
              <w:autoSpaceDE w:val="0"/>
              <w:autoSpaceDN w:val="0"/>
              <w:adjustRightInd w:val="0"/>
              <w:jc w:val="center"/>
              <w:rPr>
                <w:rFonts w:eastAsiaTheme="minorEastAsia" w:cs="Times New Roman"/>
              </w:rPr>
            </w:pPr>
          </w:p>
        </w:tc>
        <w:tc>
          <w:tcPr>
            <w:tcW w:w="1276" w:type="dxa"/>
            <w:vMerge/>
            <w:tcBorders>
              <w:bottom w:val="single" w:sz="8" w:space="0" w:color="auto"/>
            </w:tcBorders>
          </w:tcPr>
          <w:p w14:paraId="462627DA" w14:textId="77777777" w:rsidR="00217979" w:rsidRDefault="00217979" w:rsidP="00217979">
            <w:pPr>
              <w:widowControl w:val="0"/>
              <w:autoSpaceDE w:val="0"/>
              <w:autoSpaceDN w:val="0"/>
              <w:adjustRightInd w:val="0"/>
              <w:jc w:val="center"/>
              <w:rPr>
                <w:rFonts w:eastAsiaTheme="minorEastAsia" w:cs="Times New Roman"/>
              </w:rPr>
            </w:pPr>
          </w:p>
        </w:tc>
        <w:tc>
          <w:tcPr>
            <w:tcW w:w="1599" w:type="dxa"/>
            <w:vMerge/>
            <w:tcBorders>
              <w:bottom w:val="single" w:sz="8" w:space="0" w:color="auto"/>
            </w:tcBorders>
          </w:tcPr>
          <w:p w14:paraId="40D3BB93" w14:textId="77777777" w:rsidR="00217979" w:rsidRDefault="00217979" w:rsidP="00217979">
            <w:pPr>
              <w:widowControl w:val="0"/>
              <w:autoSpaceDE w:val="0"/>
              <w:autoSpaceDN w:val="0"/>
              <w:adjustRightInd w:val="0"/>
              <w:jc w:val="center"/>
              <w:rPr>
                <w:rFonts w:eastAsiaTheme="minorEastAsia" w:cs="Times New Roman"/>
              </w:rPr>
            </w:pPr>
          </w:p>
        </w:tc>
        <w:tc>
          <w:tcPr>
            <w:tcW w:w="1519" w:type="dxa"/>
            <w:vMerge/>
            <w:tcBorders>
              <w:bottom w:val="single" w:sz="8" w:space="0" w:color="auto"/>
            </w:tcBorders>
          </w:tcPr>
          <w:p w14:paraId="15CFC707" w14:textId="77777777" w:rsidR="00217979" w:rsidRDefault="00217979" w:rsidP="00217979">
            <w:pPr>
              <w:widowControl w:val="0"/>
              <w:autoSpaceDE w:val="0"/>
              <w:autoSpaceDN w:val="0"/>
              <w:adjustRightInd w:val="0"/>
              <w:jc w:val="center"/>
              <w:rPr>
                <w:rFonts w:eastAsiaTheme="minorEastAsia" w:cs="Times New Roman"/>
              </w:rPr>
            </w:pPr>
          </w:p>
        </w:tc>
      </w:tr>
      <w:tr w:rsidR="00217979" w:rsidRPr="00D91E2A" w14:paraId="2AB59F05" w14:textId="77777777" w:rsidTr="002F32FB">
        <w:tc>
          <w:tcPr>
            <w:tcW w:w="2057" w:type="dxa"/>
          </w:tcPr>
          <w:p w14:paraId="36FD79A7" w14:textId="77777777" w:rsidR="00217979" w:rsidRDefault="00217979" w:rsidP="00217979">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3530D762" w14:textId="77BB9F41" w:rsidR="00217979" w:rsidRDefault="00217979" w:rsidP="00217979">
            <w:pPr>
              <w:widowControl w:val="0"/>
              <w:autoSpaceDE w:val="0"/>
              <w:autoSpaceDN w:val="0"/>
              <w:adjustRightInd w:val="0"/>
              <w:jc w:val="center"/>
              <w:rPr>
                <w:rFonts w:eastAsiaTheme="minorEastAsia" w:cs="Times New Roman"/>
              </w:rPr>
            </w:pPr>
            <w:r>
              <w:rPr>
                <w:rFonts w:eastAsiaTheme="minorEastAsia" w:cs="Times New Roman"/>
              </w:rPr>
              <w:t>развитие активной речи</w:t>
            </w:r>
          </w:p>
        </w:tc>
        <w:tc>
          <w:tcPr>
            <w:tcW w:w="1292" w:type="dxa"/>
            <w:tcBorders>
              <w:bottom w:val="single" w:sz="8" w:space="0" w:color="auto"/>
            </w:tcBorders>
          </w:tcPr>
          <w:p w14:paraId="2DC38AAB" w14:textId="77777777" w:rsidR="00217979" w:rsidRDefault="00217979" w:rsidP="00217979">
            <w:pPr>
              <w:widowControl w:val="0"/>
              <w:autoSpaceDE w:val="0"/>
              <w:autoSpaceDN w:val="0"/>
              <w:adjustRightInd w:val="0"/>
              <w:jc w:val="center"/>
              <w:rPr>
                <w:rFonts w:eastAsiaTheme="minorEastAsia" w:cs="Times New Roman"/>
              </w:rPr>
            </w:pPr>
          </w:p>
        </w:tc>
        <w:tc>
          <w:tcPr>
            <w:tcW w:w="1276" w:type="dxa"/>
            <w:tcBorders>
              <w:bottom w:val="single" w:sz="8" w:space="0" w:color="auto"/>
            </w:tcBorders>
          </w:tcPr>
          <w:p w14:paraId="41AB8136" w14:textId="77777777" w:rsidR="00217979" w:rsidRDefault="00217979" w:rsidP="00217979">
            <w:pPr>
              <w:widowControl w:val="0"/>
              <w:autoSpaceDE w:val="0"/>
              <w:autoSpaceDN w:val="0"/>
              <w:adjustRightInd w:val="0"/>
              <w:jc w:val="center"/>
              <w:rPr>
                <w:rFonts w:eastAsiaTheme="minorEastAsia" w:cs="Times New Roman"/>
              </w:rPr>
            </w:pPr>
          </w:p>
        </w:tc>
        <w:tc>
          <w:tcPr>
            <w:tcW w:w="1599" w:type="dxa"/>
            <w:tcBorders>
              <w:bottom w:val="single" w:sz="8" w:space="0" w:color="auto"/>
            </w:tcBorders>
          </w:tcPr>
          <w:p w14:paraId="6B88CC35" w14:textId="77777777" w:rsidR="00217979" w:rsidRDefault="00217979" w:rsidP="00217979">
            <w:pPr>
              <w:widowControl w:val="0"/>
              <w:autoSpaceDE w:val="0"/>
              <w:autoSpaceDN w:val="0"/>
              <w:adjustRightInd w:val="0"/>
              <w:jc w:val="center"/>
              <w:rPr>
                <w:rFonts w:eastAsiaTheme="minorEastAsia" w:cs="Times New Roman"/>
              </w:rPr>
            </w:pPr>
          </w:p>
        </w:tc>
        <w:tc>
          <w:tcPr>
            <w:tcW w:w="1519" w:type="dxa"/>
            <w:tcBorders>
              <w:bottom w:val="single" w:sz="8" w:space="0" w:color="auto"/>
            </w:tcBorders>
          </w:tcPr>
          <w:p w14:paraId="7A0EF40D" w14:textId="77777777" w:rsidR="00217979" w:rsidRDefault="00217979" w:rsidP="00217979">
            <w:pPr>
              <w:widowControl w:val="0"/>
              <w:autoSpaceDE w:val="0"/>
              <w:autoSpaceDN w:val="0"/>
              <w:adjustRightInd w:val="0"/>
              <w:jc w:val="center"/>
              <w:rPr>
                <w:rFonts w:eastAsiaTheme="minorEastAsia" w:cs="Times New Roman"/>
              </w:rPr>
            </w:pPr>
          </w:p>
        </w:tc>
      </w:tr>
      <w:tr w:rsidR="00D91E2A" w:rsidRPr="00D91E2A" w14:paraId="19304A0D" w14:textId="77777777" w:rsidTr="002F32FB">
        <w:tc>
          <w:tcPr>
            <w:tcW w:w="2057" w:type="dxa"/>
            <w:vMerge w:val="restart"/>
          </w:tcPr>
          <w:p w14:paraId="19304A07" w14:textId="0E8ECA2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от 2-х до 3-х лет</w:t>
            </w:r>
          </w:p>
        </w:tc>
        <w:tc>
          <w:tcPr>
            <w:tcW w:w="2578" w:type="dxa"/>
          </w:tcPr>
          <w:p w14:paraId="19304A08"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(20.3)</w:t>
            </w:r>
          </w:p>
        </w:tc>
        <w:tc>
          <w:tcPr>
            <w:tcW w:w="1292" w:type="dxa"/>
          </w:tcPr>
          <w:p w14:paraId="19304A0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20.3.1</w:t>
            </w:r>
          </w:p>
        </w:tc>
        <w:tc>
          <w:tcPr>
            <w:tcW w:w="1276" w:type="dxa"/>
          </w:tcPr>
          <w:p w14:paraId="19304A0A"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стр.60-61</w:t>
            </w:r>
          </w:p>
        </w:tc>
        <w:tc>
          <w:tcPr>
            <w:tcW w:w="1599" w:type="dxa"/>
          </w:tcPr>
          <w:p w14:paraId="19304A0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20.3.2</w:t>
            </w:r>
          </w:p>
        </w:tc>
        <w:tc>
          <w:tcPr>
            <w:tcW w:w="1519" w:type="dxa"/>
          </w:tcPr>
          <w:p w14:paraId="19304A0C"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стр.61-62</w:t>
            </w:r>
          </w:p>
        </w:tc>
      </w:tr>
      <w:tr w:rsidR="00D91E2A" w:rsidRPr="00D91E2A" w14:paraId="19304A14" w14:textId="77777777" w:rsidTr="002F32FB">
        <w:tc>
          <w:tcPr>
            <w:tcW w:w="2057" w:type="dxa"/>
            <w:vMerge/>
          </w:tcPr>
          <w:p w14:paraId="19304A0E"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0F"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формирование словаря</w:t>
            </w:r>
          </w:p>
        </w:tc>
        <w:tc>
          <w:tcPr>
            <w:tcW w:w="1292" w:type="dxa"/>
          </w:tcPr>
          <w:p w14:paraId="19304A10"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tcPr>
          <w:p w14:paraId="19304A11"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стр.60</w:t>
            </w:r>
          </w:p>
        </w:tc>
        <w:tc>
          <w:tcPr>
            <w:tcW w:w="1599" w:type="dxa"/>
          </w:tcPr>
          <w:p w14:paraId="19304A12"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tcPr>
          <w:p w14:paraId="19304A13"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стр.61</w:t>
            </w:r>
          </w:p>
        </w:tc>
      </w:tr>
      <w:tr w:rsidR="00D91E2A" w:rsidRPr="00D91E2A" w14:paraId="19304A1B" w14:textId="77777777" w:rsidTr="002F32FB">
        <w:tc>
          <w:tcPr>
            <w:tcW w:w="2057" w:type="dxa"/>
            <w:vMerge/>
          </w:tcPr>
          <w:p w14:paraId="19304A15"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16"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звуковая культура речи</w:t>
            </w:r>
          </w:p>
        </w:tc>
        <w:tc>
          <w:tcPr>
            <w:tcW w:w="1292" w:type="dxa"/>
          </w:tcPr>
          <w:p w14:paraId="19304A17"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val="restart"/>
          </w:tcPr>
          <w:p w14:paraId="19304A1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стр.61</w:t>
            </w:r>
          </w:p>
        </w:tc>
        <w:tc>
          <w:tcPr>
            <w:tcW w:w="1599" w:type="dxa"/>
          </w:tcPr>
          <w:p w14:paraId="19304A1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vMerge w:val="restart"/>
          </w:tcPr>
          <w:p w14:paraId="19304A1A" w14:textId="6F86CD26"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стр.62</w:t>
            </w:r>
          </w:p>
        </w:tc>
      </w:tr>
      <w:tr w:rsidR="00D91E2A" w:rsidRPr="00D91E2A" w14:paraId="19304A22" w14:textId="77777777" w:rsidTr="002F32FB">
        <w:tc>
          <w:tcPr>
            <w:tcW w:w="2057" w:type="dxa"/>
            <w:vMerge/>
          </w:tcPr>
          <w:p w14:paraId="19304A1C"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1D"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грамматический строй речи</w:t>
            </w:r>
          </w:p>
        </w:tc>
        <w:tc>
          <w:tcPr>
            <w:tcW w:w="1292" w:type="dxa"/>
          </w:tcPr>
          <w:p w14:paraId="19304A1E"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vMerge/>
          </w:tcPr>
          <w:p w14:paraId="19304A1F"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A20"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519" w:type="dxa"/>
            <w:vMerge/>
          </w:tcPr>
          <w:p w14:paraId="19304A21"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A29" w14:textId="77777777" w:rsidTr="002F32FB">
        <w:tc>
          <w:tcPr>
            <w:tcW w:w="2057" w:type="dxa"/>
            <w:vMerge/>
          </w:tcPr>
          <w:p w14:paraId="19304A23"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24"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связная речь</w:t>
            </w:r>
          </w:p>
        </w:tc>
        <w:tc>
          <w:tcPr>
            <w:tcW w:w="1292" w:type="dxa"/>
          </w:tcPr>
          <w:p w14:paraId="19304A25"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vMerge/>
          </w:tcPr>
          <w:p w14:paraId="19304A26"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A27"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519" w:type="dxa"/>
            <w:vMerge/>
          </w:tcPr>
          <w:p w14:paraId="19304A28"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A30" w14:textId="77777777" w:rsidTr="002F32FB">
        <w:tc>
          <w:tcPr>
            <w:tcW w:w="2057" w:type="dxa"/>
            <w:vMerge/>
            <w:tcBorders>
              <w:bottom w:val="single" w:sz="8" w:space="0" w:color="auto"/>
            </w:tcBorders>
          </w:tcPr>
          <w:p w14:paraId="19304A2A"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19304A2B"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интерес к художественной литературе</w:t>
            </w:r>
          </w:p>
        </w:tc>
        <w:tc>
          <w:tcPr>
            <w:tcW w:w="1292" w:type="dxa"/>
            <w:tcBorders>
              <w:bottom w:val="single" w:sz="8" w:space="0" w:color="auto"/>
            </w:tcBorders>
          </w:tcPr>
          <w:p w14:paraId="19304A2C"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5)</w:t>
            </w:r>
          </w:p>
        </w:tc>
        <w:tc>
          <w:tcPr>
            <w:tcW w:w="1276" w:type="dxa"/>
            <w:vMerge/>
            <w:tcBorders>
              <w:bottom w:val="single" w:sz="8" w:space="0" w:color="auto"/>
            </w:tcBorders>
          </w:tcPr>
          <w:p w14:paraId="19304A2D"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Borders>
              <w:bottom w:val="single" w:sz="8" w:space="0" w:color="auto"/>
            </w:tcBorders>
          </w:tcPr>
          <w:p w14:paraId="19304A2E"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tcBorders>
              <w:bottom w:val="single" w:sz="8" w:space="0" w:color="auto"/>
            </w:tcBorders>
          </w:tcPr>
          <w:p w14:paraId="19304A2F"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2A66D7" w:rsidRPr="002A66D7" w14:paraId="66CEADEA" w14:textId="77777777" w:rsidTr="001D5FC7">
        <w:tc>
          <w:tcPr>
            <w:tcW w:w="5927" w:type="dxa"/>
            <w:gridSpan w:val="3"/>
            <w:tcBorders>
              <w:top w:val="single" w:sz="8" w:space="0" w:color="auto"/>
            </w:tcBorders>
            <w:shd w:val="clear" w:color="auto" w:fill="F2F2F2" w:themeFill="background1" w:themeFillShade="F2"/>
          </w:tcPr>
          <w:p w14:paraId="37749F14" w14:textId="05BE7027" w:rsidR="002A66D7" w:rsidRPr="002A66D7" w:rsidRDefault="00CB35F9" w:rsidP="002A66D7">
            <w:pPr>
              <w:widowControl w:val="0"/>
              <w:autoSpaceDE w:val="0"/>
              <w:autoSpaceDN w:val="0"/>
              <w:adjustRightInd w:val="0"/>
              <w:rPr>
                <w:rFonts w:eastAsiaTheme="minorEastAsia" w:cs="Times New Roman"/>
                <w:b/>
              </w:rPr>
            </w:pPr>
            <w:hyperlink r:id="rId46" w:history="1">
              <w:r w:rsidR="002A66D7" w:rsidRPr="004F0F76">
                <w:rPr>
                  <w:rStyle w:val="a4"/>
                  <w:rFonts w:eastAsiaTheme="minorEastAsia" w:cs="Times New Roman"/>
                  <w:b/>
                </w:rPr>
                <w:t>Дошкольный возраст</w:t>
              </w:r>
            </w:hyperlink>
          </w:p>
        </w:tc>
        <w:tc>
          <w:tcPr>
            <w:tcW w:w="1276" w:type="dxa"/>
            <w:tcBorders>
              <w:top w:val="single" w:sz="8" w:space="0" w:color="auto"/>
            </w:tcBorders>
            <w:shd w:val="clear" w:color="auto" w:fill="F2F2F2" w:themeFill="background1" w:themeFillShade="F2"/>
          </w:tcPr>
          <w:p w14:paraId="1007A134" w14:textId="77777777" w:rsidR="002A66D7" w:rsidRPr="002A66D7" w:rsidRDefault="002A66D7" w:rsidP="002A66D7">
            <w:pPr>
              <w:widowControl w:val="0"/>
              <w:autoSpaceDE w:val="0"/>
              <w:autoSpaceDN w:val="0"/>
              <w:adjustRightInd w:val="0"/>
              <w:rPr>
                <w:rFonts w:eastAsiaTheme="minorEastAsia" w:cs="Times New Roman"/>
                <w:b/>
                <w:i/>
              </w:rPr>
            </w:pPr>
          </w:p>
        </w:tc>
        <w:tc>
          <w:tcPr>
            <w:tcW w:w="1599" w:type="dxa"/>
            <w:tcBorders>
              <w:top w:val="single" w:sz="8" w:space="0" w:color="auto"/>
            </w:tcBorders>
            <w:shd w:val="clear" w:color="auto" w:fill="F2F2F2" w:themeFill="background1" w:themeFillShade="F2"/>
          </w:tcPr>
          <w:p w14:paraId="0FC000B1" w14:textId="77777777" w:rsidR="002A66D7" w:rsidRPr="002A66D7" w:rsidRDefault="002A66D7" w:rsidP="002A66D7">
            <w:pPr>
              <w:widowControl w:val="0"/>
              <w:autoSpaceDE w:val="0"/>
              <w:autoSpaceDN w:val="0"/>
              <w:adjustRightInd w:val="0"/>
              <w:rPr>
                <w:rFonts w:eastAsiaTheme="minorEastAsia" w:cs="Times New Roman"/>
                <w:b/>
                <w:i/>
              </w:rPr>
            </w:pPr>
          </w:p>
        </w:tc>
        <w:tc>
          <w:tcPr>
            <w:tcW w:w="1519" w:type="dxa"/>
            <w:tcBorders>
              <w:top w:val="single" w:sz="8" w:space="0" w:color="auto"/>
            </w:tcBorders>
            <w:shd w:val="clear" w:color="auto" w:fill="F2F2F2" w:themeFill="background1" w:themeFillShade="F2"/>
          </w:tcPr>
          <w:p w14:paraId="53E72DA3" w14:textId="77777777" w:rsidR="002A66D7" w:rsidRPr="002A66D7" w:rsidRDefault="002A66D7" w:rsidP="002A66D7">
            <w:pPr>
              <w:widowControl w:val="0"/>
              <w:autoSpaceDE w:val="0"/>
              <w:autoSpaceDN w:val="0"/>
              <w:adjustRightInd w:val="0"/>
              <w:rPr>
                <w:rFonts w:eastAsiaTheme="minorEastAsia" w:cs="Times New Roman"/>
                <w:b/>
                <w:i/>
              </w:rPr>
            </w:pPr>
          </w:p>
        </w:tc>
      </w:tr>
      <w:tr w:rsidR="00D91E2A" w:rsidRPr="00D91E2A" w14:paraId="19304A37" w14:textId="77777777" w:rsidTr="002F32FB">
        <w:tc>
          <w:tcPr>
            <w:tcW w:w="2057" w:type="dxa"/>
            <w:vMerge w:val="restart"/>
            <w:tcBorders>
              <w:top w:val="single" w:sz="8" w:space="0" w:color="auto"/>
            </w:tcBorders>
          </w:tcPr>
          <w:p w14:paraId="19304A31"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от 3-х до 4-х лет</w:t>
            </w:r>
          </w:p>
        </w:tc>
        <w:tc>
          <w:tcPr>
            <w:tcW w:w="2578" w:type="dxa"/>
            <w:tcBorders>
              <w:top w:val="single" w:sz="8" w:space="0" w:color="auto"/>
            </w:tcBorders>
          </w:tcPr>
          <w:p w14:paraId="19304A32"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(20.4)</w:t>
            </w:r>
          </w:p>
        </w:tc>
        <w:tc>
          <w:tcPr>
            <w:tcW w:w="1292" w:type="dxa"/>
            <w:tcBorders>
              <w:top w:val="single" w:sz="8" w:space="0" w:color="auto"/>
            </w:tcBorders>
          </w:tcPr>
          <w:p w14:paraId="19304A33"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20.4.1</w:t>
            </w:r>
          </w:p>
        </w:tc>
        <w:tc>
          <w:tcPr>
            <w:tcW w:w="1276" w:type="dxa"/>
            <w:tcBorders>
              <w:top w:val="single" w:sz="8" w:space="0" w:color="auto"/>
            </w:tcBorders>
          </w:tcPr>
          <w:p w14:paraId="19304A34"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стр.62-64</w:t>
            </w:r>
          </w:p>
        </w:tc>
        <w:tc>
          <w:tcPr>
            <w:tcW w:w="1599" w:type="dxa"/>
            <w:tcBorders>
              <w:top w:val="single" w:sz="8" w:space="0" w:color="auto"/>
            </w:tcBorders>
          </w:tcPr>
          <w:p w14:paraId="19304A35"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20.4.2</w:t>
            </w:r>
          </w:p>
        </w:tc>
        <w:tc>
          <w:tcPr>
            <w:tcW w:w="1519" w:type="dxa"/>
            <w:tcBorders>
              <w:top w:val="single" w:sz="8" w:space="0" w:color="auto"/>
            </w:tcBorders>
          </w:tcPr>
          <w:p w14:paraId="19304A36"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стр.64-65</w:t>
            </w:r>
          </w:p>
        </w:tc>
      </w:tr>
      <w:tr w:rsidR="00D91E2A" w:rsidRPr="00D91E2A" w14:paraId="19304A3E" w14:textId="77777777" w:rsidTr="002F32FB">
        <w:tc>
          <w:tcPr>
            <w:tcW w:w="2057" w:type="dxa"/>
            <w:vMerge/>
          </w:tcPr>
          <w:p w14:paraId="19304A38"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39"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формирование словаря</w:t>
            </w:r>
          </w:p>
        </w:tc>
        <w:tc>
          <w:tcPr>
            <w:tcW w:w="1292" w:type="dxa"/>
          </w:tcPr>
          <w:p w14:paraId="19304A3A"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vMerge w:val="restart"/>
          </w:tcPr>
          <w:p w14:paraId="19304A3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стр.62</w:t>
            </w:r>
          </w:p>
        </w:tc>
        <w:tc>
          <w:tcPr>
            <w:tcW w:w="1599" w:type="dxa"/>
          </w:tcPr>
          <w:p w14:paraId="19304A3C"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tcPr>
          <w:p w14:paraId="19304A3D"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стр.64.</w:t>
            </w:r>
          </w:p>
        </w:tc>
      </w:tr>
      <w:tr w:rsidR="00D91E2A" w:rsidRPr="00D91E2A" w14:paraId="19304A45" w14:textId="77777777" w:rsidTr="002F32FB">
        <w:tc>
          <w:tcPr>
            <w:tcW w:w="2057" w:type="dxa"/>
            <w:vMerge/>
          </w:tcPr>
          <w:p w14:paraId="19304A3F"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40"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звуковая культура речи</w:t>
            </w:r>
          </w:p>
        </w:tc>
        <w:tc>
          <w:tcPr>
            <w:tcW w:w="1292" w:type="dxa"/>
          </w:tcPr>
          <w:p w14:paraId="19304A41"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tcPr>
          <w:p w14:paraId="19304A42"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A43"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tcPr>
          <w:p w14:paraId="19304A44"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стр.64.</w:t>
            </w:r>
          </w:p>
        </w:tc>
      </w:tr>
      <w:tr w:rsidR="00D91E2A" w:rsidRPr="00D91E2A" w14:paraId="19304A4C" w14:textId="77777777" w:rsidTr="002F32FB">
        <w:tc>
          <w:tcPr>
            <w:tcW w:w="2057" w:type="dxa"/>
            <w:vMerge/>
          </w:tcPr>
          <w:p w14:paraId="19304A46"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47"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грамматический строй речи</w:t>
            </w:r>
          </w:p>
        </w:tc>
        <w:tc>
          <w:tcPr>
            <w:tcW w:w="1292" w:type="dxa"/>
          </w:tcPr>
          <w:p w14:paraId="19304A4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vMerge/>
          </w:tcPr>
          <w:p w14:paraId="19304A49"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A4A"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519" w:type="dxa"/>
          </w:tcPr>
          <w:p w14:paraId="19304A4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стр.64.</w:t>
            </w:r>
          </w:p>
        </w:tc>
      </w:tr>
      <w:tr w:rsidR="00D91E2A" w:rsidRPr="00D91E2A" w14:paraId="19304A53" w14:textId="77777777" w:rsidTr="002F32FB">
        <w:tc>
          <w:tcPr>
            <w:tcW w:w="2057" w:type="dxa"/>
            <w:vMerge/>
          </w:tcPr>
          <w:p w14:paraId="19304A4D"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4E"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связная речь</w:t>
            </w:r>
          </w:p>
        </w:tc>
        <w:tc>
          <w:tcPr>
            <w:tcW w:w="1292" w:type="dxa"/>
          </w:tcPr>
          <w:p w14:paraId="19304A4F"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vMerge/>
          </w:tcPr>
          <w:p w14:paraId="19304A50"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A51"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519" w:type="dxa"/>
          </w:tcPr>
          <w:p w14:paraId="19304A52"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стр.65.</w:t>
            </w:r>
          </w:p>
        </w:tc>
      </w:tr>
      <w:tr w:rsidR="00D91E2A" w:rsidRPr="00D91E2A" w14:paraId="19304A5A" w14:textId="77777777" w:rsidTr="002F32FB">
        <w:tc>
          <w:tcPr>
            <w:tcW w:w="2057" w:type="dxa"/>
            <w:vMerge/>
          </w:tcPr>
          <w:p w14:paraId="19304A54"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55"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подготовка детей к обучению грамоте</w:t>
            </w:r>
          </w:p>
        </w:tc>
        <w:tc>
          <w:tcPr>
            <w:tcW w:w="1292" w:type="dxa"/>
          </w:tcPr>
          <w:p w14:paraId="19304A56"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5)</w:t>
            </w:r>
          </w:p>
        </w:tc>
        <w:tc>
          <w:tcPr>
            <w:tcW w:w="1276" w:type="dxa"/>
            <w:vMerge/>
          </w:tcPr>
          <w:p w14:paraId="19304A57"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A5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5)</w:t>
            </w:r>
          </w:p>
        </w:tc>
        <w:tc>
          <w:tcPr>
            <w:tcW w:w="1519" w:type="dxa"/>
          </w:tcPr>
          <w:p w14:paraId="19304A5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стр.65.</w:t>
            </w:r>
          </w:p>
        </w:tc>
      </w:tr>
      <w:tr w:rsidR="00D91E2A" w:rsidRPr="00D91E2A" w14:paraId="19304A61" w14:textId="77777777" w:rsidTr="002F32FB">
        <w:tc>
          <w:tcPr>
            <w:tcW w:w="2057" w:type="dxa"/>
            <w:vMerge/>
            <w:tcBorders>
              <w:bottom w:val="single" w:sz="8" w:space="0" w:color="auto"/>
            </w:tcBorders>
          </w:tcPr>
          <w:p w14:paraId="19304A5B"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19304A5C"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интерес к художественной литературе</w:t>
            </w:r>
          </w:p>
        </w:tc>
        <w:tc>
          <w:tcPr>
            <w:tcW w:w="1292" w:type="dxa"/>
            <w:tcBorders>
              <w:bottom w:val="single" w:sz="8" w:space="0" w:color="auto"/>
            </w:tcBorders>
          </w:tcPr>
          <w:p w14:paraId="19304A5D"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6)</w:t>
            </w:r>
          </w:p>
        </w:tc>
        <w:tc>
          <w:tcPr>
            <w:tcW w:w="1276" w:type="dxa"/>
            <w:tcBorders>
              <w:bottom w:val="single" w:sz="8" w:space="0" w:color="auto"/>
            </w:tcBorders>
          </w:tcPr>
          <w:p w14:paraId="19304A5E"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стр.62-63</w:t>
            </w:r>
          </w:p>
        </w:tc>
        <w:tc>
          <w:tcPr>
            <w:tcW w:w="1599" w:type="dxa"/>
            <w:tcBorders>
              <w:bottom w:val="single" w:sz="8" w:space="0" w:color="auto"/>
            </w:tcBorders>
          </w:tcPr>
          <w:p w14:paraId="19304A5F"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tcBorders>
              <w:bottom w:val="single" w:sz="8" w:space="0" w:color="auto"/>
            </w:tcBorders>
          </w:tcPr>
          <w:p w14:paraId="19304A60"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A68" w14:textId="77777777" w:rsidTr="002F32FB">
        <w:tc>
          <w:tcPr>
            <w:tcW w:w="2057" w:type="dxa"/>
            <w:vMerge w:val="restart"/>
            <w:tcBorders>
              <w:top w:val="single" w:sz="8" w:space="0" w:color="auto"/>
            </w:tcBorders>
          </w:tcPr>
          <w:p w14:paraId="19304A62"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от 4-х до 5-ти лет</w:t>
            </w:r>
          </w:p>
        </w:tc>
        <w:tc>
          <w:tcPr>
            <w:tcW w:w="2578" w:type="dxa"/>
            <w:tcBorders>
              <w:top w:val="single" w:sz="8" w:space="0" w:color="auto"/>
            </w:tcBorders>
          </w:tcPr>
          <w:p w14:paraId="19304A63"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(20.5)</w:t>
            </w:r>
          </w:p>
        </w:tc>
        <w:tc>
          <w:tcPr>
            <w:tcW w:w="1292" w:type="dxa"/>
            <w:tcBorders>
              <w:top w:val="single" w:sz="8" w:space="0" w:color="auto"/>
            </w:tcBorders>
          </w:tcPr>
          <w:p w14:paraId="19304A64"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20.5.1</w:t>
            </w:r>
          </w:p>
        </w:tc>
        <w:tc>
          <w:tcPr>
            <w:tcW w:w="1276" w:type="dxa"/>
            <w:tcBorders>
              <w:top w:val="single" w:sz="8" w:space="0" w:color="auto"/>
            </w:tcBorders>
          </w:tcPr>
          <w:p w14:paraId="19304A65"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стр.65-67</w:t>
            </w:r>
          </w:p>
        </w:tc>
        <w:tc>
          <w:tcPr>
            <w:tcW w:w="1599" w:type="dxa"/>
            <w:tcBorders>
              <w:top w:val="single" w:sz="8" w:space="0" w:color="auto"/>
            </w:tcBorders>
          </w:tcPr>
          <w:p w14:paraId="19304A66"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20.5.2</w:t>
            </w:r>
          </w:p>
        </w:tc>
        <w:tc>
          <w:tcPr>
            <w:tcW w:w="1519" w:type="dxa"/>
            <w:tcBorders>
              <w:top w:val="single" w:sz="8" w:space="0" w:color="auto"/>
            </w:tcBorders>
          </w:tcPr>
          <w:p w14:paraId="19304A67"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стр.67-69</w:t>
            </w:r>
          </w:p>
        </w:tc>
      </w:tr>
      <w:tr w:rsidR="00D91E2A" w:rsidRPr="00D91E2A" w14:paraId="19304A6F" w14:textId="77777777" w:rsidTr="002F32FB">
        <w:tc>
          <w:tcPr>
            <w:tcW w:w="2057" w:type="dxa"/>
            <w:vMerge/>
          </w:tcPr>
          <w:p w14:paraId="19304A69"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6A"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i/>
              </w:rPr>
              <w:t>развитие</w:t>
            </w:r>
            <w:r w:rsidRPr="00D91E2A">
              <w:rPr>
                <w:rFonts w:eastAsiaTheme="minorEastAsia" w:cs="Times New Roman"/>
              </w:rPr>
              <w:t xml:space="preserve"> словаря</w:t>
            </w:r>
          </w:p>
        </w:tc>
        <w:tc>
          <w:tcPr>
            <w:tcW w:w="1292" w:type="dxa"/>
          </w:tcPr>
          <w:p w14:paraId="19304A6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tcPr>
          <w:p w14:paraId="19304A6C"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стр.65</w:t>
            </w:r>
          </w:p>
        </w:tc>
        <w:tc>
          <w:tcPr>
            <w:tcW w:w="1599" w:type="dxa"/>
          </w:tcPr>
          <w:p w14:paraId="19304A6D"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vMerge w:val="restart"/>
          </w:tcPr>
          <w:p w14:paraId="19304A6E"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стр.67</w:t>
            </w:r>
          </w:p>
        </w:tc>
      </w:tr>
      <w:tr w:rsidR="00D91E2A" w:rsidRPr="00D91E2A" w14:paraId="19304A76" w14:textId="77777777" w:rsidTr="002F32FB">
        <w:tc>
          <w:tcPr>
            <w:tcW w:w="2057" w:type="dxa"/>
            <w:vMerge/>
          </w:tcPr>
          <w:p w14:paraId="19304A70"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71"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звуковая культура речи</w:t>
            </w:r>
          </w:p>
        </w:tc>
        <w:tc>
          <w:tcPr>
            <w:tcW w:w="1292" w:type="dxa"/>
          </w:tcPr>
          <w:p w14:paraId="19304A72"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val="restart"/>
          </w:tcPr>
          <w:p w14:paraId="19304A73"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стр.66</w:t>
            </w:r>
          </w:p>
        </w:tc>
        <w:tc>
          <w:tcPr>
            <w:tcW w:w="1599" w:type="dxa"/>
          </w:tcPr>
          <w:p w14:paraId="19304A74"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vMerge/>
          </w:tcPr>
          <w:p w14:paraId="19304A75"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A7D" w14:textId="77777777" w:rsidTr="002F32FB">
        <w:tc>
          <w:tcPr>
            <w:tcW w:w="2057" w:type="dxa"/>
            <w:vMerge/>
          </w:tcPr>
          <w:p w14:paraId="19304A77"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78"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грамматический строй речи</w:t>
            </w:r>
          </w:p>
        </w:tc>
        <w:tc>
          <w:tcPr>
            <w:tcW w:w="1292" w:type="dxa"/>
          </w:tcPr>
          <w:p w14:paraId="19304A7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vMerge/>
          </w:tcPr>
          <w:p w14:paraId="19304A7A"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A7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519" w:type="dxa"/>
          </w:tcPr>
          <w:p w14:paraId="19304A7C"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стр.67-68</w:t>
            </w:r>
          </w:p>
        </w:tc>
      </w:tr>
      <w:tr w:rsidR="00D91E2A" w:rsidRPr="00D91E2A" w14:paraId="19304A84" w14:textId="77777777" w:rsidTr="002F32FB">
        <w:tc>
          <w:tcPr>
            <w:tcW w:w="2057" w:type="dxa"/>
            <w:vMerge/>
          </w:tcPr>
          <w:p w14:paraId="19304A7E"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7F"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связная речь</w:t>
            </w:r>
          </w:p>
        </w:tc>
        <w:tc>
          <w:tcPr>
            <w:tcW w:w="1292" w:type="dxa"/>
          </w:tcPr>
          <w:p w14:paraId="19304A80"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vMerge/>
          </w:tcPr>
          <w:p w14:paraId="19304A81"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A82"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519" w:type="dxa"/>
          </w:tcPr>
          <w:p w14:paraId="19304A83"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стр.68</w:t>
            </w:r>
          </w:p>
        </w:tc>
      </w:tr>
      <w:tr w:rsidR="00D91E2A" w:rsidRPr="00D91E2A" w14:paraId="19304A8B" w14:textId="77777777" w:rsidTr="002F32FB">
        <w:tc>
          <w:tcPr>
            <w:tcW w:w="2057" w:type="dxa"/>
            <w:vMerge/>
          </w:tcPr>
          <w:p w14:paraId="19304A85"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86"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подготовка детей к обучению грамоте</w:t>
            </w:r>
          </w:p>
        </w:tc>
        <w:tc>
          <w:tcPr>
            <w:tcW w:w="1292" w:type="dxa"/>
          </w:tcPr>
          <w:p w14:paraId="19304A87"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5)</w:t>
            </w:r>
          </w:p>
        </w:tc>
        <w:tc>
          <w:tcPr>
            <w:tcW w:w="1276" w:type="dxa"/>
          </w:tcPr>
          <w:p w14:paraId="19304A8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стр.66-67</w:t>
            </w:r>
          </w:p>
        </w:tc>
        <w:tc>
          <w:tcPr>
            <w:tcW w:w="1599" w:type="dxa"/>
          </w:tcPr>
          <w:p w14:paraId="19304A8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5)</w:t>
            </w:r>
          </w:p>
        </w:tc>
        <w:tc>
          <w:tcPr>
            <w:tcW w:w="1519" w:type="dxa"/>
          </w:tcPr>
          <w:p w14:paraId="19304A8A"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стр.68-69</w:t>
            </w:r>
          </w:p>
        </w:tc>
      </w:tr>
      <w:tr w:rsidR="00D91E2A" w:rsidRPr="00D91E2A" w14:paraId="19304A92" w14:textId="77777777" w:rsidTr="002F32FB">
        <w:tc>
          <w:tcPr>
            <w:tcW w:w="2057" w:type="dxa"/>
            <w:vMerge/>
            <w:tcBorders>
              <w:bottom w:val="single" w:sz="8" w:space="0" w:color="auto"/>
            </w:tcBorders>
          </w:tcPr>
          <w:p w14:paraId="19304A8C"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19304A8D"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интерес к художественной литературе</w:t>
            </w:r>
          </w:p>
        </w:tc>
        <w:tc>
          <w:tcPr>
            <w:tcW w:w="1292" w:type="dxa"/>
            <w:tcBorders>
              <w:bottom w:val="single" w:sz="8" w:space="0" w:color="auto"/>
            </w:tcBorders>
          </w:tcPr>
          <w:p w14:paraId="19304A8E"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6)</w:t>
            </w:r>
          </w:p>
        </w:tc>
        <w:tc>
          <w:tcPr>
            <w:tcW w:w="1276" w:type="dxa"/>
            <w:tcBorders>
              <w:bottom w:val="single" w:sz="8" w:space="0" w:color="auto"/>
            </w:tcBorders>
          </w:tcPr>
          <w:p w14:paraId="19304A8F"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стр.67</w:t>
            </w:r>
          </w:p>
        </w:tc>
        <w:tc>
          <w:tcPr>
            <w:tcW w:w="1599" w:type="dxa"/>
            <w:tcBorders>
              <w:bottom w:val="single" w:sz="8" w:space="0" w:color="auto"/>
            </w:tcBorders>
          </w:tcPr>
          <w:p w14:paraId="19304A90"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tcBorders>
              <w:bottom w:val="single" w:sz="8" w:space="0" w:color="auto"/>
            </w:tcBorders>
          </w:tcPr>
          <w:p w14:paraId="19304A91"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A99" w14:textId="77777777" w:rsidTr="002F32FB">
        <w:tc>
          <w:tcPr>
            <w:tcW w:w="2057" w:type="dxa"/>
            <w:vMerge w:val="restart"/>
            <w:tcBorders>
              <w:top w:val="single" w:sz="8" w:space="0" w:color="auto"/>
            </w:tcBorders>
          </w:tcPr>
          <w:p w14:paraId="19304A93"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от 5-ти до 6-ти лет</w:t>
            </w:r>
          </w:p>
        </w:tc>
        <w:tc>
          <w:tcPr>
            <w:tcW w:w="2578" w:type="dxa"/>
            <w:tcBorders>
              <w:top w:val="single" w:sz="8" w:space="0" w:color="auto"/>
            </w:tcBorders>
          </w:tcPr>
          <w:p w14:paraId="19304A94"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(20.6)</w:t>
            </w:r>
          </w:p>
        </w:tc>
        <w:tc>
          <w:tcPr>
            <w:tcW w:w="1292" w:type="dxa"/>
            <w:tcBorders>
              <w:top w:val="single" w:sz="8" w:space="0" w:color="auto"/>
            </w:tcBorders>
          </w:tcPr>
          <w:p w14:paraId="19304A95"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20.6.1.</w:t>
            </w:r>
          </w:p>
        </w:tc>
        <w:tc>
          <w:tcPr>
            <w:tcW w:w="1276" w:type="dxa"/>
            <w:tcBorders>
              <w:top w:val="single" w:sz="8" w:space="0" w:color="auto"/>
            </w:tcBorders>
          </w:tcPr>
          <w:p w14:paraId="19304A96"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стр.69-71</w:t>
            </w:r>
          </w:p>
        </w:tc>
        <w:tc>
          <w:tcPr>
            <w:tcW w:w="1599" w:type="dxa"/>
            <w:tcBorders>
              <w:top w:val="single" w:sz="8" w:space="0" w:color="auto"/>
            </w:tcBorders>
          </w:tcPr>
          <w:p w14:paraId="19304A97"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20.6.2</w:t>
            </w:r>
          </w:p>
        </w:tc>
        <w:tc>
          <w:tcPr>
            <w:tcW w:w="1519" w:type="dxa"/>
            <w:tcBorders>
              <w:top w:val="single" w:sz="8" w:space="0" w:color="auto"/>
            </w:tcBorders>
          </w:tcPr>
          <w:p w14:paraId="19304A9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стр.71-72</w:t>
            </w:r>
          </w:p>
        </w:tc>
      </w:tr>
      <w:tr w:rsidR="00D91E2A" w:rsidRPr="00D91E2A" w14:paraId="19304AA0" w14:textId="77777777" w:rsidTr="002F32FB">
        <w:tc>
          <w:tcPr>
            <w:tcW w:w="2057" w:type="dxa"/>
            <w:vMerge/>
          </w:tcPr>
          <w:p w14:paraId="19304A9A"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9B"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формирование словаря</w:t>
            </w:r>
          </w:p>
        </w:tc>
        <w:tc>
          <w:tcPr>
            <w:tcW w:w="1292" w:type="dxa"/>
          </w:tcPr>
          <w:p w14:paraId="19304A9C"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vMerge w:val="restart"/>
          </w:tcPr>
          <w:p w14:paraId="19304A9D"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стр.69</w:t>
            </w:r>
          </w:p>
        </w:tc>
        <w:tc>
          <w:tcPr>
            <w:tcW w:w="1599" w:type="dxa"/>
          </w:tcPr>
          <w:p w14:paraId="19304A9E"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vMerge w:val="restart"/>
          </w:tcPr>
          <w:p w14:paraId="19304A9F"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стр.71</w:t>
            </w:r>
          </w:p>
        </w:tc>
      </w:tr>
      <w:tr w:rsidR="00D91E2A" w:rsidRPr="00D91E2A" w14:paraId="19304AA7" w14:textId="77777777" w:rsidTr="002F32FB">
        <w:tc>
          <w:tcPr>
            <w:tcW w:w="2057" w:type="dxa"/>
            <w:vMerge/>
          </w:tcPr>
          <w:p w14:paraId="19304AA1"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A2"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звуковая культура речи</w:t>
            </w:r>
          </w:p>
        </w:tc>
        <w:tc>
          <w:tcPr>
            <w:tcW w:w="1292" w:type="dxa"/>
          </w:tcPr>
          <w:p w14:paraId="19304AA3"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tcPr>
          <w:p w14:paraId="19304AA4"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AA5"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vMerge/>
          </w:tcPr>
          <w:p w14:paraId="19304AA6"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AAE" w14:textId="77777777" w:rsidTr="002F32FB">
        <w:tc>
          <w:tcPr>
            <w:tcW w:w="2057" w:type="dxa"/>
            <w:vMerge/>
          </w:tcPr>
          <w:p w14:paraId="19304AA8"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A9"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грамматический строй речи</w:t>
            </w:r>
          </w:p>
        </w:tc>
        <w:tc>
          <w:tcPr>
            <w:tcW w:w="1292" w:type="dxa"/>
          </w:tcPr>
          <w:p w14:paraId="19304AAA"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vMerge/>
          </w:tcPr>
          <w:p w14:paraId="19304AAB"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Pr>
          <w:p w14:paraId="19304AAC"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519" w:type="dxa"/>
            <w:vMerge/>
          </w:tcPr>
          <w:p w14:paraId="19304AAD"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AB5" w14:textId="77777777" w:rsidTr="002F32FB">
        <w:tc>
          <w:tcPr>
            <w:tcW w:w="2057" w:type="dxa"/>
            <w:vMerge/>
          </w:tcPr>
          <w:p w14:paraId="19304AAF"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B0"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связная речь</w:t>
            </w:r>
          </w:p>
        </w:tc>
        <w:tc>
          <w:tcPr>
            <w:tcW w:w="1292" w:type="dxa"/>
          </w:tcPr>
          <w:p w14:paraId="19304AB1"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tcPr>
          <w:p w14:paraId="19304AB2"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стр.69-70</w:t>
            </w:r>
          </w:p>
        </w:tc>
        <w:tc>
          <w:tcPr>
            <w:tcW w:w="1599" w:type="dxa"/>
          </w:tcPr>
          <w:p w14:paraId="19304AB3"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519" w:type="dxa"/>
          </w:tcPr>
          <w:p w14:paraId="19304AB4"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стр.71-72</w:t>
            </w:r>
          </w:p>
        </w:tc>
      </w:tr>
      <w:tr w:rsidR="00D91E2A" w:rsidRPr="00D91E2A" w14:paraId="19304ABC" w14:textId="77777777" w:rsidTr="002F32FB">
        <w:tc>
          <w:tcPr>
            <w:tcW w:w="2057" w:type="dxa"/>
            <w:vMerge/>
          </w:tcPr>
          <w:p w14:paraId="19304AB6"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Pr>
          <w:p w14:paraId="19304AB7"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подготовка детей к обучению грамоте</w:t>
            </w:r>
          </w:p>
        </w:tc>
        <w:tc>
          <w:tcPr>
            <w:tcW w:w="1292" w:type="dxa"/>
          </w:tcPr>
          <w:p w14:paraId="19304AB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5)</w:t>
            </w:r>
          </w:p>
        </w:tc>
        <w:tc>
          <w:tcPr>
            <w:tcW w:w="1276" w:type="dxa"/>
          </w:tcPr>
          <w:p w14:paraId="19304AB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стр.70</w:t>
            </w:r>
          </w:p>
        </w:tc>
        <w:tc>
          <w:tcPr>
            <w:tcW w:w="1599" w:type="dxa"/>
          </w:tcPr>
          <w:p w14:paraId="19304ABA"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5)</w:t>
            </w:r>
          </w:p>
        </w:tc>
        <w:tc>
          <w:tcPr>
            <w:tcW w:w="1519" w:type="dxa"/>
          </w:tcPr>
          <w:p w14:paraId="19304AB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стр.72</w:t>
            </w:r>
          </w:p>
        </w:tc>
      </w:tr>
      <w:tr w:rsidR="00D91E2A" w:rsidRPr="00D91E2A" w14:paraId="19304AC3" w14:textId="77777777" w:rsidTr="002F32FB">
        <w:tc>
          <w:tcPr>
            <w:tcW w:w="2057" w:type="dxa"/>
            <w:vMerge/>
            <w:tcBorders>
              <w:bottom w:val="single" w:sz="8" w:space="0" w:color="auto"/>
            </w:tcBorders>
          </w:tcPr>
          <w:p w14:paraId="19304ABD"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19304ABE"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интерес к художественной литературе</w:t>
            </w:r>
          </w:p>
        </w:tc>
        <w:tc>
          <w:tcPr>
            <w:tcW w:w="1292" w:type="dxa"/>
            <w:tcBorders>
              <w:bottom w:val="single" w:sz="8" w:space="0" w:color="auto"/>
            </w:tcBorders>
          </w:tcPr>
          <w:p w14:paraId="19304ABF"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6)</w:t>
            </w:r>
          </w:p>
        </w:tc>
        <w:tc>
          <w:tcPr>
            <w:tcW w:w="1276" w:type="dxa"/>
            <w:tcBorders>
              <w:bottom w:val="single" w:sz="8" w:space="0" w:color="auto"/>
            </w:tcBorders>
          </w:tcPr>
          <w:p w14:paraId="19304AC0"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стр.70-71</w:t>
            </w:r>
          </w:p>
        </w:tc>
        <w:tc>
          <w:tcPr>
            <w:tcW w:w="1599" w:type="dxa"/>
            <w:tcBorders>
              <w:bottom w:val="single" w:sz="8" w:space="0" w:color="auto"/>
            </w:tcBorders>
          </w:tcPr>
          <w:p w14:paraId="19304AC1"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tcBorders>
              <w:bottom w:val="single" w:sz="8" w:space="0" w:color="auto"/>
            </w:tcBorders>
          </w:tcPr>
          <w:p w14:paraId="19304AC2"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ACA" w14:textId="77777777" w:rsidTr="002F32FB">
        <w:tc>
          <w:tcPr>
            <w:tcW w:w="2057" w:type="dxa"/>
            <w:vMerge w:val="restart"/>
            <w:tcBorders>
              <w:top w:val="single" w:sz="8" w:space="0" w:color="auto"/>
            </w:tcBorders>
          </w:tcPr>
          <w:p w14:paraId="19304AC4"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от 6-ти до 7-ми лет</w:t>
            </w:r>
          </w:p>
        </w:tc>
        <w:tc>
          <w:tcPr>
            <w:tcW w:w="2578" w:type="dxa"/>
            <w:tcBorders>
              <w:top w:val="single" w:sz="8" w:space="0" w:color="auto"/>
              <w:bottom w:val="single" w:sz="4" w:space="0" w:color="auto"/>
            </w:tcBorders>
          </w:tcPr>
          <w:p w14:paraId="19304AC5"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(20.7)</w:t>
            </w:r>
          </w:p>
        </w:tc>
        <w:tc>
          <w:tcPr>
            <w:tcW w:w="1292" w:type="dxa"/>
            <w:tcBorders>
              <w:top w:val="single" w:sz="8" w:space="0" w:color="auto"/>
              <w:bottom w:val="single" w:sz="4" w:space="0" w:color="auto"/>
            </w:tcBorders>
          </w:tcPr>
          <w:p w14:paraId="19304AC6"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20.7.1</w:t>
            </w:r>
          </w:p>
        </w:tc>
        <w:tc>
          <w:tcPr>
            <w:tcW w:w="1276" w:type="dxa"/>
            <w:tcBorders>
              <w:top w:val="single" w:sz="8" w:space="0" w:color="auto"/>
              <w:bottom w:val="single" w:sz="4" w:space="0" w:color="auto"/>
            </w:tcBorders>
          </w:tcPr>
          <w:p w14:paraId="19304AC7"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стр.72-74</w:t>
            </w:r>
          </w:p>
        </w:tc>
        <w:tc>
          <w:tcPr>
            <w:tcW w:w="1599" w:type="dxa"/>
            <w:tcBorders>
              <w:top w:val="single" w:sz="8" w:space="0" w:color="auto"/>
              <w:bottom w:val="single" w:sz="4" w:space="0" w:color="auto"/>
            </w:tcBorders>
          </w:tcPr>
          <w:p w14:paraId="19304AC8"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20.7.2</w:t>
            </w:r>
          </w:p>
        </w:tc>
        <w:tc>
          <w:tcPr>
            <w:tcW w:w="1519" w:type="dxa"/>
            <w:tcBorders>
              <w:top w:val="single" w:sz="8" w:space="0" w:color="auto"/>
              <w:bottom w:val="single" w:sz="4" w:space="0" w:color="auto"/>
            </w:tcBorders>
          </w:tcPr>
          <w:p w14:paraId="19304AC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стр.74-76</w:t>
            </w:r>
          </w:p>
        </w:tc>
      </w:tr>
      <w:tr w:rsidR="00D91E2A" w:rsidRPr="00D91E2A" w14:paraId="19304AD1" w14:textId="77777777" w:rsidTr="002F32FB">
        <w:tc>
          <w:tcPr>
            <w:tcW w:w="2057" w:type="dxa"/>
            <w:vMerge/>
          </w:tcPr>
          <w:p w14:paraId="19304ACB"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ACC"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формирование словаря</w:t>
            </w:r>
          </w:p>
        </w:tc>
        <w:tc>
          <w:tcPr>
            <w:tcW w:w="1292" w:type="dxa"/>
            <w:tcBorders>
              <w:top w:val="single" w:sz="4" w:space="0" w:color="auto"/>
              <w:bottom w:val="single" w:sz="4" w:space="0" w:color="auto"/>
            </w:tcBorders>
          </w:tcPr>
          <w:p w14:paraId="19304ACD"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tcBorders>
              <w:top w:val="single" w:sz="4" w:space="0" w:color="auto"/>
              <w:bottom w:val="single" w:sz="4" w:space="0" w:color="auto"/>
            </w:tcBorders>
          </w:tcPr>
          <w:p w14:paraId="19304ACE"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стр.72-73</w:t>
            </w:r>
          </w:p>
        </w:tc>
        <w:tc>
          <w:tcPr>
            <w:tcW w:w="1599" w:type="dxa"/>
            <w:tcBorders>
              <w:top w:val="single" w:sz="4" w:space="0" w:color="auto"/>
              <w:bottom w:val="single" w:sz="4" w:space="0" w:color="auto"/>
            </w:tcBorders>
          </w:tcPr>
          <w:p w14:paraId="19304ACF"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vMerge w:val="restart"/>
            <w:tcBorders>
              <w:top w:val="single" w:sz="4" w:space="0" w:color="auto"/>
            </w:tcBorders>
          </w:tcPr>
          <w:p w14:paraId="19304AD0"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стр.74</w:t>
            </w:r>
          </w:p>
        </w:tc>
      </w:tr>
      <w:tr w:rsidR="00D91E2A" w:rsidRPr="00D91E2A" w14:paraId="19304AD8" w14:textId="77777777" w:rsidTr="002F32FB">
        <w:tc>
          <w:tcPr>
            <w:tcW w:w="2057" w:type="dxa"/>
            <w:vMerge/>
          </w:tcPr>
          <w:p w14:paraId="19304AD2"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AD3"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звуковая культура речи</w:t>
            </w:r>
          </w:p>
        </w:tc>
        <w:tc>
          <w:tcPr>
            <w:tcW w:w="1292" w:type="dxa"/>
            <w:tcBorders>
              <w:top w:val="single" w:sz="4" w:space="0" w:color="auto"/>
              <w:bottom w:val="single" w:sz="4" w:space="0" w:color="auto"/>
            </w:tcBorders>
          </w:tcPr>
          <w:p w14:paraId="19304AD4"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val="restart"/>
            <w:tcBorders>
              <w:top w:val="single" w:sz="4" w:space="0" w:color="auto"/>
            </w:tcBorders>
          </w:tcPr>
          <w:p w14:paraId="19304AD5"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стр.73</w:t>
            </w:r>
          </w:p>
        </w:tc>
        <w:tc>
          <w:tcPr>
            <w:tcW w:w="1599" w:type="dxa"/>
            <w:tcBorders>
              <w:top w:val="single" w:sz="4" w:space="0" w:color="auto"/>
              <w:bottom w:val="single" w:sz="4" w:space="0" w:color="auto"/>
            </w:tcBorders>
          </w:tcPr>
          <w:p w14:paraId="19304AD6"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vMerge/>
          </w:tcPr>
          <w:p w14:paraId="19304AD7"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ADF" w14:textId="77777777" w:rsidTr="002F32FB">
        <w:tc>
          <w:tcPr>
            <w:tcW w:w="2057" w:type="dxa"/>
            <w:vMerge/>
          </w:tcPr>
          <w:p w14:paraId="19304AD9"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ADA"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грамматический строй речи</w:t>
            </w:r>
          </w:p>
        </w:tc>
        <w:tc>
          <w:tcPr>
            <w:tcW w:w="1292" w:type="dxa"/>
            <w:tcBorders>
              <w:top w:val="single" w:sz="4" w:space="0" w:color="auto"/>
              <w:bottom w:val="single" w:sz="4" w:space="0" w:color="auto"/>
            </w:tcBorders>
          </w:tcPr>
          <w:p w14:paraId="19304AD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vMerge/>
          </w:tcPr>
          <w:p w14:paraId="19304ADC"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ADD"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519" w:type="dxa"/>
            <w:vMerge/>
            <w:tcBorders>
              <w:bottom w:val="single" w:sz="4" w:space="0" w:color="auto"/>
            </w:tcBorders>
          </w:tcPr>
          <w:p w14:paraId="19304ADE"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AE6" w14:textId="77777777" w:rsidTr="002F32FB">
        <w:tc>
          <w:tcPr>
            <w:tcW w:w="2057" w:type="dxa"/>
            <w:vMerge/>
          </w:tcPr>
          <w:p w14:paraId="19304AE0"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AE1"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связная речь</w:t>
            </w:r>
          </w:p>
        </w:tc>
        <w:tc>
          <w:tcPr>
            <w:tcW w:w="1292" w:type="dxa"/>
            <w:tcBorders>
              <w:top w:val="single" w:sz="4" w:space="0" w:color="auto"/>
              <w:bottom w:val="single" w:sz="4" w:space="0" w:color="auto"/>
            </w:tcBorders>
          </w:tcPr>
          <w:p w14:paraId="19304AE2"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vMerge/>
          </w:tcPr>
          <w:p w14:paraId="19304AE3"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AE4"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519" w:type="dxa"/>
            <w:tcBorders>
              <w:top w:val="single" w:sz="4" w:space="0" w:color="auto"/>
              <w:bottom w:val="single" w:sz="4" w:space="0" w:color="auto"/>
            </w:tcBorders>
          </w:tcPr>
          <w:p w14:paraId="19304AE5"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стр.75</w:t>
            </w:r>
          </w:p>
        </w:tc>
      </w:tr>
      <w:tr w:rsidR="00D91E2A" w:rsidRPr="00D91E2A" w14:paraId="19304AED" w14:textId="77777777" w:rsidTr="002F32FB">
        <w:tc>
          <w:tcPr>
            <w:tcW w:w="2057" w:type="dxa"/>
            <w:vMerge/>
          </w:tcPr>
          <w:p w14:paraId="19304AE7"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AE8"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подготовка детей к обучению грамоте</w:t>
            </w:r>
          </w:p>
        </w:tc>
        <w:tc>
          <w:tcPr>
            <w:tcW w:w="1292" w:type="dxa"/>
            <w:tcBorders>
              <w:top w:val="single" w:sz="4" w:space="0" w:color="auto"/>
              <w:bottom w:val="single" w:sz="4" w:space="0" w:color="auto"/>
            </w:tcBorders>
          </w:tcPr>
          <w:p w14:paraId="19304AE9"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5)</w:t>
            </w:r>
          </w:p>
        </w:tc>
        <w:tc>
          <w:tcPr>
            <w:tcW w:w="1276" w:type="dxa"/>
            <w:vMerge/>
            <w:tcBorders>
              <w:bottom w:val="single" w:sz="4" w:space="0" w:color="auto"/>
            </w:tcBorders>
          </w:tcPr>
          <w:p w14:paraId="19304AEA"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AEB"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5)</w:t>
            </w:r>
          </w:p>
        </w:tc>
        <w:tc>
          <w:tcPr>
            <w:tcW w:w="1519" w:type="dxa"/>
            <w:tcBorders>
              <w:top w:val="single" w:sz="4" w:space="0" w:color="auto"/>
              <w:bottom w:val="single" w:sz="4" w:space="0" w:color="auto"/>
            </w:tcBorders>
          </w:tcPr>
          <w:p w14:paraId="19304AEC"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стр.75-76</w:t>
            </w:r>
          </w:p>
        </w:tc>
      </w:tr>
      <w:tr w:rsidR="00D91E2A" w:rsidRPr="00D91E2A" w14:paraId="19304AF4" w14:textId="77777777" w:rsidTr="002F32FB">
        <w:tc>
          <w:tcPr>
            <w:tcW w:w="2057" w:type="dxa"/>
            <w:vMerge/>
            <w:tcBorders>
              <w:bottom w:val="single" w:sz="8" w:space="0" w:color="auto"/>
            </w:tcBorders>
          </w:tcPr>
          <w:p w14:paraId="19304AEE" w14:textId="77777777" w:rsidR="00D91E2A" w:rsidRPr="00D91E2A" w:rsidRDefault="00D91E2A"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8" w:space="0" w:color="auto"/>
            </w:tcBorders>
          </w:tcPr>
          <w:p w14:paraId="19304AEF" w14:textId="77777777" w:rsidR="00D91E2A" w:rsidRPr="00D91E2A" w:rsidRDefault="00D91E2A" w:rsidP="00D91E2A">
            <w:pPr>
              <w:widowControl w:val="0"/>
              <w:autoSpaceDE w:val="0"/>
              <w:autoSpaceDN w:val="0"/>
              <w:adjustRightInd w:val="0"/>
              <w:jc w:val="center"/>
              <w:rPr>
                <w:rFonts w:eastAsiaTheme="minorEastAsia" w:cs="Times New Roman"/>
              </w:rPr>
            </w:pPr>
            <w:r w:rsidRPr="00D91E2A">
              <w:rPr>
                <w:rFonts w:eastAsiaTheme="minorEastAsia" w:cs="Times New Roman"/>
              </w:rPr>
              <w:t>интерес к художественной литературе</w:t>
            </w:r>
          </w:p>
        </w:tc>
        <w:tc>
          <w:tcPr>
            <w:tcW w:w="1292" w:type="dxa"/>
            <w:tcBorders>
              <w:top w:val="single" w:sz="4" w:space="0" w:color="auto"/>
              <w:bottom w:val="single" w:sz="8" w:space="0" w:color="auto"/>
            </w:tcBorders>
          </w:tcPr>
          <w:p w14:paraId="19304AF0"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6)</w:t>
            </w:r>
          </w:p>
        </w:tc>
        <w:tc>
          <w:tcPr>
            <w:tcW w:w="1276" w:type="dxa"/>
            <w:tcBorders>
              <w:top w:val="single" w:sz="4" w:space="0" w:color="auto"/>
              <w:bottom w:val="single" w:sz="8" w:space="0" w:color="auto"/>
            </w:tcBorders>
          </w:tcPr>
          <w:p w14:paraId="19304AF1" w14:textId="77777777" w:rsidR="00D91E2A" w:rsidRPr="002F32FB" w:rsidRDefault="00D91E2A"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стр.74</w:t>
            </w:r>
          </w:p>
        </w:tc>
        <w:tc>
          <w:tcPr>
            <w:tcW w:w="1599" w:type="dxa"/>
            <w:tcBorders>
              <w:top w:val="single" w:sz="4" w:space="0" w:color="auto"/>
              <w:bottom w:val="single" w:sz="8" w:space="0" w:color="auto"/>
            </w:tcBorders>
          </w:tcPr>
          <w:p w14:paraId="19304AF2" w14:textId="77777777" w:rsidR="00D91E2A" w:rsidRPr="002F32FB" w:rsidRDefault="00D91E2A" w:rsidP="00D91E2A">
            <w:pPr>
              <w:widowControl w:val="0"/>
              <w:autoSpaceDE w:val="0"/>
              <w:autoSpaceDN w:val="0"/>
              <w:adjustRightInd w:val="0"/>
              <w:jc w:val="center"/>
              <w:rPr>
                <w:rFonts w:eastAsiaTheme="minorEastAsia" w:cs="Times New Roman"/>
                <w:i/>
              </w:rPr>
            </w:pPr>
          </w:p>
        </w:tc>
        <w:tc>
          <w:tcPr>
            <w:tcW w:w="1519" w:type="dxa"/>
            <w:tcBorders>
              <w:top w:val="single" w:sz="4" w:space="0" w:color="auto"/>
              <w:bottom w:val="single" w:sz="8" w:space="0" w:color="auto"/>
            </w:tcBorders>
          </w:tcPr>
          <w:p w14:paraId="19304AF3" w14:textId="77777777" w:rsidR="00D91E2A" w:rsidRPr="002F32FB" w:rsidRDefault="00D91E2A" w:rsidP="00D91E2A">
            <w:pPr>
              <w:widowControl w:val="0"/>
              <w:autoSpaceDE w:val="0"/>
              <w:autoSpaceDN w:val="0"/>
              <w:adjustRightInd w:val="0"/>
              <w:jc w:val="center"/>
              <w:rPr>
                <w:rFonts w:eastAsiaTheme="minorEastAsia" w:cs="Times New Roman"/>
                <w:i/>
              </w:rPr>
            </w:pPr>
          </w:p>
        </w:tc>
      </w:tr>
      <w:tr w:rsidR="00D91E2A" w:rsidRPr="00D91E2A" w14:paraId="19304AF9" w14:textId="77777777" w:rsidTr="002F32FB">
        <w:tc>
          <w:tcPr>
            <w:tcW w:w="2057" w:type="dxa"/>
            <w:vMerge w:val="restart"/>
            <w:shd w:val="clear" w:color="auto" w:fill="EEECE1" w:themeFill="background2"/>
            <w:vAlign w:val="center"/>
          </w:tcPr>
          <w:p w14:paraId="19304AF5" w14:textId="77777777" w:rsidR="00D91E2A" w:rsidRPr="00D91E2A" w:rsidRDefault="00D91E2A" w:rsidP="00D91E2A">
            <w:pPr>
              <w:widowControl w:val="0"/>
              <w:autoSpaceDE w:val="0"/>
              <w:autoSpaceDN w:val="0"/>
              <w:adjustRightInd w:val="0"/>
              <w:jc w:val="center"/>
              <w:rPr>
                <w:rFonts w:eastAsiaTheme="minorEastAsia" w:cs="Times New Roman"/>
                <w:b/>
              </w:rPr>
            </w:pPr>
            <w:r w:rsidRPr="00D91E2A">
              <w:rPr>
                <w:rFonts w:eastAsiaTheme="minorEastAsia" w:cs="Times New Roman"/>
                <w:b/>
              </w:rPr>
              <w:t>Возраст воспитанников</w:t>
            </w:r>
          </w:p>
        </w:tc>
        <w:tc>
          <w:tcPr>
            <w:tcW w:w="2578" w:type="dxa"/>
            <w:vMerge w:val="restart"/>
            <w:shd w:val="clear" w:color="auto" w:fill="EEECE1" w:themeFill="background2"/>
            <w:vAlign w:val="center"/>
          </w:tcPr>
          <w:p w14:paraId="19304AF6" w14:textId="77777777" w:rsidR="00D91E2A" w:rsidRPr="00D91E2A" w:rsidRDefault="00D91E2A" w:rsidP="00D91E2A">
            <w:pPr>
              <w:widowControl w:val="0"/>
              <w:autoSpaceDE w:val="0"/>
              <w:autoSpaceDN w:val="0"/>
              <w:adjustRightInd w:val="0"/>
              <w:jc w:val="center"/>
              <w:rPr>
                <w:rFonts w:eastAsiaTheme="minorEastAsia" w:cs="Times New Roman"/>
                <w:b/>
              </w:rPr>
            </w:pPr>
            <w:r w:rsidRPr="00D91E2A">
              <w:rPr>
                <w:rFonts w:eastAsiaTheme="minorEastAsia" w:cs="Times New Roman"/>
                <w:b/>
              </w:rPr>
              <w:t>Задачи и содержание образовательной деятельности</w:t>
            </w:r>
          </w:p>
        </w:tc>
        <w:tc>
          <w:tcPr>
            <w:tcW w:w="2568" w:type="dxa"/>
            <w:gridSpan w:val="2"/>
            <w:shd w:val="clear" w:color="auto" w:fill="EEECE1" w:themeFill="background2"/>
            <w:vAlign w:val="center"/>
          </w:tcPr>
          <w:p w14:paraId="19304AF7" w14:textId="77777777" w:rsidR="00D91E2A" w:rsidRPr="00D91E2A" w:rsidRDefault="00D91E2A" w:rsidP="00D91E2A">
            <w:pPr>
              <w:widowControl w:val="0"/>
              <w:autoSpaceDE w:val="0"/>
              <w:autoSpaceDN w:val="0"/>
              <w:adjustRightInd w:val="0"/>
              <w:jc w:val="center"/>
              <w:rPr>
                <w:rFonts w:eastAsiaTheme="minorEastAsia" w:cs="Times New Roman"/>
                <w:b/>
                <w:sz w:val="22"/>
                <w:szCs w:val="22"/>
              </w:rPr>
            </w:pPr>
            <w:r w:rsidRPr="00D91E2A">
              <w:rPr>
                <w:rFonts w:eastAsiaTheme="minorEastAsia" w:cs="Times New Roman"/>
                <w:b/>
                <w:sz w:val="22"/>
                <w:szCs w:val="22"/>
              </w:rPr>
              <w:t>Ссылки на задачи</w:t>
            </w:r>
          </w:p>
        </w:tc>
        <w:tc>
          <w:tcPr>
            <w:tcW w:w="3118" w:type="dxa"/>
            <w:gridSpan w:val="2"/>
            <w:shd w:val="clear" w:color="auto" w:fill="EEECE1" w:themeFill="background2"/>
            <w:vAlign w:val="center"/>
          </w:tcPr>
          <w:p w14:paraId="19304AF8" w14:textId="77777777" w:rsidR="00D91E2A" w:rsidRPr="00D91E2A" w:rsidRDefault="00D91E2A" w:rsidP="00D91E2A">
            <w:pPr>
              <w:widowControl w:val="0"/>
              <w:autoSpaceDE w:val="0"/>
              <w:autoSpaceDN w:val="0"/>
              <w:adjustRightInd w:val="0"/>
              <w:jc w:val="center"/>
              <w:rPr>
                <w:rFonts w:eastAsiaTheme="minorEastAsia" w:cs="Times New Roman"/>
                <w:b/>
                <w:sz w:val="22"/>
                <w:szCs w:val="22"/>
              </w:rPr>
            </w:pPr>
            <w:r w:rsidRPr="00D91E2A">
              <w:rPr>
                <w:rFonts w:eastAsiaTheme="minorEastAsia" w:cs="Times New Roman"/>
                <w:b/>
                <w:sz w:val="22"/>
                <w:szCs w:val="22"/>
              </w:rPr>
              <w:t>Ссылки на содержание</w:t>
            </w:r>
          </w:p>
        </w:tc>
      </w:tr>
      <w:tr w:rsidR="004A47F6" w:rsidRPr="00D91E2A" w14:paraId="19304B00" w14:textId="77777777" w:rsidTr="002F32FB">
        <w:tc>
          <w:tcPr>
            <w:tcW w:w="2057" w:type="dxa"/>
            <w:vMerge/>
            <w:shd w:val="clear" w:color="auto" w:fill="EEECE1" w:themeFill="background2"/>
            <w:vAlign w:val="center"/>
          </w:tcPr>
          <w:p w14:paraId="19304AFA" w14:textId="77777777" w:rsidR="004A47F6" w:rsidRPr="00D91E2A" w:rsidRDefault="004A47F6" w:rsidP="00D91E2A">
            <w:pPr>
              <w:widowControl w:val="0"/>
              <w:autoSpaceDE w:val="0"/>
              <w:autoSpaceDN w:val="0"/>
              <w:adjustRightInd w:val="0"/>
              <w:jc w:val="center"/>
              <w:rPr>
                <w:rFonts w:eastAsiaTheme="minorEastAsia" w:cs="Times New Roman"/>
                <w:b/>
              </w:rPr>
            </w:pPr>
          </w:p>
        </w:tc>
        <w:tc>
          <w:tcPr>
            <w:tcW w:w="2578" w:type="dxa"/>
            <w:vMerge/>
            <w:shd w:val="clear" w:color="auto" w:fill="EEECE1" w:themeFill="background2"/>
            <w:vAlign w:val="center"/>
          </w:tcPr>
          <w:p w14:paraId="19304AFB" w14:textId="77777777" w:rsidR="004A47F6" w:rsidRPr="00D91E2A" w:rsidRDefault="004A47F6" w:rsidP="00D91E2A">
            <w:pPr>
              <w:widowControl w:val="0"/>
              <w:autoSpaceDE w:val="0"/>
              <w:autoSpaceDN w:val="0"/>
              <w:adjustRightInd w:val="0"/>
              <w:jc w:val="center"/>
              <w:rPr>
                <w:rFonts w:eastAsiaTheme="minorEastAsia" w:cs="Times New Roman"/>
                <w:b/>
              </w:rPr>
            </w:pPr>
          </w:p>
        </w:tc>
        <w:tc>
          <w:tcPr>
            <w:tcW w:w="1292" w:type="dxa"/>
            <w:shd w:val="clear" w:color="auto" w:fill="EEECE1" w:themeFill="background2"/>
            <w:vAlign w:val="center"/>
          </w:tcPr>
          <w:p w14:paraId="19304AFC" w14:textId="77777777" w:rsidR="004A47F6" w:rsidRPr="00D91E2A" w:rsidRDefault="004A47F6" w:rsidP="004A47F6">
            <w:pPr>
              <w:widowControl w:val="0"/>
              <w:autoSpaceDE w:val="0"/>
              <w:autoSpaceDN w:val="0"/>
              <w:adjustRightInd w:val="0"/>
              <w:jc w:val="center"/>
              <w:rPr>
                <w:rFonts w:eastAsiaTheme="minorEastAsia" w:cs="Times New Roman"/>
                <w:b/>
                <w:sz w:val="20"/>
                <w:szCs w:val="20"/>
              </w:rPr>
            </w:pPr>
            <w:r w:rsidRPr="004A47F6">
              <w:rPr>
                <w:rFonts w:eastAsiaTheme="minorEastAsia" w:cs="Times New Roman"/>
                <w:b/>
                <w:sz w:val="20"/>
                <w:szCs w:val="20"/>
              </w:rPr>
              <w:t>№ пунктов и нумерация задач</w:t>
            </w:r>
          </w:p>
        </w:tc>
        <w:tc>
          <w:tcPr>
            <w:tcW w:w="1276" w:type="dxa"/>
            <w:shd w:val="clear" w:color="auto" w:fill="EEECE1" w:themeFill="background2"/>
            <w:vAlign w:val="center"/>
          </w:tcPr>
          <w:p w14:paraId="19304AFD" w14:textId="77777777" w:rsidR="004A47F6" w:rsidRPr="00D91E2A" w:rsidRDefault="004A47F6" w:rsidP="004A47F6">
            <w:pPr>
              <w:widowControl w:val="0"/>
              <w:autoSpaceDE w:val="0"/>
              <w:autoSpaceDN w:val="0"/>
              <w:adjustRightInd w:val="0"/>
              <w:jc w:val="center"/>
              <w:rPr>
                <w:rFonts w:eastAsiaTheme="minorEastAsia" w:cs="Times New Roman"/>
                <w:b/>
                <w:sz w:val="20"/>
                <w:szCs w:val="20"/>
              </w:rPr>
            </w:pPr>
            <w:r w:rsidRPr="00D91E2A">
              <w:rPr>
                <w:rFonts w:eastAsiaTheme="minorEastAsia" w:cs="Times New Roman"/>
                <w:b/>
                <w:sz w:val="20"/>
                <w:szCs w:val="20"/>
              </w:rPr>
              <w:t>№ страниц</w:t>
            </w:r>
          </w:p>
        </w:tc>
        <w:tc>
          <w:tcPr>
            <w:tcW w:w="1599" w:type="dxa"/>
            <w:shd w:val="clear" w:color="auto" w:fill="EEECE1" w:themeFill="background2"/>
            <w:vAlign w:val="center"/>
          </w:tcPr>
          <w:p w14:paraId="19304AFE" w14:textId="77777777" w:rsidR="004A47F6" w:rsidRPr="00D91E2A" w:rsidRDefault="004A47F6" w:rsidP="004A47F6">
            <w:pPr>
              <w:widowControl w:val="0"/>
              <w:autoSpaceDE w:val="0"/>
              <w:autoSpaceDN w:val="0"/>
              <w:adjustRightInd w:val="0"/>
              <w:jc w:val="center"/>
              <w:rPr>
                <w:rFonts w:eastAsiaTheme="minorEastAsia" w:cs="Times New Roman"/>
                <w:b/>
                <w:sz w:val="20"/>
                <w:szCs w:val="20"/>
              </w:rPr>
            </w:pPr>
            <w:r w:rsidRPr="00D91E2A">
              <w:rPr>
                <w:rFonts w:eastAsiaTheme="minorEastAsia" w:cs="Times New Roman"/>
                <w:b/>
                <w:sz w:val="20"/>
                <w:szCs w:val="20"/>
              </w:rPr>
              <w:t>№ пунктов</w:t>
            </w:r>
            <w:r>
              <w:t xml:space="preserve"> </w:t>
            </w:r>
            <w:r w:rsidRPr="004A47F6">
              <w:rPr>
                <w:rFonts w:eastAsiaTheme="minorEastAsia" w:cs="Times New Roman"/>
                <w:b/>
                <w:sz w:val="20"/>
                <w:szCs w:val="20"/>
              </w:rPr>
              <w:t>и нумерация подпунктов</w:t>
            </w:r>
          </w:p>
        </w:tc>
        <w:tc>
          <w:tcPr>
            <w:tcW w:w="1519" w:type="dxa"/>
            <w:shd w:val="clear" w:color="auto" w:fill="EEECE1" w:themeFill="background2"/>
            <w:vAlign w:val="center"/>
          </w:tcPr>
          <w:p w14:paraId="19304AFF" w14:textId="77777777" w:rsidR="004A47F6" w:rsidRPr="00D91E2A" w:rsidRDefault="004A47F6" w:rsidP="00D91E2A">
            <w:pPr>
              <w:widowControl w:val="0"/>
              <w:autoSpaceDE w:val="0"/>
              <w:autoSpaceDN w:val="0"/>
              <w:adjustRightInd w:val="0"/>
              <w:jc w:val="center"/>
              <w:rPr>
                <w:rFonts w:eastAsiaTheme="minorEastAsia" w:cs="Times New Roman"/>
                <w:b/>
                <w:sz w:val="20"/>
                <w:szCs w:val="20"/>
              </w:rPr>
            </w:pPr>
            <w:r w:rsidRPr="00D91E2A">
              <w:rPr>
                <w:rFonts w:eastAsiaTheme="minorEastAsia" w:cs="Times New Roman"/>
                <w:b/>
                <w:sz w:val="20"/>
                <w:szCs w:val="20"/>
              </w:rPr>
              <w:t>№ страниц</w:t>
            </w:r>
          </w:p>
        </w:tc>
      </w:tr>
      <w:tr w:rsidR="00D91E2A" w:rsidRPr="00D91E2A" w14:paraId="19304B06" w14:textId="77777777" w:rsidTr="002F32FB">
        <w:tc>
          <w:tcPr>
            <w:tcW w:w="4635" w:type="dxa"/>
            <w:gridSpan w:val="2"/>
            <w:tcBorders>
              <w:top w:val="single" w:sz="8" w:space="0" w:color="auto"/>
              <w:bottom w:val="single" w:sz="4" w:space="0" w:color="auto"/>
            </w:tcBorders>
            <w:shd w:val="clear" w:color="auto" w:fill="F2F2F2" w:themeFill="background1" w:themeFillShade="F2"/>
          </w:tcPr>
          <w:p w14:paraId="19304B01" w14:textId="2A00356E" w:rsidR="00D91E2A" w:rsidRPr="00D91E2A" w:rsidRDefault="00D91E2A" w:rsidP="00D91E2A">
            <w:pPr>
              <w:widowControl w:val="0"/>
              <w:autoSpaceDE w:val="0"/>
              <w:autoSpaceDN w:val="0"/>
              <w:adjustRightInd w:val="0"/>
              <w:rPr>
                <w:rFonts w:eastAsiaTheme="minorEastAsia" w:cs="Times New Roman"/>
                <w:b/>
              </w:rPr>
            </w:pPr>
            <w:r w:rsidRPr="002A66D7">
              <w:rPr>
                <w:rFonts w:eastAsiaTheme="minorEastAsia" w:cs="Times New Roman"/>
                <w:b/>
              </w:rPr>
              <w:t>Художественно-эс</w:t>
            </w:r>
            <w:r w:rsidR="00C230A1" w:rsidRPr="002A66D7">
              <w:rPr>
                <w:rFonts w:eastAsiaTheme="minorEastAsia" w:cs="Times New Roman"/>
                <w:b/>
              </w:rPr>
              <w:t>т</w:t>
            </w:r>
            <w:r w:rsidRPr="002A66D7">
              <w:rPr>
                <w:rFonts w:eastAsiaTheme="minorEastAsia" w:cs="Times New Roman"/>
                <w:b/>
              </w:rPr>
              <w:t>етическое развитие</w:t>
            </w:r>
          </w:p>
        </w:tc>
        <w:tc>
          <w:tcPr>
            <w:tcW w:w="1292" w:type="dxa"/>
            <w:tcBorders>
              <w:top w:val="single" w:sz="8" w:space="0" w:color="auto"/>
              <w:bottom w:val="single" w:sz="4" w:space="0" w:color="auto"/>
            </w:tcBorders>
            <w:shd w:val="clear" w:color="auto" w:fill="F2F2F2" w:themeFill="background1" w:themeFillShade="F2"/>
          </w:tcPr>
          <w:p w14:paraId="19304B02" w14:textId="77777777" w:rsidR="00D91E2A" w:rsidRPr="002F32FB" w:rsidRDefault="00D91E2A" w:rsidP="00D91E2A">
            <w:pPr>
              <w:widowControl w:val="0"/>
              <w:autoSpaceDE w:val="0"/>
              <w:autoSpaceDN w:val="0"/>
              <w:adjustRightInd w:val="0"/>
              <w:jc w:val="center"/>
              <w:rPr>
                <w:rFonts w:eastAsiaTheme="minorEastAsia" w:cs="Times New Roman"/>
                <w:b/>
                <w:i/>
              </w:rPr>
            </w:pPr>
            <w:r w:rsidRPr="002F32FB">
              <w:rPr>
                <w:rFonts w:eastAsiaTheme="minorEastAsia" w:cs="Times New Roman"/>
                <w:b/>
                <w:i/>
              </w:rPr>
              <w:t>21</w:t>
            </w:r>
          </w:p>
        </w:tc>
        <w:tc>
          <w:tcPr>
            <w:tcW w:w="1276" w:type="dxa"/>
            <w:tcBorders>
              <w:top w:val="single" w:sz="8" w:space="0" w:color="auto"/>
              <w:bottom w:val="single" w:sz="4" w:space="0" w:color="auto"/>
            </w:tcBorders>
            <w:shd w:val="clear" w:color="auto" w:fill="F2F2F2" w:themeFill="background1" w:themeFillShade="F2"/>
          </w:tcPr>
          <w:p w14:paraId="19304B03" w14:textId="77777777" w:rsidR="00D91E2A" w:rsidRPr="002F32FB" w:rsidRDefault="00D91E2A" w:rsidP="00D91E2A">
            <w:pPr>
              <w:widowControl w:val="0"/>
              <w:autoSpaceDE w:val="0"/>
              <w:autoSpaceDN w:val="0"/>
              <w:adjustRightInd w:val="0"/>
              <w:jc w:val="center"/>
              <w:rPr>
                <w:rFonts w:eastAsiaTheme="minorEastAsia" w:cs="Times New Roman"/>
                <w:b/>
                <w:i/>
              </w:rPr>
            </w:pPr>
          </w:p>
        </w:tc>
        <w:tc>
          <w:tcPr>
            <w:tcW w:w="1599" w:type="dxa"/>
            <w:tcBorders>
              <w:top w:val="single" w:sz="8" w:space="0" w:color="auto"/>
              <w:bottom w:val="single" w:sz="4" w:space="0" w:color="auto"/>
            </w:tcBorders>
            <w:shd w:val="clear" w:color="auto" w:fill="F2F2F2" w:themeFill="background1" w:themeFillShade="F2"/>
          </w:tcPr>
          <w:p w14:paraId="19304B04" w14:textId="77777777" w:rsidR="00D91E2A" w:rsidRPr="002F32FB" w:rsidRDefault="00D91E2A" w:rsidP="00D91E2A">
            <w:pPr>
              <w:widowControl w:val="0"/>
              <w:autoSpaceDE w:val="0"/>
              <w:autoSpaceDN w:val="0"/>
              <w:adjustRightInd w:val="0"/>
              <w:jc w:val="center"/>
              <w:rPr>
                <w:rFonts w:eastAsiaTheme="minorEastAsia" w:cs="Times New Roman"/>
                <w:b/>
                <w:i/>
              </w:rPr>
            </w:pPr>
          </w:p>
        </w:tc>
        <w:tc>
          <w:tcPr>
            <w:tcW w:w="1519" w:type="dxa"/>
            <w:tcBorders>
              <w:top w:val="single" w:sz="8" w:space="0" w:color="auto"/>
              <w:bottom w:val="single" w:sz="4" w:space="0" w:color="auto"/>
            </w:tcBorders>
            <w:shd w:val="clear" w:color="auto" w:fill="F2F2F2" w:themeFill="background1" w:themeFillShade="F2"/>
          </w:tcPr>
          <w:p w14:paraId="19304B05" w14:textId="77777777" w:rsidR="00D91E2A" w:rsidRPr="002F32FB" w:rsidRDefault="00D91E2A" w:rsidP="00D91E2A">
            <w:pPr>
              <w:widowControl w:val="0"/>
              <w:autoSpaceDE w:val="0"/>
              <w:autoSpaceDN w:val="0"/>
              <w:adjustRightInd w:val="0"/>
              <w:jc w:val="center"/>
              <w:rPr>
                <w:rFonts w:eastAsiaTheme="minorEastAsia" w:cs="Times New Roman"/>
                <w:b/>
                <w:i/>
              </w:rPr>
            </w:pPr>
            <w:r w:rsidRPr="002F32FB">
              <w:rPr>
                <w:rFonts w:eastAsiaTheme="minorEastAsia" w:cs="Times New Roman"/>
                <w:b/>
                <w:i/>
              </w:rPr>
              <w:t>стр.76-121</w:t>
            </w:r>
          </w:p>
        </w:tc>
      </w:tr>
      <w:tr w:rsidR="002A66D7" w:rsidRPr="00D91E2A" w14:paraId="677E6C57" w14:textId="77777777" w:rsidTr="002F32FB">
        <w:tc>
          <w:tcPr>
            <w:tcW w:w="4635" w:type="dxa"/>
            <w:gridSpan w:val="2"/>
            <w:tcBorders>
              <w:top w:val="single" w:sz="8" w:space="0" w:color="auto"/>
              <w:bottom w:val="single" w:sz="4" w:space="0" w:color="auto"/>
            </w:tcBorders>
            <w:shd w:val="clear" w:color="auto" w:fill="F2F2F2" w:themeFill="background1" w:themeFillShade="F2"/>
          </w:tcPr>
          <w:p w14:paraId="0B9C698B" w14:textId="4855017C" w:rsidR="002A66D7" w:rsidRPr="002A66D7" w:rsidRDefault="00CB35F9" w:rsidP="00D91E2A">
            <w:pPr>
              <w:widowControl w:val="0"/>
              <w:autoSpaceDE w:val="0"/>
              <w:autoSpaceDN w:val="0"/>
              <w:adjustRightInd w:val="0"/>
              <w:rPr>
                <w:rFonts w:eastAsiaTheme="minorEastAsia" w:cs="Times New Roman"/>
                <w:b/>
              </w:rPr>
            </w:pPr>
            <w:hyperlink r:id="rId47" w:history="1">
              <w:r w:rsidR="002A66D7" w:rsidRPr="004F0F76">
                <w:rPr>
                  <w:rStyle w:val="a4"/>
                  <w:rFonts w:eastAsiaTheme="minorEastAsia" w:cs="Times New Roman"/>
                  <w:b/>
                </w:rPr>
                <w:t>Ранний возраст</w:t>
              </w:r>
            </w:hyperlink>
          </w:p>
        </w:tc>
        <w:tc>
          <w:tcPr>
            <w:tcW w:w="1292" w:type="dxa"/>
            <w:tcBorders>
              <w:top w:val="single" w:sz="8" w:space="0" w:color="auto"/>
              <w:bottom w:val="single" w:sz="4" w:space="0" w:color="auto"/>
            </w:tcBorders>
            <w:shd w:val="clear" w:color="auto" w:fill="F2F2F2" w:themeFill="background1" w:themeFillShade="F2"/>
          </w:tcPr>
          <w:p w14:paraId="0A89B3B8" w14:textId="77777777" w:rsidR="002A66D7" w:rsidRPr="002F32FB" w:rsidRDefault="002A66D7" w:rsidP="00D91E2A">
            <w:pPr>
              <w:widowControl w:val="0"/>
              <w:autoSpaceDE w:val="0"/>
              <w:autoSpaceDN w:val="0"/>
              <w:adjustRightInd w:val="0"/>
              <w:jc w:val="center"/>
              <w:rPr>
                <w:rFonts w:eastAsiaTheme="minorEastAsia" w:cs="Times New Roman"/>
                <w:b/>
                <w:i/>
              </w:rPr>
            </w:pPr>
          </w:p>
        </w:tc>
        <w:tc>
          <w:tcPr>
            <w:tcW w:w="1276" w:type="dxa"/>
            <w:tcBorders>
              <w:top w:val="single" w:sz="8" w:space="0" w:color="auto"/>
              <w:bottom w:val="single" w:sz="4" w:space="0" w:color="auto"/>
            </w:tcBorders>
            <w:shd w:val="clear" w:color="auto" w:fill="F2F2F2" w:themeFill="background1" w:themeFillShade="F2"/>
          </w:tcPr>
          <w:p w14:paraId="5FC0527D" w14:textId="77777777" w:rsidR="002A66D7" w:rsidRPr="002F32FB" w:rsidRDefault="002A66D7" w:rsidP="00D91E2A">
            <w:pPr>
              <w:widowControl w:val="0"/>
              <w:autoSpaceDE w:val="0"/>
              <w:autoSpaceDN w:val="0"/>
              <w:adjustRightInd w:val="0"/>
              <w:jc w:val="center"/>
              <w:rPr>
                <w:rFonts w:eastAsiaTheme="minorEastAsia" w:cs="Times New Roman"/>
                <w:b/>
                <w:i/>
              </w:rPr>
            </w:pPr>
          </w:p>
        </w:tc>
        <w:tc>
          <w:tcPr>
            <w:tcW w:w="1599" w:type="dxa"/>
            <w:tcBorders>
              <w:top w:val="single" w:sz="8" w:space="0" w:color="auto"/>
              <w:bottom w:val="single" w:sz="4" w:space="0" w:color="auto"/>
            </w:tcBorders>
            <w:shd w:val="clear" w:color="auto" w:fill="F2F2F2" w:themeFill="background1" w:themeFillShade="F2"/>
          </w:tcPr>
          <w:p w14:paraId="70296B89" w14:textId="77777777" w:rsidR="002A66D7" w:rsidRPr="002F32FB" w:rsidRDefault="002A66D7" w:rsidP="00D91E2A">
            <w:pPr>
              <w:widowControl w:val="0"/>
              <w:autoSpaceDE w:val="0"/>
              <w:autoSpaceDN w:val="0"/>
              <w:adjustRightInd w:val="0"/>
              <w:jc w:val="center"/>
              <w:rPr>
                <w:rFonts w:eastAsiaTheme="minorEastAsia" w:cs="Times New Roman"/>
                <w:b/>
                <w:i/>
              </w:rPr>
            </w:pPr>
          </w:p>
        </w:tc>
        <w:tc>
          <w:tcPr>
            <w:tcW w:w="1519" w:type="dxa"/>
            <w:tcBorders>
              <w:top w:val="single" w:sz="8" w:space="0" w:color="auto"/>
              <w:bottom w:val="single" w:sz="4" w:space="0" w:color="auto"/>
            </w:tcBorders>
            <w:shd w:val="clear" w:color="auto" w:fill="F2F2F2" w:themeFill="background1" w:themeFillShade="F2"/>
          </w:tcPr>
          <w:p w14:paraId="000F56B7" w14:textId="77777777" w:rsidR="002A66D7" w:rsidRPr="002F32FB" w:rsidRDefault="002A66D7" w:rsidP="00D91E2A">
            <w:pPr>
              <w:widowControl w:val="0"/>
              <w:autoSpaceDE w:val="0"/>
              <w:autoSpaceDN w:val="0"/>
              <w:adjustRightInd w:val="0"/>
              <w:jc w:val="center"/>
              <w:rPr>
                <w:rFonts w:eastAsiaTheme="minorEastAsia" w:cs="Times New Roman"/>
                <w:b/>
                <w:i/>
              </w:rPr>
            </w:pPr>
          </w:p>
        </w:tc>
      </w:tr>
      <w:tr w:rsidR="00217979" w:rsidRPr="00D91E2A" w14:paraId="747174B4" w14:textId="77777777" w:rsidTr="002F32FB">
        <w:tc>
          <w:tcPr>
            <w:tcW w:w="2057" w:type="dxa"/>
            <w:tcBorders>
              <w:bottom w:val="single" w:sz="8" w:space="0" w:color="auto"/>
            </w:tcBorders>
          </w:tcPr>
          <w:p w14:paraId="245C07D9" w14:textId="77777777" w:rsidR="00217979" w:rsidRPr="00D91E2A" w:rsidRDefault="00217979" w:rsidP="00217979">
            <w:pPr>
              <w:widowControl w:val="0"/>
              <w:autoSpaceDE w:val="0"/>
              <w:autoSpaceDN w:val="0"/>
              <w:adjustRightInd w:val="0"/>
              <w:jc w:val="center"/>
              <w:rPr>
                <w:rFonts w:eastAsiaTheme="minorEastAsia" w:cs="Times New Roman"/>
              </w:rPr>
            </w:pPr>
            <w:r>
              <w:rPr>
                <w:rFonts w:eastAsiaTheme="minorEastAsia" w:cs="Times New Roman"/>
              </w:rPr>
              <w:t>от 2-х мес. до 1года</w:t>
            </w:r>
          </w:p>
        </w:tc>
        <w:tc>
          <w:tcPr>
            <w:tcW w:w="2578" w:type="dxa"/>
            <w:tcBorders>
              <w:bottom w:val="single" w:sz="8" w:space="0" w:color="auto"/>
            </w:tcBorders>
          </w:tcPr>
          <w:p w14:paraId="79A5D0CB" w14:textId="77777777" w:rsidR="00217979" w:rsidRPr="00D91E2A" w:rsidRDefault="00217979" w:rsidP="00217979">
            <w:pPr>
              <w:widowControl w:val="0"/>
              <w:autoSpaceDE w:val="0"/>
              <w:autoSpaceDN w:val="0"/>
              <w:adjustRightInd w:val="0"/>
              <w:jc w:val="center"/>
              <w:rPr>
                <w:rFonts w:eastAsiaTheme="minorEastAsia" w:cs="Times New Roman"/>
              </w:rPr>
            </w:pPr>
            <w:r>
              <w:rPr>
                <w:rFonts w:eastAsiaTheme="minorEastAsia" w:cs="Times New Roman"/>
              </w:rPr>
              <w:t>общие</w:t>
            </w:r>
          </w:p>
        </w:tc>
        <w:tc>
          <w:tcPr>
            <w:tcW w:w="1292" w:type="dxa"/>
            <w:tcBorders>
              <w:bottom w:val="single" w:sz="8" w:space="0" w:color="auto"/>
            </w:tcBorders>
          </w:tcPr>
          <w:p w14:paraId="6947E817" w14:textId="3727F5FE" w:rsidR="00217979" w:rsidRPr="002F32FB" w:rsidRDefault="00217979" w:rsidP="00217979">
            <w:pPr>
              <w:widowControl w:val="0"/>
              <w:autoSpaceDE w:val="0"/>
              <w:autoSpaceDN w:val="0"/>
              <w:adjustRightInd w:val="0"/>
              <w:jc w:val="center"/>
              <w:rPr>
                <w:rFonts w:eastAsiaTheme="minorEastAsia" w:cs="Times New Roman"/>
                <w:i/>
              </w:rPr>
            </w:pPr>
            <w:r w:rsidRPr="002F32FB">
              <w:rPr>
                <w:rFonts w:eastAsiaTheme="minorEastAsia" w:cs="Times New Roman"/>
                <w:i/>
              </w:rPr>
              <w:t>21.1.1</w:t>
            </w:r>
          </w:p>
        </w:tc>
        <w:tc>
          <w:tcPr>
            <w:tcW w:w="1276" w:type="dxa"/>
            <w:tcBorders>
              <w:bottom w:val="single" w:sz="8" w:space="0" w:color="auto"/>
            </w:tcBorders>
          </w:tcPr>
          <w:p w14:paraId="069FAD60" w14:textId="07EBA071" w:rsidR="00217979" w:rsidRPr="002F32FB" w:rsidRDefault="00217979" w:rsidP="00217979">
            <w:pPr>
              <w:widowControl w:val="0"/>
              <w:autoSpaceDE w:val="0"/>
              <w:autoSpaceDN w:val="0"/>
              <w:adjustRightInd w:val="0"/>
              <w:jc w:val="center"/>
              <w:rPr>
                <w:rFonts w:eastAsiaTheme="minorEastAsia" w:cs="Times New Roman"/>
                <w:i/>
              </w:rPr>
            </w:pPr>
            <w:r w:rsidRPr="002F32FB">
              <w:rPr>
                <w:rFonts w:eastAsiaTheme="minorEastAsia" w:cs="Times New Roman"/>
                <w:i/>
              </w:rPr>
              <w:t>стр.76</w:t>
            </w:r>
          </w:p>
        </w:tc>
        <w:tc>
          <w:tcPr>
            <w:tcW w:w="1599" w:type="dxa"/>
            <w:tcBorders>
              <w:bottom w:val="single" w:sz="8" w:space="0" w:color="auto"/>
            </w:tcBorders>
          </w:tcPr>
          <w:p w14:paraId="36CAE862" w14:textId="24D745D9" w:rsidR="00217979" w:rsidRPr="002F32FB" w:rsidRDefault="00217979" w:rsidP="00217979">
            <w:pPr>
              <w:widowControl w:val="0"/>
              <w:autoSpaceDE w:val="0"/>
              <w:autoSpaceDN w:val="0"/>
              <w:adjustRightInd w:val="0"/>
              <w:jc w:val="center"/>
              <w:rPr>
                <w:rFonts w:eastAsiaTheme="minorEastAsia" w:cs="Times New Roman"/>
                <w:i/>
              </w:rPr>
            </w:pPr>
            <w:r w:rsidRPr="002F32FB">
              <w:rPr>
                <w:rFonts w:eastAsiaTheme="minorEastAsia" w:cs="Times New Roman"/>
                <w:i/>
              </w:rPr>
              <w:t>21.1.2</w:t>
            </w:r>
          </w:p>
        </w:tc>
        <w:tc>
          <w:tcPr>
            <w:tcW w:w="1519" w:type="dxa"/>
            <w:tcBorders>
              <w:bottom w:val="single" w:sz="8" w:space="0" w:color="auto"/>
            </w:tcBorders>
          </w:tcPr>
          <w:p w14:paraId="2141CD66" w14:textId="38EB59EF" w:rsidR="00217979" w:rsidRPr="002F32FB" w:rsidRDefault="00217979" w:rsidP="00217979">
            <w:pPr>
              <w:widowControl w:val="0"/>
              <w:autoSpaceDE w:val="0"/>
              <w:autoSpaceDN w:val="0"/>
              <w:adjustRightInd w:val="0"/>
              <w:jc w:val="center"/>
              <w:rPr>
                <w:rFonts w:eastAsiaTheme="minorEastAsia" w:cs="Times New Roman"/>
                <w:i/>
              </w:rPr>
            </w:pPr>
            <w:r w:rsidRPr="002F32FB">
              <w:rPr>
                <w:rFonts w:eastAsiaTheme="minorEastAsia" w:cs="Times New Roman"/>
                <w:i/>
              </w:rPr>
              <w:t>стр.76-77</w:t>
            </w:r>
          </w:p>
        </w:tc>
      </w:tr>
      <w:tr w:rsidR="001773A7" w:rsidRPr="00D91E2A" w14:paraId="22C35BC7" w14:textId="77777777" w:rsidTr="002F32FB">
        <w:tc>
          <w:tcPr>
            <w:tcW w:w="2057" w:type="dxa"/>
            <w:vMerge w:val="restart"/>
          </w:tcPr>
          <w:p w14:paraId="3F971580" w14:textId="77777777" w:rsidR="001773A7" w:rsidRDefault="001773A7" w:rsidP="00217979">
            <w:pPr>
              <w:widowControl w:val="0"/>
              <w:autoSpaceDE w:val="0"/>
              <w:autoSpaceDN w:val="0"/>
              <w:adjustRightInd w:val="0"/>
              <w:jc w:val="center"/>
              <w:rPr>
                <w:rFonts w:eastAsiaTheme="minorEastAsia" w:cs="Times New Roman"/>
              </w:rPr>
            </w:pPr>
            <w:r>
              <w:rPr>
                <w:rFonts w:eastAsiaTheme="minorEastAsia" w:cs="Times New Roman"/>
              </w:rPr>
              <w:t>от 1года до 2-х</w:t>
            </w:r>
          </w:p>
        </w:tc>
        <w:tc>
          <w:tcPr>
            <w:tcW w:w="2578" w:type="dxa"/>
            <w:tcBorders>
              <w:top w:val="single" w:sz="8" w:space="0" w:color="auto"/>
              <w:bottom w:val="single" w:sz="4" w:space="0" w:color="auto"/>
            </w:tcBorders>
          </w:tcPr>
          <w:p w14:paraId="2220AFEF" w14:textId="77777777" w:rsidR="001773A7" w:rsidRDefault="001773A7" w:rsidP="00217979">
            <w:pPr>
              <w:widowControl w:val="0"/>
              <w:autoSpaceDE w:val="0"/>
              <w:autoSpaceDN w:val="0"/>
              <w:adjustRightInd w:val="0"/>
              <w:jc w:val="center"/>
              <w:rPr>
                <w:rFonts w:eastAsiaTheme="minorEastAsia" w:cs="Times New Roman"/>
              </w:rPr>
            </w:pPr>
            <w:r>
              <w:rPr>
                <w:rFonts w:eastAsiaTheme="minorEastAsia" w:cs="Times New Roman"/>
              </w:rPr>
              <w:t>от 1 года -1г.6 мес.</w:t>
            </w:r>
          </w:p>
        </w:tc>
        <w:tc>
          <w:tcPr>
            <w:tcW w:w="1292" w:type="dxa"/>
            <w:tcBorders>
              <w:bottom w:val="single" w:sz="4" w:space="0" w:color="auto"/>
            </w:tcBorders>
          </w:tcPr>
          <w:p w14:paraId="5B0A34E5" w14:textId="230E3A33" w:rsidR="001773A7" w:rsidRPr="002F32FB" w:rsidRDefault="001773A7" w:rsidP="00217979">
            <w:pPr>
              <w:widowControl w:val="0"/>
              <w:autoSpaceDE w:val="0"/>
              <w:autoSpaceDN w:val="0"/>
              <w:adjustRightInd w:val="0"/>
              <w:jc w:val="center"/>
              <w:rPr>
                <w:rFonts w:eastAsiaTheme="minorEastAsia" w:cs="Times New Roman"/>
                <w:i/>
              </w:rPr>
            </w:pPr>
            <w:r w:rsidRPr="002F32FB">
              <w:rPr>
                <w:rFonts w:eastAsiaTheme="minorEastAsia" w:cs="Times New Roman"/>
                <w:i/>
              </w:rPr>
              <w:t>21.2.1</w:t>
            </w:r>
          </w:p>
          <w:p w14:paraId="319C2390" w14:textId="77777777" w:rsidR="001773A7" w:rsidRPr="002F32FB" w:rsidRDefault="001773A7" w:rsidP="00217979">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vMerge w:val="restart"/>
            <w:tcBorders>
              <w:bottom w:val="single" w:sz="4" w:space="0" w:color="auto"/>
            </w:tcBorders>
          </w:tcPr>
          <w:p w14:paraId="4E0D1424" w14:textId="2094505F" w:rsidR="001773A7" w:rsidRPr="002F32FB" w:rsidRDefault="001773A7" w:rsidP="00217979">
            <w:pPr>
              <w:widowControl w:val="0"/>
              <w:autoSpaceDE w:val="0"/>
              <w:autoSpaceDN w:val="0"/>
              <w:adjustRightInd w:val="0"/>
              <w:jc w:val="center"/>
              <w:rPr>
                <w:rFonts w:eastAsiaTheme="minorEastAsia" w:cs="Times New Roman"/>
                <w:i/>
              </w:rPr>
            </w:pPr>
            <w:r w:rsidRPr="002F32FB">
              <w:rPr>
                <w:rFonts w:eastAsiaTheme="minorEastAsia" w:cs="Times New Roman"/>
                <w:i/>
              </w:rPr>
              <w:t>стр.77</w:t>
            </w:r>
          </w:p>
        </w:tc>
        <w:tc>
          <w:tcPr>
            <w:tcW w:w="1599" w:type="dxa"/>
            <w:tcBorders>
              <w:bottom w:val="single" w:sz="4" w:space="0" w:color="auto"/>
            </w:tcBorders>
          </w:tcPr>
          <w:p w14:paraId="66CA9832" w14:textId="5160083A" w:rsidR="001773A7" w:rsidRPr="002F32FB" w:rsidRDefault="001773A7" w:rsidP="00217979">
            <w:pPr>
              <w:widowControl w:val="0"/>
              <w:autoSpaceDE w:val="0"/>
              <w:autoSpaceDN w:val="0"/>
              <w:adjustRightInd w:val="0"/>
              <w:jc w:val="center"/>
              <w:rPr>
                <w:rFonts w:eastAsiaTheme="minorEastAsia" w:cs="Times New Roman"/>
                <w:i/>
              </w:rPr>
            </w:pPr>
            <w:r w:rsidRPr="002F32FB">
              <w:rPr>
                <w:rFonts w:eastAsiaTheme="minorEastAsia" w:cs="Times New Roman"/>
                <w:i/>
              </w:rPr>
              <w:t>21.2.2</w:t>
            </w:r>
          </w:p>
          <w:p w14:paraId="053D9E51" w14:textId="77777777" w:rsidR="001773A7" w:rsidRPr="002F32FB" w:rsidRDefault="001773A7" w:rsidP="00217979">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tcBorders>
              <w:bottom w:val="single" w:sz="4" w:space="0" w:color="auto"/>
            </w:tcBorders>
          </w:tcPr>
          <w:p w14:paraId="27EF4F56" w14:textId="67BBBB95" w:rsidR="001773A7" w:rsidRPr="002F32FB" w:rsidRDefault="001773A7" w:rsidP="001773A7">
            <w:pPr>
              <w:widowControl w:val="0"/>
              <w:autoSpaceDE w:val="0"/>
              <w:autoSpaceDN w:val="0"/>
              <w:adjustRightInd w:val="0"/>
              <w:jc w:val="center"/>
              <w:rPr>
                <w:rFonts w:eastAsiaTheme="minorEastAsia" w:cs="Times New Roman"/>
                <w:i/>
              </w:rPr>
            </w:pPr>
            <w:r w:rsidRPr="002F32FB">
              <w:rPr>
                <w:rFonts w:eastAsiaTheme="minorEastAsia" w:cs="Times New Roman"/>
                <w:i/>
              </w:rPr>
              <w:t>стр.77</w:t>
            </w:r>
          </w:p>
        </w:tc>
      </w:tr>
      <w:tr w:rsidR="001773A7" w:rsidRPr="00D91E2A" w14:paraId="36685B21" w14:textId="77777777" w:rsidTr="002F32FB">
        <w:tc>
          <w:tcPr>
            <w:tcW w:w="2057" w:type="dxa"/>
            <w:vMerge/>
            <w:tcBorders>
              <w:bottom w:val="single" w:sz="8" w:space="0" w:color="auto"/>
            </w:tcBorders>
          </w:tcPr>
          <w:p w14:paraId="108D8598" w14:textId="77777777" w:rsidR="001773A7" w:rsidRDefault="001773A7" w:rsidP="00217979">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204AC76D" w14:textId="0F15AC06" w:rsidR="001773A7" w:rsidRDefault="001773A7" w:rsidP="00217979">
            <w:pPr>
              <w:widowControl w:val="0"/>
              <w:autoSpaceDE w:val="0"/>
              <w:autoSpaceDN w:val="0"/>
              <w:adjustRightInd w:val="0"/>
              <w:jc w:val="center"/>
              <w:rPr>
                <w:rFonts w:eastAsiaTheme="minorEastAsia" w:cs="Times New Roman"/>
              </w:rPr>
            </w:pPr>
            <w:r>
              <w:rPr>
                <w:rFonts w:eastAsiaTheme="minorEastAsia" w:cs="Times New Roman"/>
              </w:rPr>
              <w:t>от 1г.6мес. до 2-х лет</w:t>
            </w:r>
          </w:p>
        </w:tc>
        <w:tc>
          <w:tcPr>
            <w:tcW w:w="1292" w:type="dxa"/>
            <w:tcBorders>
              <w:bottom w:val="single" w:sz="8" w:space="0" w:color="auto"/>
            </w:tcBorders>
          </w:tcPr>
          <w:p w14:paraId="0FA25E79" w14:textId="77777777" w:rsidR="001773A7" w:rsidRPr="002F32FB" w:rsidRDefault="001773A7" w:rsidP="001773A7">
            <w:pPr>
              <w:widowControl w:val="0"/>
              <w:autoSpaceDE w:val="0"/>
              <w:autoSpaceDN w:val="0"/>
              <w:adjustRightInd w:val="0"/>
              <w:jc w:val="center"/>
              <w:rPr>
                <w:rFonts w:eastAsiaTheme="minorEastAsia" w:cs="Times New Roman"/>
                <w:i/>
              </w:rPr>
            </w:pPr>
            <w:r w:rsidRPr="002F32FB">
              <w:rPr>
                <w:rFonts w:eastAsiaTheme="minorEastAsia" w:cs="Times New Roman"/>
                <w:i/>
              </w:rPr>
              <w:t>21.2.1</w:t>
            </w:r>
          </w:p>
          <w:p w14:paraId="6FD164B4" w14:textId="2455C977" w:rsidR="001773A7" w:rsidRPr="002F32FB" w:rsidRDefault="001773A7" w:rsidP="001773A7">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tcBorders>
              <w:bottom w:val="single" w:sz="8" w:space="0" w:color="auto"/>
            </w:tcBorders>
          </w:tcPr>
          <w:p w14:paraId="4F1151DD" w14:textId="77777777" w:rsidR="001773A7" w:rsidRPr="002F32FB" w:rsidRDefault="001773A7" w:rsidP="00217979">
            <w:pPr>
              <w:widowControl w:val="0"/>
              <w:autoSpaceDE w:val="0"/>
              <w:autoSpaceDN w:val="0"/>
              <w:adjustRightInd w:val="0"/>
              <w:jc w:val="center"/>
              <w:rPr>
                <w:rFonts w:eastAsiaTheme="minorEastAsia" w:cs="Times New Roman"/>
                <w:i/>
              </w:rPr>
            </w:pPr>
          </w:p>
        </w:tc>
        <w:tc>
          <w:tcPr>
            <w:tcW w:w="1599" w:type="dxa"/>
            <w:tcBorders>
              <w:bottom w:val="single" w:sz="8" w:space="0" w:color="auto"/>
            </w:tcBorders>
          </w:tcPr>
          <w:p w14:paraId="2BBBF7E5" w14:textId="77777777" w:rsidR="001773A7" w:rsidRPr="002F32FB" w:rsidRDefault="001773A7" w:rsidP="00043FE9">
            <w:pPr>
              <w:widowControl w:val="0"/>
              <w:autoSpaceDE w:val="0"/>
              <w:autoSpaceDN w:val="0"/>
              <w:adjustRightInd w:val="0"/>
              <w:jc w:val="center"/>
              <w:rPr>
                <w:rFonts w:eastAsiaTheme="minorEastAsia" w:cs="Times New Roman"/>
                <w:i/>
              </w:rPr>
            </w:pPr>
            <w:r w:rsidRPr="002F32FB">
              <w:rPr>
                <w:rFonts w:eastAsiaTheme="minorEastAsia" w:cs="Times New Roman"/>
                <w:i/>
              </w:rPr>
              <w:t>21.2.2</w:t>
            </w:r>
          </w:p>
          <w:p w14:paraId="667E6A84" w14:textId="02CEED9D" w:rsidR="001773A7" w:rsidRPr="002F32FB" w:rsidRDefault="001773A7" w:rsidP="00217979">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tcBorders>
              <w:bottom w:val="single" w:sz="8" w:space="0" w:color="auto"/>
            </w:tcBorders>
          </w:tcPr>
          <w:p w14:paraId="1AC944FD" w14:textId="23B2C1A3" w:rsidR="001773A7" w:rsidRPr="002F32FB" w:rsidRDefault="001773A7" w:rsidP="001773A7">
            <w:pPr>
              <w:widowControl w:val="0"/>
              <w:autoSpaceDE w:val="0"/>
              <w:autoSpaceDN w:val="0"/>
              <w:adjustRightInd w:val="0"/>
              <w:jc w:val="center"/>
              <w:rPr>
                <w:rFonts w:eastAsiaTheme="minorEastAsia" w:cs="Times New Roman"/>
                <w:i/>
              </w:rPr>
            </w:pPr>
            <w:r w:rsidRPr="002F32FB">
              <w:rPr>
                <w:rFonts w:eastAsiaTheme="minorEastAsia" w:cs="Times New Roman"/>
                <w:i/>
              </w:rPr>
              <w:t>стр.78</w:t>
            </w:r>
          </w:p>
        </w:tc>
      </w:tr>
      <w:tr w:rsidR="001773A7" w:rsidRPr="00D91E2A" w14:paraId="19304B0D" w14:textId="77777777" w:rsidTr="002F32FB">
        <w:tc>
          <w:tcPr>
            <w:tcW w:w="2057" w:type="dxa"/>
            <w:vMerge w:val="restart"/>
            <w:tcBorders>
              <w:top w:val="single" w:sz="8" w:space="0" w:color="auto"/>
              <w:bottom w:val="single" w:sz="8" w:space="0" w:color="auto"/>
            </w:tcBorders>
          </w:tcPr>
          <w:p w14:paraId="19304B07"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от 2-х до 3-х лет</w:t>
            </w:r>
          </w:p>
        </w:tc>
        <w:tc>
          <w:tcPr>
            <w:tcW w:w="2578" w:type="dxa"/>
            <w:tcBorders>
              <w:top w:val="single" w:sz="4" w:space="0" w:color="auto"/>
              <w:bottom w:val="single" w:sz="4" w:space="0" w:color="auto"/>
            </w:tcBorders>
          </w:tcPr>
          <w:p w14:paraId="19304B08"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(21.3)</w:t>
            </w:r>
          </w:p>
        </w:tc>
        <w:tc>
          <w:tcPr>
            <w:tcW w:w="1292" w:type="dxa"/>
            <w:tcBorders>
              <w:top w:val="single" w:sz="8" w:space="0" w:color="auto"/>
              <w:bottom w:val="single" w:sz="4" w:space="0" w:color="auto"/>
            </w:tcBorders>
          </w:tcPr>
          <w:p w14:paraId="19304B09"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20.3.1</w:t>
            </w:r>
          </w:p>
        </w:tc>
        <w:tc>
          <w:tcPr>
            <w:tcW w:w="1276" w:type="dxa"/>
            <w:tcBorders>
              <w:top w:val="single" w:sz="8" w:space="0" w:color="auto"/>
              <w:bottom w:val="single" w:sz="4" w:space="0" w:color="auto"/>
            </w:tcBorders>
          </w:tcPr>
          <w:p w14:paraId="19304B0A"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стр.78-80</w:t>
            </w:r>
          </w:p>
        </w:tc>
        <w:tc>
          <w:tcPr>
            <w:tcW w:w="1599" w:type="dxa"/>
            <w:tcBorders>
              <w:top w:val="single" w:sz="8" w:space="0" w:color="auto"/>
              <w:bottom w:val="single" w:sz="4" w:space="0" w:color="auto"/>
            </w:tcBorders>
          </w:tcPr>
          <w:p w14:paraId="19304B0B"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20.3.2</w:t>
            </w:r>
          </w:p>
        </w:tc>
        <w:tc>
          <w:tcPr>
            <w:tcW w:w="1519" w:type="dxa"/>
            <w:tcBorders>
              <w:top w:val="single" w:sz="8" w:space="0" w:color="auto"/>
              <w:bottom w:val="single" w:sz="4" w:space="0" w:color="auto"/>
            </w:tcBorders>
          </w:tcPr>
          <w:p w14:paraId="19304B0C"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стр.80-82</w:t>
            </w:r>
          </w:p>
        </w:tc>
      </w:tr>
      <w:tr w:rsidR="001773A7" w:rsidRPr="00D91E2A" w14:paraId="19304B14" w14:textId="77777777" w:rsidTr="002F32FB">
        <w:tc>
          <w:tcPr>
            <w:tcW w:w="2057" w:type="dxa"/>
            <w:vMerge/>
            <w:tcBorders>
              <w:bottom w:val="single" w:sz="8" w:space="0" w:color="auto"/>
            </w:tcBorders>
          </w:tcPr>
          <w:p w14:paraId="19304B0E"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B0F"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приобщение к искусству</w:t>
            </w:r>
          </w:p>
        </w:tc>
        <w:tc>
          <w:tcPr>
            <w:tcW w:w="1292" w:type="dxa"/>
            <w:tcBorders>
              <w:top w:val="single" w:sz="4" w:space="0" w:color="auto"/>
              <w:bottom w:val="single" w:sz="4" w:space="0" w:color="auto"/>
            </w:tcBorders>
          </w:tcPr>
          <w:p w14:paraId="19304B10"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tcBorders>
              <w:top w:val="single" w:sz="4" w:space="0" w:color="auto"/>
              <w:bottom w:val="single" w:sz="4" w:space="0" w:color="auto"/>
            </w:tcBorders>
          </w:tcPr>
          <w:p w14:paraId="19304B11"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стр.78-79</w:t>
            </w:r>
          </w:p>
        </w:tc>
        <w:tc>
          <w:tcPr>
            <w:tcW w:w="1599" w:type="dxa"/>
            <w:tcBorders>
              <w:top w:val="single" w:sz="4" w:space="0" w:color="auto"/>
              <w:bottom w:val="single" w:sz="4" w:space="0" w:color="auto"/>
            </w:tcBorders>
          </w:tcPr>
          <w:p w14:paraId="19304B12"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21.3.2.1</w:t>
            </w:r>
          </w:p>
        </w:tc>
        <w:tc>
          <w:tcPr>
            <w:tcW w:w="1519" w:type="dxa"/>
            <w:tcBorders>
              <w:top w:val="single" w:sz="4" w:space="0" w:color="auto"/>
              <w:bottom w:val="single" w:sz="4" w:space="0" w:color="auto"/>
            </w:tcBorders>
          </w:tcPr>
          <w:p w14:paraId="19304B13"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стр.80</w:t>
            </w:r>
          </w:p>
        </w:tc>
      </w:tr>
      <w:tr w:rsidR="001773A7" w:rsidRPr="00D91E2A" w14:paraId="19304B1B" w14:textId="77777777" w:rsidTr="002F32FB">
        <w:tc>
          <w:tcPr>
            <w:tcW w:w="2057" w:type="dxa"/>
            <w:vMerge/>
            <w:tcBorders>
              <w:bottom w:val="single" w:sz="8" w:space="0" w:color="auto"/>
            </w:tcBorders>
          </w:tcPr>
          <w:p w14:paraId="19304B15"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val="restart"/>
            <w:tcBorders>
              <w:top w:val="single" w:sz="4" w:space="0" w:color="auto"/>
            </w:tcBorders>
          </w:tcPr>
          <w:p w14:paraId="19304B16"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изобразительная деятельность</w:t>
            </w:r>
          </w:p>
        </w:tc>
        <w:tc>
          <w:tcPr>
            <w:tcW w:w="1292" w:type="dxa"/>
            <w:vMerge w:val="restart"/>
            <w:tcBorders>
              <w:top w:val="single" w:sz="4" w:space="0" w:color="auto"/>
            </w:tcBorders>
          </w:tcPr>
          <w:p w14:paraId="19304B17"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val="restart"/>
            <w:tcBorders>
              <w:top w:val="single" w:sz="4" w:space="0" w:color="auto"/>
            </w:tcBorders>
          </w:tcPr>
          <w:p w14:paraId="19304B18"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стр.79</w:t>
            </w:r>
          </w:p>
        </w:tc>
        <w:tc>
          <w:tcPr>
            <w:tcW w:w="1599" w:type="dxa"/>
            <w:tcBorders>
              <w:top w:val="single" w:sz="4" w:space="0" w:color="auto"/>
              <w:bottom w:val="single" w:sz="4" w:space="0" w:color="auto"/>
            </w:tcBorders>
          </w:tcPr>
          <w:p w14:paraId="19304B19"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21.3.2.2</w:t>
            </w:r>
          </w:p>
        </w:tc>
        <w:tc>
          <w:tcPr>
            <w:tcW w:w="1519" w:type="dxa"/>
            <w:tcBorders>
              <w:top w:val="single" w:sz="4" w:space="0" w:color="auto"/>
              <w:bottom w:val="single" w:sz="4" w:space="0" w:color="auto"/>
            </w:tcBorders>
          </w:tcPr>
          <w:p w14:paraId="19304B1A"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стр.80-81</w:t>
            </w:r>
          </w:p>
        </w:tc>
      </w:tr>
      <w:tr w:rsidR="001773A7" w:rsidRPr="00D91E2A" w14:paraId="19304B22" w14:textId="77777777" w:rsidTr="002F32FB">
        <w:tc>
          <w:tcPr>
            <w:tcW w:w="2057" w:type="dxa"/>
            <w:vMerge/>
            <w:tcBorders>
              <w:bottom w:val="single" w:sz="8" w:space="0" w:color="auto"/>
            </w:tcBorders>
          </w:tcPr>
          <w:p w14:paraId="19304B1C"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B1D"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B1E"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B1F"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B20" w14:textId="77777777" w:rsidR="001773A7" w:rsidRPr="002F32FB" w:rsidRDefault="001773A7" w:rsidP="00D91E2A">
            <w:pPr>
              <w:widowControl w:val="0"/>
              <w:autoSpaceDE w:val="0"/>
              <w:autoSpaceDN w:val="0"/>
              <w:adjustRightInd w:val="0"/>
              <w:rPr>
                <w:rFonts w:eastAsiaTheme="minorEastAsia" w:cs="Times New Roman"/>
                <w:i/>
              </w:rPr>
            </w:pPr>
            <w:r w:rsidRPr="002F32FB">
              <w:rPr>
                <w:rFonts w:eastAsiaTheme="minorEastAsia" w:cs="Times New Roman"/>
                <w:i/>
              </w:rPr>
              <w:t>1)рисование</w:t>
            </w:r>
          </w:p>
        </w:tc>
        <w:tc>
          <w:tcPr>
            <w:tcW w:w="1519" w:type="dxa"/>
            <w:tcBorders>
              <w:top w:val="single" w:sz="4" w:space="0" w:color="auto"/>
              <w:bottom w:val="single" w:sz="4" w:space="0" w:color="auto"/>
            </w:tcBorders>
          </w:tcPr>
          <w:p w14:paraId="19304B21"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стр.80-81</w:t>
            </w:r>
          </w:p>
        </w:tc>
      </w:tr>
      <w:tr w:rsidR="001773A7" w:rsidRPr="00D91E2A" w14:paraId="19304B29" w14:textId="77777777" w:rsidTr="002F32FB">
        <w:tc>
          <w:tcPr>
            <w:tcW w:w="2057" w:type="dxa"/>
            <w:vMerge/>
            <w:tcBorders>
              <w:bottom w:val="single" w:sz="8" w:space="0" w:color="auto"/>
            </w:tcBorders>
          </w:tcPr>
          <w:p w14:paraId="19304B23"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Borders>
              <w:bottom w:val="single" w:sz="4" w:space="0" w:color="auto"/>
            </w:tcBorders>
          </w:tcPr>
          <w:p w14:paraId="19304B24"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Borders>
              <w:bottom w:val="single" w:sz="4" w:space="0" w:color="auto"/>
            </w:tcBorders>
          </w:tcPr>
          <w:p w14:paraId="19304B25"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B26"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B27" w14:textId="77777777" w:rsidR="001773A7" w:rsidRPr="002F32FB" w:rsidRDefault="001773A7" w:rsidP="00D91E2A">
            <w:pPr>
              <w:widowControl w:val="0"/>
              <w:autoSpaceDE w:val="0"/>
              <w:autoSpaceDN w:val="0"/>
              <w:adjustRightInd w:val="0"/>
              <w:rPr>
                <w:rFonts w:eastAsiaTheme="minorEastAsia" w:cs="Times New Roman"/>
                <w:i/>
              </w:rPr>
            </w:pPr>
            <w:r w:rsidRPr="002F32FB">
              <w:rPr>
                <w:rFonts w:eastAsiaTheme="minorEastAsia" w:cs="Times New Roman"/>
                <w:i/>
              </w:rPr>
              <w:t>2)лепка</w:t>
            </w:r>
          </w:p>
        </w:tc>
        <w:tc>
          <w:tcPr>
            <w:tcW w:w="1519" w:type="dxa"/>
            <w:tcBorders>
              <w:top w:val="single" w:sz="4" w:space="0" w:color="auto"/>
              <w:bottom w:val="single" w:sz="4" w:space="0" w:color="auto"/>
            </w:tcBorders>
          </w:tcPr>
          <w:p w14:paraId="19304B28"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стр.81</w:t>
            </w:r>
          </w:p>
        </w:tc>
      </w:tr>
      <w:tr w:rsidR="001773A7" w:rsidRPr="00D91E2A" w14:paraId="19304B31" w14:textId="77777777" w:rsidTr="002F32FB">
        <w:tc>
          <w:tcPr>
            <w:tcW w:w="2057" w:type="dxa"/>
            <w:vMerge/>
            <w:tcBorders>
              <w:bottom w:val="single" w:sz="8" w:space="0" w:color="auto"/>
            </w:tcBorders>
          </w:tcPr>
          <w:p w14:paraId="19304B2A"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B2B"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конструктивная</w:t>
            </w:r>
          </w:p>
          <w:p w14:paraId="19304B2C"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деятельность</w:t>
            </w:r>
          </w:p>
        </w:tc>
        <w:tc>
          <w:tcPr>
            <w:tcW w:w="1292" w:type="dxa"/>
            <w:tcBorders>
              <w:top w:val="single" w:sz="4" w:space="0" w:color="auto"/>
              <w:bottom w:val="single" w:sz="4" w:space="0" w:color="auto"/>
            </w:tcBorders>
          </w:tcPr>
          <w:p w14:paraId="19304B2D"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vMerge/>
          </w:tcPr>
          <w:p w14:paraId="19304B2E"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B2F"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21.3.2.3</w:t>
            </w:r>
          </w:p>
        </w:tc>
        <w:tc>
          <w:tcPr>
            <w:tcW w:w="1519" w:type="dxa"/>
            <w:tcBorders>
              <w:top w:val="single" w:sz="4" w:space="0" w:color="auto"/>
              <w:bottom w:val="single" w:sz="4" w:space="0" w:color="auto"/>
            </w:tcBorders>
          </w:tcPr>
          <w:p w14:paraId="19304B30"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стр.81-82</w:t>
            </w:r>
          </w:p>
        </w:tc>
      </w:tr>
      <w:tr w:rsidR="001773A7" w:rsidRPr="00D91E2A" w14:paraId="19304B38" w14:textId="77777777" w:rsidTr="002F32FB">
        <w:tc>
          <w:tcPr>
            <w:tcW w:w="2057" w:type="dxa"/>
            <w:vMerge/>
            <w:tcBorders>
              <w:bottom w:val="single" w:sz="8" w:space="0" w:color="auto"/>
            </w:tcBorders>
          </w:tcPr>
          <w:p w14:paraId="19304B32"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val="restart"/>
            <w:tcBorders>
              <w:top w:val="single" w:sz="4" w:space="0" w:color="auto"/>
            </w:tcBorders>
          </w:tcPr>
          <w:p w14:paraId="19304B33" w14:textId="68704547" w:rsidR="001773A7" w:rsidRPr="00D91E2A" w:rsidRDefault="001773A7" w:rsidP="00D91E2A">
            <w:pPr>
              <w:widowControl w:val="0"/>
              <w:autoSpaceDE w:val="0"/>
              <w:autoSpaceDN w:val="0"/>
              <w:adjustRightInd w:val="0"/>
              <w:jc w:val="center"/>
              <w:rPr>
                <w:rFonts w:eastAsiaTheme="minorEastAsia" w:cs="Times New Roman"/>
              </w:rPr>
            </w:pPr>
            <w:r w:rsidRPr="002A66D7">
              <w:rPr>
                <w:rFonts w:eastAsiaTheme="minorEastAsia" w:cs="Times New Roman"/>
              </w:rPr>
              <w:t>музыкальная деятельность</w:t>
            </w:r>
          </w:p>
        </w:tc>
        <w:tc>
          <w:tcPr>
            <w:tcW w:w="1292" w:type="dxa"/>
            <w:vMerge w:val="restart"/>
            <w:tcBorders>
              <w:top w:val="single" w:sz="4" w:space="0" w:color="auto"/>
            </w:tcBorders>
          </w:tcPr>
          <w:p w14:paraId="19304B34"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vMerge/>
          </w:tcPr>
          <w:p w14:paraId="19304B35"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B36"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21.3.2.4</w:t>
            </w:r>
          </w:p>
        </w:tc>
        <w:tc>
          <w:tcPr>
            <w:tcW w:w="1519" w:type="dxa"/>
            <w:vMerge w:val="restart"/>
            <w:tcBorders>
              <w:top w:val="single" w:sz="4" w:space="0" w:color="auto"/>
            </w:tcBorders>
          </w:tcPr>
          <w:p w14:paraId="19304B37"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стр.82</w:t>
            </w:r>
          </w:p>
        </w:tc>
      </w:tr>
      <w:tr w:rsidR="001773A7" w:rsidRPr="00D91E2A" w14:paraId="19304B3F" w14:textId="77777777" w:rsidTr="002F32FB">
        <w:tc>
          <w:tcPr>
            <w:tcW w:w="2057" w:type="dxa"/>
            <w:vMerge/>
            <w:tcBorders>
              <w:bottom w:val="single" w:sz="8" w:space="0" w:color="auto"/>
            </w:tcBorders>
          </w:tcPr>
          <w:p w14:paraId="19304B39"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B3A"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B3B"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B3C"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B3D"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1)слушание</w:t>
            </w:r>
          </w:p>
        </w:tc>
        <w:tc>
          <w:tcPr>
            <w:tcW w:w="1519" w:type="dxa"/>
            <w:vMerge/>
          </w:tcPr>
          <w:p w14:paraId="19304B3E" w14:textId="77777777" w:rsidR="001773A7" w:rsidRPr="002F32FB" w:rsidRDefault="001773A7" w:rsidP="00D91E2A">
            <w:pPr>
              <w:widowControl w:val="0"/>
              <w:autoSpaceDE w:val="0"/>
              <w:autoSpaceDN w:val="0"/>
              <w:adjustRightInd w:val="0"/>
              <w:jc w:val="center"/>
              <w:rPr>
                <w:rFonts w:eastAsiaTheme="minorEastAsia" w:cs="Times New Roman"/>
                <w:i/>
              </w:rPr>
            </w:pPr>
          </w:p>
        </w:tc>
      </w:tr>
      <w:tr w:rsidR="001773A7" w:rsidRPr="00D91E2A" w14:paraId="19304B46" w14:textId="77777777" w:rsidTr="002F32FB">
        <w:tc>
          <w:tcPr>
            <w:tcW w:w="2057" w:type="dxa"/>
            <w:vMerge/>
            <w:tcBorders>
              <w:bottom w:val="single" w:sz="8" w:space="0" w:color="auto"/>
            </w:tcBorders>
          </w:tcPr>
          <w:p w14:paraId="19304B40"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B41"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B42"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B43"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B44"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2)пение</w:t>
            </w:r>
          </w:p>
        </w:tc>
        <w:tc>
          <w:tcPr>
            <w:tcW w:w="1519" w:type="dxa"/>
            <w:vMerge/>
          </w:tcPr>
          <w:p w14:paraId="19304B45" w14:textId="77777777" w:rsidR="001773A7" w:rsidRPr="002F32FB" w:rsidRDefault="001773A7" w:rsidP="00D91E2A">
            <w:pPr>
              <w:widowControl w:val="0"/>
              <w:autoSpaceDE w:val="0"/>
              <w:autoSpaceDN w:val="0"/>
              <w:adjustRightInd w:val="0"/>
              <w:jc w:val="center"/>
              <w:rPr>
                <w:rFonts w:eastAsiaTheme="minorEastAsia" w:cs="Times New Roman"/>
                <w:i/>
              </w:rPr>
            </w:pPr>
          </w:p>
        </w:tc>
      </w:tr>
      <w:tr w:rsidR="001773A7" w:rsidRPr="00D91E2A" w14:paraId="19304B4D" w14:textId="77777777" w:rsidTr="002F32FB">
        <w:tc>
          <w:tcPr>
            <w:tcW w:w="2057" w:type="dxa"/>
            <w:vMerge/>
            <w:tcBorders>
              <w:bottom w:val="single" w:sz="8" w:space="0" w:color="auto"/>
            </w:tcBorders>
          </w:tcPr>
          <w:p w14:paraId="19304B47"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Borders>
              <w:bottom w:val="single" w:sz="4" w:space="0" w:color="auto"/>
            </w:tcBorders>
          </w:tcPr>
          <w:p w14:paraId="19304B48"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Borders>
              <w:bottom w:val="single" w:sz="4" w:space="0" w:color="auto"/>
            </w:tcBorders>
          </w:tcPr>
          <w:p w14:paraId="19304B49"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Borders>
              <w:bottom w:val="single" w:sz="4" w:space="0" w:color="auto"/>
            </w:tcBorders>
          </w:tcPr>
          <w:p w14:paraId="19304B4A"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B4B"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3)музыкально-ритмические движения</w:t>
            </w:r>
          </w:p>
        </w:tc>
        <w:tc>
          <w:tcPr>
            <w:tcW w:w="1519" w:type="dxa"/>
            <w:vMerge/>
            <w:tcBorders>
              <w:bottom w:val="single" w:sz="4" w:space="0" w:color="auto"/>
            </w:tcBorders>
          </w:tcPr>
          <w:p w14:paraId="19304B4C" w14:textId="77777777" w:rsidR="001773A7" w:rsidRPr="002F32FB" w:rsidRDefault="001773A7" w:rsidP="00D91E2A">
            <w:pPr>
              <w:widowControl w:val="0"/>
              <w:autoSpaceDE w:val="0"/>
              <w:autoSpaceDN w:val="0"/>
              <w:adjustRightInd w:val="0"/>
              <w:jc w:val="center"/>
              <w:rPr>
                <w:rFonts w:eastAsiaTheme="minorEastAsia" w:cs="Times New Roman"/>
                <w:i/>
              </w:rPr>
            </w:pPr>
          </w:p>
        </w:tc>
      </w:tr>
      <w:tr w:rsidR="001773A7" w:rsidRPr="00D91E2A" w14:paraId="19304B54" w14:textId="77777777" w:rsidTr="002F32FB">
        <w:tc>
          <w:tcPr>
            <w:tcW w:w="2057" w:type="dxa"/>
            <w:vMerge/>
            <w:tcBorders>
              <w:bottom w:val="single" w:sz="8" w:space="0" w:color="auto"/>
            </w:tcBorders>
          </w:tcPr>
          <w:p w14:paraId="19304B4E"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B4F"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театрализованная деятельность</w:t>
            </w:r>
          </w:p>
        </w:tc>
        <w:tc>
          <w:tcPr>
            <w:tcW w:w="1292" w:type="dxa"/>
            <w:tcBorders>
              <w:top w:val="single" w:sz="4" w:space="0" w:color="auto"/>
              <w:bottom w:val="single" w:sz="4" w:space="0" w:color="auto"/>
            </w:tcBorders>
          </w:tcPr>
          <w:p w14:paraId="19304B50"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5)</w:t>
            </w:r>
          </w:p>
        </w:tc>
        <w:tc>
          <w:tcPr>
            <w:tcW w:w="1276" w:type="dxa"/>
            <w:tcBorders>
              <w:top w:val="single" w:sz="4" w:space="0" w:color="auto"/>
              <w:bottom w:val="single" w:sz="4" w:space="0" w:color="auto"/>
            </w:tcBorders>
          </w:tcPr>
          <w:p w14:paraId="19304B51"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стр.79-80</w:t>
            </w:r>
          </w:p>
        </w:tc>
        <w:tc>
          <w:tcPr>
            <w:tcW w:w="1599" w:type="dxa"/>
            <w:tcBorders>
              <w:top w:val="single" w:sz="4" w:space="0" w:color="auto"/>
              <w:bottom w:val="single" w:sz="4" w:space="0" w:color="auto"/>
            </w:tcBorders>
          </w:tcPr>
          <w:p w14:paraId="19304B52"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21.3.2.5</w:t>
            </w:r>
          </w:p>
        </w:tc>
        <w:tc>
          <w:tcPr>
            <w:tcW w:w="1519" w:type="dxa"/>
            <w:tcBorders>
              <w:top w:val="single" w:sz="4" w:space="0" w:color="auto"/>
              <w:bottom w:val="single" w:sz="4" w:space="0" w:color="auto"/>
            </w:tcBorders>
          </w:tcPr>
          <w:p w14:paraId="19304B53"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стр.82</w:t>
            </w:r>
          </w:p>
        </w:tc>
      </w:tr>
      <w:tr w:rsidR="001773A7" w:rsidRPr="00D91E2A" w14:paraId="19304B5C" w14:textId="77777777" w:rsidTr="002F32FB">
        <w:tc>
          <w:tcPr>
            <w:tcW w:w="2057" w:type="dxa"/>
            <w:vMerge/>
            <w:tcBorders>
              <w:bottom w:val="single" w:sz="8" w:space="0" w:color="auto"/>
            </w:tcBorders>
          </w:tcPr>
          <w:p w14:paraId="19304B55"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8" w:space="0" w:color="auto"/>
            </w:tcBorders>
          </w:tcPr>
          <w:p w14:paraId="19304B56"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 xml:space="preserve">культурно-досуговая </w:t>
            </w:r>
          </w:p>
          <w:p w14:paraId="19304B57"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деятельность</w:t>
            </w:r>
          </w:p>
        </w:tc>
        <w:tc>
          <w:tcPr>
            <w:tcW w:w="1292" w:type="dxa"/>
            <w:tcBorders>
              <w:top w:val="single" w:sz="4" w:space="0" w:color="auto"/>
              <w:bottom w:val="single" w:sz="8" w:space="0" w:color="auto"/>
            </w:tcBorders>
          </w:tcPr>
          <w:p w14:paraId="19304B58"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6)</w:t>
            </w:r>
          </w:p>
        </w:tc>
        <w:tc>
          <w:tcPr>
            <w:tcW w:w="1276" w:type="dxa"/>
            <w:tcBorders>
              <w:top w:val="single" w:sz="4" w:space="0" w:color="auto"/>
              <w:bottom w:val="single" w:sz="8" w:space="0" w:color="auto"/>
            </w:tcBorders>
          </w:tcPr>
          <w:p w14:paraId="19304B59"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стр.80</w:t>
            </w:r>
          </w:p>
        </w:tc>
        <w:tc>
          <w:tcPr>
            <w:tcW w:w="1599" w:type="dxa"/>
            <w:tcBorders>
              <w:top w:val="single" w:sz="4" w:space="0" w:color="auto"/>
              <w:bottom w:val="single" w:sz="8" w:space="0" w:color="auto"/>
            </w:tcBorders>
          </w:tcPr>
          <w:p w14:paraId="19304B5A"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21.3.2.6</w:t>
            </w:r>
          </w:p>
        </w:tc>
        <w:tc>
          <w:tcPr>
            <w:tcW w:w="1519" w:type="dxa"/>
            <w:tcBorders>
              <w:top w:val="single" w:sz="4" w:space="0" w:color="auto"/>
              <w:bottom w:val="single" w:sz="8" w:space="0" w:color="auto"/>
            </w:tcBorders>
          </w:tcPr>
          <w:p w14:paraId="19304B5B"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стр.82</w:t>
            </w:r>
          </w:p>
        </w:tc>
      </w:tr>
      <w:tr w:rsidR="002A66D7" w:rsidRPr="00D91E2A" w14:paraId="2745856B" w14:textId="77777777" w:rsidTr="002A66D7">
        <w:tc>
          <w:tcPr>
            <w:tcW w:w="5927" w:type="dxa"/>
            <w:gridSpan w:val="3"/>
            <w:tcBorders>
              <w:top w:val="single" w:sz="8" w:space="0" w:color="auto"/>
            </w:tcBorders>
            <w:shd w:val="clear" w:color="auto" w:fill="F2F2F2" w:themeFill="background1" w:themeFillShade="F2"/>
          </w:tcPr>
          <w:p w14:paraId="6A73A94F" w14:textId="6D8D9E80" w:rsidR="002A66D7" w:rsidRPr="002A66D7" w:rsidRDefault="00CB35F9" w:rsidP="002A66D7">
            <w:pPr>
              <w:widowControl w:val="0"/>
              <w:autoSpaceDE w:val="0"/>
              <w:autoSpaceDN w:val="0"/>
              <w:adjustRightInd w:val="0"/>
              <w:rPr>
                <w:rFonts w:eastAsiaTheme="minorEastAsia" w:cs="Times New Roman"/>
                <w:b/>
              </w:rPr>
            </w:pPr>
            <w:hyperlink r:id="rId48" w:history="1">
              <w:r w:rsidR="002A66D7" w:rsidRPr="004F0F76">
                <w:rPr>
                  <w:rStyle w:val="a4"/>
                  <w:rFonts w:eastAsiaTheme="minorEastAsia" w:cs="Times New Roman"/>
                  <w:b/>
                </w:rPr>
                <w:t>Дошкольный возраст</w:t>
              </w:r>
            </w:hyperlink>
          </w:p>
        </w:tc>
        <w:tc>
          <w:tcPr>
            <w:tcW w:w="1276" w:type="dxa"/>
            <w:tcBorders>
              <w:top w:val="single" w:sz="8" w:space="0" w:color="auto"/>
              <w:bottom w:val="single" w:sz="4" w:space="0" w:color="auto"/>
            </w:tcBorders>
            <w:shd w:val="clear" w:color="auto" w:fill="F2F2F2" w:themeFill="background1" w:themeFillShade="F2"/>
          </w:tcPr>
          <w:p w14:paraId="72332C8A" w14:textId="77777777" w:rsidR="002A66D7" w:rsidRPr="002F32FB" w:rsidRDefault="002A66D7" w:rsidP="00D91E2A">
            <w:pPr>
              <w:widowControl w:val="0"/>
              <w:autoSpaceDE w:val="0"/>
              <w:autoSpaceDN w:val="0"/>
              <w:adjustRightInd w:val="0"/>
              <w:jc w:val="center"/>
              <w:rPr>
                <w:rFonts w:eastAsiaTheme="minorEastAsia" w:cs="Times New Roman"/>
                <w:i/>
              </w:rPr>
            </w:pPr>
          </w:p>
        </w:tc>
        <w:tc>
          <w:tcPr>
            <w:tcW w:w="1599" w:type="dxa"/>
            <w:tcBorders>
              <w:top w:val="single" w:sz="8" w:space="0" w:color="auto"/>
              <w:bottom w:val="single" w:sz="4" w:space="0" w:color="auto"/>
            </w:tcBorders>
            <w:shd w:val="clear" w:color="auto" w:fill="F2F2F2" w:themeFill="background1" w:themeFillShade="F2"/>
          </w:tcPr>
          <w:p w14:paraId="3040991A" w14:textId="77777777" w:rsidR="002A66D7" w:rsidRPr="002F32FB" w:rsidRDefault="002A66D7" w:rsidP="00D91E2A">
            <w:pPr>
              <w:widowControl w:val="0"/>
              <w:autoSpaceDE w:val="0"/>
              <w:autoSpaceDN w:val="0"/>
              <w:adjustRightInd w:val="0"/>
              <w:jc w:val="center"/>
              <w:rPr>
                <w:rFonts w:eastAsiaTheme="minorEastAsia" w:cs="Times New Roman"/>
                <w:i/>
              </w:rPr>
            </w:pPr>
          </w:p>
        </w:tc>
        <w:tc>
          <w:tcPr>
            <w:tcW w:w="1519" w:type="dxa"/>
            <w:tcBorders>
              <w:top w:val="single" w:sz="8" w:space="0" w:color="auto"/>
              <w:bottom w:val="single" w:sz="4" w:space="0" w:color="auto"/>
            </w:tcBorders>
            <w:shd w:val="clear" w:color="auto" w:fill="F2F2F2" w:themeFill="background1" w:themeFillShade="F2"/>
          </w:tcPr>
          <w:p w14:paraId="393E54BC" w14:textId="77777777" w:rsidR="002A66D7" w:rsidRPr="002F32FB" w:rsidRDefault="002A66D7" w:rsidP="00D91E2A">
            <w:pPr>
              <w:widowControl w:val="0"/>
              <w:autoSpaceDE w:val="0"/>
              <w:autoSpaceDN w:val="0"/>
              <w:adjustRightInd w:val="0"/>
              <w:jc w:val="center"/>
              <w:rPr>
                <w:rFonts w:eastAsiaTheme="minorEastAsia" w:cs="Times New Roman"/>
                <w:i/>
              </w:rPr>
            </w:pPr>
          </w:p>
        </w:tc>
      </w:tr>
      <w:tr w:rsidR="001773A7" w:rsidRPr="00D91E2A" w14:paraId="19304B63" w14:textId="77777777" w:rsidTr="002F32FB">
        <w:tc>
          <w:tcPr>
            <w:tcW w:w="2057" w:type="dxa"/>
            <w:vMerge w:val="restart"/>
            <w:tcBorders>
              <w:top w:val="single" w:sz="8" w:space="0" w:color="auto"/>
            </w:tcBorders>
          </w:tcPr>
          <w:p w14:paraId="19304B5D"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от 3-х до 4-х лет</w:t>
            </w:r>
          </w:p>
        </w:tc>
        <w:tc>
          <w:tcPr>
            <w:tcW w:w="2578" w:type="dxa"/>
            <w:tcBorders>
              <w:top w:val="single" w:sz="8" w:space="0" w:color="auto"/>
              <w:bottom w:val="single" w:sz="4" w:space="0" w:color="auto"/>
            </w:tcBorders>
          </w:tcPr>
          <w:p w14:paraId="19304B5E"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(21.4)</w:t>
            </w:r>
          </w:p>
        </w:tc>
        <w:tc>
          <w:tcPr>
            <w:tcW w:w="1292" w:type="dxa"/>
            <w:tcBorders>
              <w:top w:val="single" w:sz="8" w:space="0" w:color="auto"/>
              <w:bottom w:val="single" w:sz="4" w:space="0" w:color="auto"/>
            </w:tcBorders>
          </w:tcPr>
          <w:p w14:paraId="19304B5F"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21.4.1</w:t>
            </w:r>
          </w:p>
        </w:tc>
        <w:tc>
          <w:tcPr>
            <w:tcW w:w="1276" w:type="dxa"/>
            <w:tcBorders>
              <w:top w:val="single" w:sz="8" w:space="0" w:color="auto"/>
              <w:bottom w:val="single" w:sz="4" w:space="0" w:color="auto"/>
            </w:tcBorders>
          </w:tcPr>
          <w:p w14:paraId="19304B60"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стр.83-85</w:t>
            </w:r>
          </w:p>
        </w:tc>
        <w:tc>
          <w:tcPr>
            <w:tcW w:w="1599" w:type="dxa"/>
            <w:tcBorders>
              <w:top w:val="single" w:sz="8" w:space="0" w:color="auto"/>
              <w:bottom w:val="single" w:sz="4" w:space="0" w:color="auto"/>
            </w:tcBorders>
          </w:tcPr>
          <w:p w14:paraId="19304B61"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21.4.2.</w:t>
            </w:r>
          </w:p>
        </w:tc>
        <w:tc>
          <w:tcPr>
            <w:tcW w:w="1519" w:type="dxa"/>
            <w:tcBorders>
              <w:top w:val="single" w:sz="8" w:space="0" w:color="auto"/>
              <w:bottom w:val="single" w:sz="4" w:space="0" w:color="auto"/>
            </w:tcBorders>
          </w:tcPr>
          <w:p w14:paraId="19304B62"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стр.83-90</w:t>
            </w:r>
          </w:p>
        </w:tc>
      </w:tr>
      <w:tr w:rsidR="001773A7" w:rsidRPr="00D91E2A" w14:paraId="19304B6A" w14:textId="77777777" w:rsidTr="002F32FB">
        <w:tc>
          <w:tcPr>
            <w:tcW w:w="2057" w:type="dxa"/>
            <w:vMerge/>
          </w:tcPr>
          <w:p w14:paraId="19304B64"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B65"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приобщение к искусству</w:t>
            </w:r>
          </w:p>
        </w:tc>
        <w:tc>
          <w:tcPr>
            <w:tcW w:w="1292" w:type="dxa"/>
            <w:tcBorders>
              <w:top w:val="single" w:sz="4" w:space="0" w:color="auto"/>
              <w:bottom w:val="single" w:sz="4" w:space="0" w:color="auto"/>
            </w:tcBorders>
          </w:tcPr>
          <w:p w14:paraId="19304B66"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tcBorders>
              <w:top w:val="single" w:sz="4" w:space="0" w:color="auto"/>
              <w:bottom w:val="single" w:sz="4" w:space="0" w:color="auto"/>
            </w:tcBorders>
          </w:tcPr>
          <w:p w14:paraId="19304B67"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стр.83</w:t>
            </w:r>
          </w:p>
        </w:tc>
        <w:tc>
          <w:tcPr>
            <w:tcW w:w="1599" w:type="dxa"/>
            <w:tcBorders>
              <w:top w:val="single" w:sz="4" w:space="0" w:color="auto"/>
              <w:bottom w:val="single" w:sz="4" w:space="0" w:color="auto"/>
            </w:tcBorders>
          </w:tcPr>
          <w:p w14:paraId="19304B68"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21.4.2.1</w:t>
            </w:r>
          </w:p>
        </w:tc>
        <w:tc>
          <w:tcPr>
            <w:tcW w:w="1519" w:type="dxa"/>
            <w:tcBorders>
              <w:top w:val="single" w:sz="4" w:space="0" w:color="auto"/>
              <w:bottom w:val="single" w:sz="4" w:space="0" w:color="auto"/>
            </w:tcBorders>
          </w:tcPr>
          <w:p w14:paraId="19304B69"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стр.85</w:t>
            </w:r>
          </w:p>
        </w:tc>
      </w:tr>
      <w:tr w:rsidR="001773A7" w:rsidRPr="00D91E2A" w14:paraId="19304B71" w14:textId="77777777" w:rsidTr="002F32FB">
        <w:tc>
          <w:tcPr>
            <w:tcW w:w="2057" w:type="dxa"/>
            <w:vMerge/>
          </w:tcPr>
          <w:p w14:paraId="19304B6B"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val="restart"/>
            <w:tcBorders>
              <w:top w:val="single" w:sz="4" w:space="0" w:color="auto"/>
            </w:tcBorders>
          </w:tcPr>
          <w:p w14:paraId="19304B6C"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 xml:space="preserve">изобразительная </w:t>
            </w:r>
            <w:r w:rsidRPr="00D91E2A">
              <w:rPr>
                <w:rFonts w:eastAsiaTheme="minorEastAsia" w:cs="Times New Roman"/>
              </w:rPr>
              <w:lastRenderedPageBreak/>
              <w:t>деятельность</w:t>
            </w:r>
          </w:p>
        </w:tc>
        <w:tc>
          <w:tcPr>
            <w:tcW w:w="1292" w:type="dxa"/>
            <w:vMerge w:val="restart"/>
            <w:tcBorders>
              <w:top w:val="single" w:sz="4" w:space="0" w:color="auto"/>
            </w:tcBorders>
          </w:tcPr>
          <w:p w14:paraId="19304B6D"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lastRenderedPageBreak/>
              <w:t>2)</w:t>
            </w:r>
          </w:p>
        </w:tc>
        <w:tc>
          <w:tcPr>
            <w:tcW w:w="1276" w:type="dxa"/>
            <w:vMerge w:val="restart"/>
            <w:tcBorders>
              <w:top w:val="single" w:sz="4" w:space="0" w:color="auto"/>
            </w:tcBorders>
          </w:tcPr>
          <w:p w14:paraId="19304B6E"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стр.83-84</w:t>
            </w:r>
          </w:p>
        </w:tc>
        <w:tc>
          <w:tcPr>
            <w:tcW w:w="1599" w:type="dxa"/>
            <w:tcBorders>
              <w:top w:val="single" w:sz="4" w:space="0" w:color="auto"/>
              <w:bottom w:val="single" w:sz="4" w:space="0" w:color="auto"/>
            </w:tcBorders>
          </w:tcPr>
          <w:p w14:paraId="19304B6F"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21.4.2.2</w:t>
            </w:r>
          </w:p>
        </w:tc>
        <w:tc>
          <w:tcPr>
            <w:tcW w:w="1519" w:type="dxa"/>
            <w:tcBorders>
              <w:top w:val="single" w:sz="4" w:space="0" w:color="auto"/>
              <w:bottom w:val="single" w:sz="4" w:space="0" w:color="auto"/>
            </w:tcBorders>
          </w:tcPr>
          <w:p w14:paraId="19304B70"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стр.86-88</w:t>
            </w:r>
          </w:p>
        </w:tc>
      </w:tr>
      <w:tr w:rsidR="001773A7" w:rsidRPr="00D91E2A" w14:paraId="19304B78" w14:textId="77777777" w:rsidTr="002F32FB">
        <w:tc>
          <w:tcPr>
            <w:tcW w:w="2057" w:type="dxa"/>
            <w:vMerge/>
          </w:tcPr>
          <w:p w14:paraId="19304B72"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B73"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B74"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B75"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B76"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1)рисование</w:t>
            </w:r>
          </w:p>
        </w:tc>
        <w:tc>
          <w:tcPr>
            <w:tcW w:w="1519" w:type="dxa"/>
            <w:tcBorders>
              <w:top w:val="single" w:sz="4" w:space="0" w:color="auto"/>
              <w:bottom w:val="single" w:sz="4" w:space="0" w:color="auto"/>
            </w:tcBorders>
          </w:tcPr>
          <w:p w14:paraId="19304B77"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стр.86-87</w:t>
            </w:r>
          </w:p>
        </w:tc>
      </w:tr>
      <w:tr w:rsidR="001773A7" w:rsidRPr="00D91E2A" w14:paraId="19304B7F" w14:textId="77777777" w:rsidTr="002F32FB">
        <w:tc>
          <w:tcPr>
            <w:tcW w:w="2057" w:type="dxa"/>
            <w:vMerge/>
          </w:tcPr>
          <w:p w14:paraId="19304B79"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B7A"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B7B"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B7C"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B7D"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2)лепка</w:t>
            </w:r>
          </w:p>
        </w:tc>
        <w:tc>
          <w:tcPr>
            <w:tcW w:w="1519" w:type="dxa"/>
            <w:tcBorders>
              <w:top w:val="single" w:sz="4" w:space="0" w:color="auto"/>
              <w:bottom w:val="single" w:sz="4" w:space="0" w:color="auto"/>
            </w:tcBorders>
          </w:tcPr>
          <w:p w14:paraId="19304B7E"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стр.87</w:t>
            </w:r>
          </w:p>
        </w:tc>
      </w:tr>
      <w:tr w:rsidR="001773A7" w:rsidRPr="00D91E2A" w14:paraId="19304B86" w14:textId="77777777" w:rsidTr="002F32FB">
        <w:tc>
          <w:tcPr>
            <w:tcW w:w="2057" w:type="dxa"/>
            <w:vMerge/>
          </w:tcPr>
          <w:p w14:paraId="19304B80"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B81"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B82"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B83"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B84"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3)аппликация</w:t>
            </w:r>
          </w:p>
        </w:tc>
        <w:tc>
          <w:tcPr>
            <w:tcW w:w="1519" w:type="dxa"/>
            <w:tcBorders>
              <w:top w:val="single" w:sz="4" w:space="0" w:color="auto"/>
              <w:bottom w:val="single" w:sz="4" w:space="0" w:color="auto"/>
            </w:tcBorders>
          </w:tcPr>
          <w:p w14:paraId="19304B85"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стр.87-88</w:t>
            </w:r>
          </w:p>
        </w:tc>
      </w:tr>
      <w:tr w:rsidR="001773A7" w:rsidRPr="00D91E2A" w14:paraId="19304B8D" w14:textId="77777777" w:rsidTr="002F32FB">
        <w:tc>
          <w:tcPr>
            <w:tcW w:w="2057" w:type="dxa"/>
            <w:vMerge/>
          </w:tcPr>
          <w:p w14:paraId="19304B87"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Borders>
              <w:bottom w:val="single" w:sz="4" w:space="0" w:color="auto"/>
            </w:tcBorders>
          </w:tcPr>
          <w:p w14:paraId="19304B88"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Borders>
              <w:bottom w:val="single" w:sz="4" w:space="0" w:color="auto"/>
            </w:tcBorders>
          </w:tcPr>
          <w:p w14:paraId="19304B89"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Borders>
              <w:bottom w:val="single" w:sz="4" w:space="0" w:color="auto"/>
            </w:tcBorders>
          </w:tcPr>
          <w:p w14:paraId="19304B8A"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B8B" w14:textId="4020614D"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4)народное декоративно-прикладное искусство</w:t>
            </w:r>
          </w:p>
        </w:tc>
        <w:tc>
          <w:tcPr>
            <w:tcW w:w="1519" w:type="dxa"/>
            <w:tcBorders>
              <w:top w:val="single" w:sz="4" w:space="0" w:color="auto"/>
              <w:bottom w:val="single" w:sz="4" w:space="0" w:color="auto"/>
            </w:tcBorders>
          </w:tcPr>
          <w:p w14:paraId="19304B8C"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стр.88</w:t>
            </w:r>
          </w:p>
        </w:tc>
      </w:tr>
      <w:tr w:rsidR="001773A7" w:rsidRPr="00D91E2A" w14:paraId="19304B95" w14:textId="77777777" w:rsidTr="002F32FB">
        <w:tc>
          <w:tcPr>
            <w:tcW w:w="2057" w:type="dxa"/>
            <w:vMerge/>
          </w:tcPr>
          <w:p w14:paraId="19304B8E"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B8F"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конструктивная</w:t>
            </w:r>
          </w:p>
          <w:p w14:paraId="19304B90"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деятельность</w:t>
            </w:r>
          </w:p>
        </w:tc>
        <w:tc>
          <w:tcPr>
            <w:tcW w:w="1292" w:type="dxa"/>
            <w:tcBorders>
              <w:top w:val="single" w:sz="4" w:space="0" w:color="auto"/>
              <w:bottom w:val="single" w:sz="4" w:space="0" w:color="auto"/>
            </w:tcBorders>
          </w:tcPr>
          <w:p w14:paraId="19304B91"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vMerge w:val="restart"/>
            <w:tcBorders>
              <w:top w:val="single" w:sz="4" w:space="0" w:color="auto"/>
            </w:tcBorders>
          </w:tcPr>
          <w:p w14:paraId="19304B92"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стр.84</w:t>
            </w:r>
          </w:p>
        </w:tc>
        <w:tc>
          <w:tcPr>
            <w:tcW w:w="1599" w:type="dxa"/>
            <w:tcBorders>
              <w:top w:val="single" w:sz="4" w:space="0" w:color="auto"/>
              <w:bottom w:val="single" w:sz="4" w:space="0" w:color="auto"/>
            </w:tcBorders>
          </w:tcPr>
          <w:p w14:paraId="19304B93"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21.4.2.3</w:t>
            </w:r>
          </w:p>
        </w:tc>
        <w:tc>
          <w:tcPr>
            <w:tcW w:w="1519" w:type="dxa"/>
            <w:tcBorders>
              <w:top w:val="single" w:sz="4" w:space="0" w:color="auto"/>
              <w:bottom w:val="single" w:sz="4" w:space="0" w:color="auto"/>
            </w:tcBorders>
          </w:tcPr>
          <w:p w14:paraId="19304B94"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стр.88</w:t>
            </w:r>
          </w:p>
        </w:tc>
      </w:tr>
      <w:tr w:rsidR="001773A7" w:rsidRPr="00D91E2A" w14:paraId="19304B9C" w14:textId="77777777" w:rsidTr="002F32FB">
        <w:tc>
          <w:tcPr>
            <w:tcW w:w="2057" w:type="dxa"/>
            <w:vMerge/>
          </w:tcPr>
          <w:p w14:paraId="19304B96"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val="restart"/>
            <w:tcBorders>
              <w:top w:val="single" w:sz="4" w:space="0" w:color="auto"/>
            </w:tcBorders>
          </w:tcPr>
          <w:p w14:paraId="19304B97" w14:textId="5D13C454" w:rsidR="001773A7" w:rsidRPr="00D91E2A" w:rsidRDefault="00CB35F9" w:rsidP="00D91E2A">
            <w:pPr>
              <w:widowControl w:val="0"/>
              <w:autoSpaceDE w:val="0"/>
              <w:autoSpaceDN w:val="0"/>
              <w:adjustRightInd w:val="0"/>
              <w:jc w:val="center"/>
              <w:rPr>
                <w:rFonts w:eastAsiaTheme="minorEastAsia" w:cs="Times New Roman"/>
              </w:rPr>
            </w:pPr>
            <w:hyperlink r:id="rId49" w:history="1">
              <w:r w:rsidR="001773A7" w:rsidRPr="002A66D7">
                <w:rPr>
                  <w:rStyle w:val="a4"/>
                  <w:rFonts w:eastAsiaTheme="minorEastAsia" w:cs="Times New Roman"/>
                </w:rPr>
                <w:t>музыкальная деятельность</w:t>
              </w:r>
            </w:hyperlink>
          </w:p>
        </w:tc>
        <w:tc>
          <w:tcPr>
            <w:tcW w:w="1292" w:type="dxa"/>
            <w:vMerge w:val="restart"/>
            <w:tcBorders>
              <w:top w:val="single" w:sz="4" w:space="0" w:color="auto"/>
            </w:tcBorders>
          </w:tcPr>
          <w:p w14:paraId="19304B98"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vMerge/>
          </w:tcPr>
          <w:p w14:paraId="19304B99"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B9A"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21.4.2.4</w:t>
            </w:r>
          </w:p>
        </w:tc>
        <w:tc>
          <w:tcPr>
            <w:tcW w:w="1519" w:type="dxa"/>
            <w:tcBorders>
              <w:top w:val="single" w:sz="4" w:space="0" w:color="auto"/>
              <w:bottom w:val="single" w:sz="4" w:space="0" w:color="auto"/>
            </w:tcBorders>
          </w:tcPr>
          <w:p w14:paraId="19304B9B"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стр.88-89</w:t>
            </w:r>
          </w:p>
        </w:tc>
      </w:tr>
      <w:tr w:rsidR="001773A7" w:rsidRPr="00D91E2A" w14:paraId="19304BA3" w14:textId="77777777" w:rsidTr="002F32FB">
        <w:tc>
          <w:tcPr>
            <w:tcW w:w="2057" w:type="dxa"/>
            <w:vMerge/>
          </w:tcPr>
          <w:p w14:paraId="19304B9D"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B9E"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B9F"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BA0"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BA1"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1)слушание</w:t>
            </w:r>
          </w:p>
        </w:tc>
        <w:tc>
          <w:tcPr>
            <w:tcW w:w="1519" w:type="dxa"/>
            <w:vMerge w:val="restart"/>
            <w:tcBorders>
              <w:top w:val="single" w:sz="4" w:space="0" w:color="auto"/>
            </w:tcBorders>
          </w:tcPr>
          <w:p w14:paraId="19304BA2"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стр.88</w:t>
            </w:r>
          </w:p>
        </w:tc>
      </w:tr>
      <w:tr w:rsidR="001773A7" w:rsidRPr="00D91E2A" w14:paraId="19304BAA" w14:textId="77777777" w:rsidTr="002F32FB">
        <w:tc>
          <w:tcPr>
            <w:tcW w:w="2057" w:type="dxa"/>
            <w:vMerge/>
          </w:tcPr>
          <w:p w14:paraId="19304BA4"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BA5"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BA6"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76" w:type="dxa"/>
            <w:vMerge/>
          </w:tcPr>
          <w:p w14:paraId="19304BA7"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599" w:type="dxa"/>
            <w:tcBorders>
              <w:top w:val="single" w:sz="4" w:space="0" w:color="auto"/>
              <w:bottom w:val="single" w:sz="4" w:space="0" w:color="auto"/>
            </w:tcBorders>
          </w:tcPr>
          <w:p w14:paraId="19304BA8"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2)пение</w:t>
            </w:r>
          </w:p>
        </w:tc>
        <w:tc>
          <w:tcPr>
            <w:tcW w:w="1519" w:type="dxa"/>
            <w:vMerge/>
          </w:tcPr>
          <w:p w14:paraId="19304BA9" w14:textId="77777777" w:rsidR="001773A7" w:rsidRPr="00D91E2A" w:rsidRDefault="001773A7" w:rsidP="00D91E2A">
            <w:pPr>
              <w:widowControl w:val="0"/>
              <w:autoSpaceDE w:val="0"/>
              <w:autoSpaceDN w:val="0"/>
              <w:adjustRightInd w:val="0"/>
              <w:jc w:val="center"/>
              <w:rPr>
                <w:rFonts w:eastAsiaTheme="minorEastAsia" w:cs="Times New Roman"/>
              </w:rPr>
            </w:pPr>
          </w:p>
        </w:tc>
      </w:tr>
      <w:tr w:rsidR="001773A7" w:rsidRPr="00D91E2A" w14:paraId="19304BB1" w14:textId="77777777" w:rsidTr="002F32FB">
        <w:tc>
          <w:tcPr>
            <w:tcW w:w="2057" w:type="dxa"/>
            <w:vMerge/>
          </w:tcPr>
          <w:p w14:paraId="19304BAB"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BAC"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BAD"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76" w:type="dxa"/>
            <w:vMerge/>
          </w:tcPr>
          <w:p w14:paraId="19304BAE"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599" w:type="dxa"/>
            <w:tcBorders>
              <w:top w:val="single" w:sz="4" w:space="0" w:color="auto"/>
              <w:bottom w:val="single" w:sz="4" w:space="0" w:color="auto"/>
            </w:tcBorders>
          </w:tcPr>
          <w:p w14:paraId="19304BAF"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3)песенное творчество</w:t>
            </w:r>
          </w:p>
        </w:tc>
        <w:tc>
          <w:tcPr>
            <w:tcW w:w="1519" w:type="dxa"/>
            <w:vMerge/>
            <w:tcBorders>
              <w:bottom w:val="single" w:sz="4" w:space="0" w:color="auto"/>
            </w:tcBorders>
          </w:tcPr>
          <w:p w14:paraId="19304BB0" w14:textId="77777777" w:rsidR="001773A7" w:rsidRPr="002F32FB" w:rsidRDefault="001773A7" w:rsidP="00D91E2A">
            <w:pPr>
              <w:widowControl w:val="0"/>
              <w:autoSpaceDE w:val="0"/>
              <w:autoSpaceDN w:val="0"/>
              <w:adjustRightInd w:val="0"/>
              <w:jc w:val="center"/>
              <w:rPr>
                <w:rFonts w:eastAsiaTheme="minorEastAsia" w:cs="Times New Roman"/>
                <w:i/>
              </w:rPr>
            </w:pPr>
          </w:p>
        </w:tc>
      </w:tr>
      <w:tr w:rsidR="001773A7" w:rsidRPr="00D91E2A" w14:paraId="19304BB8" w14:textId="77777777" w:rsidTr="002F32FB">
        <w:tc>
          <w:tcPr>
            <w:tcW w:w="2057" w:type="dxa"/>
            <w:vMerge/>
            <w:tcBorders>
              <w:bottom w:val="single" w:sz="4" w:space="0" w:color="FFFFFF" w:themeColor="background1"/>
            </w:tcBorders>
          </w:tcPr>
          <w:p w14:paraId="19304BB2"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BB3"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BB4"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76" w:type="dxa"/>
            <w:vMerge/>
          </w:tcPr>
          <w:p w14:paraId="19304BB5"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599" w:type="dxa"/>
            <w:tcBorders>
              <w:top w:val="single" w:sz="4" w:space="0" w:color="auto"/>
              <w:bottom w:val="single" w:sz="4" w:space="0" w:color="auto"/>
            </w:tcBorders>
          </w:tcPr>
          <w:p w14:paraId="19304BB6"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4)музыкально-ритмические движения</w:t>
            </w:r>
          </w:p>
        </w:tc>
        <w:tc>
          <w:tcPr>
            <w:tcW w:w="1519" w:type="dxa"/>
            <w:tcBorders>
              <w:top w:val="single" w:sz="4" w:space="0" w:color="auto"/>
              <w:bottom w:val="single" w:sz="4" w:space="0" w:color="auto"/>
            </w:tcBorders>
          </w:tcPr>
          <w:p w14:paraId="19304BB7"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стр.88-89</w:t>
            </w:r>
          </w:p>
        </w:tc>
      </w:tr>
      <w:tr w:rsidR="001773A7" w:rsidRPr="00D91E2A" w14:paraId="19304BBF" w14:textId="77777777" w:rsidTr="002F32FB">
        <w:tc>
          <w:tcPr>
            <w:tcW w:w="2057" w:type="dxa"/>
            <w:tcBorders>
              <w:top w:val="single" w:sz="4" w:space="0" w:color="FFFFFF" w:themeColor="background1"/>
              <w:bottom w:val="nil"/>
            </w:tcBorders>
          </w:tcPr>
          <w:p w14:paraId="19304BB9"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Borders>
              <w:bottom w:val="single" w:sz="4" w:space="0" w:color="auto"/>
            </w:tcBorders>
          </w:tcPr>
          <w:p w14:paraId="19304BBA"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Borders>
              <w:bottom w:val="single" w:sz="4" w:space="0" w:color="auto"/>
            </w:tcBorders>
          </w:tcPr>
          <w:p w14:paraId="19304BBB"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76" w:type="dxa"/>
            <w:vMerge/>
            <w:tcBorders>
              <w:bottom w:val="single" w:sz="4" w:space="0" w:color="auto"/>
            </w:tcBorders>
          </w:tcPr>
          <w:p w14:paraId="19304BBC"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599" w:type="dxa"/>
            <w:tcBorders>
              <w:top w:val="single" w:sz="4" w:space="0" w:color="auto"/>
              <w:bottom w:val="single" w:sz="4" w:space="0" w:color="auto"/>
            </w:tcBorders>
          </w:tcPr>
          <w:p w14:paraId="19304BBD" w14:textId="5DFD72DA"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5)игра на детских музыкальных инструментах</w:t>
            </w:r>
          </w:p>
        </w:tc>
        <w:tc>
          <w:tcPr>
            <w:tcW w:w="1519" w:type="dxa"/>
            <w:tcBorders>
              <w:top w:val="single" w:sz="4" w:space="0" w:color="auto"/>
              <w:bottom w:val="single" w:sz="4" w:space="0" w:color="auto"/>
            </w:tcBorders>
          </w:tcPr>
          <w:p w14:paraId="19304BBE"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стр.89</w:t>
            </w:r>
          </w:p>
        </w:tc>
      </w:tr>
      <w:tr w:rsidR="001773A7" w:rsidRPr="00D91E2A" w14:paraId="19304BC6" w14:textId="77777777" w:rsidTr="002F32FB">
        <w:tc>
          <w:tcPr>
            <w:tcW w:w="2057" w:type="dxa"/>
            <w:tcBorders>
              <w:top w:val="nil"/>
              <w:bottom w:val="nil"/>
            </w:tcBorders>
          </w:tcPr>
          <w:p w14:paraId="19304BC0"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BC1"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театрализованная деятельность</w:t>
            </w:r>
          </w:p>
        </w:tc>
        <w:tc>
          <w:tcPr>
            <w:tcW w:w="1292" w:type="dxa"/>
            <w:tcBorders>
              <w:top w:val="single" w:sz="4" w:space="0" w:color="auto"/>
              <w:bottom w:val="single" w:sz="4" w:space="0" w:color="auto"/>
            </w:tcBorders>
          </w:tcPr>
          <w:p w14:paraId="19304BC2"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5)</w:t>
            </w:r>
          </w:p>
        </w:tc>
        <w:tc>
          <w:tcPr>
            <w:tcW w:w="1276" w:type="dxa"/>
            <w:tcBorders>
              <w:top w:val="single" w:sz="4" w:space="0" w:color="auto"/>
              <w:bottom w:val="single" w:sz="4" w:space="0" w:color="auto"/>
            </w:tcBorders>
          </w:tcPr>
          <w:p w14:paraId="19304BC3"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стр.84-85</w:t>
            </w:r>
          </w:p>
        </w:tc>
        <w:tc>
          <w:tcPr>
            <w:tcW w:w="1599" w:type="dxa"/>
            <w:tcBorders>
              <w:top w:val="single" w:sz="4" w:space="0" w:color="auto"/>
              <w:bottom w:val="single" w:sz="4" w:space="0" w:color="auto"/>
            </w:tcBorders>
          </w:tcPr>
          <w:p w14:paraId="19304BC4"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21.4.2.5</w:t>
            </w:r>
          </w:p>
        </w:tc>
        <w:tc>
          <w:tcPr>
            <w:tcW w:w="1519" w:type="dxa"/>
            <w:tcBorders>
              <w:top w:val="single" w:sz="4" w:space="0" w:color="auto"/>
              <w:bottom w:val="single" w:sz="4" w:space="0" w:color="auto"/>
            </w:tcBorders>
          </w:tcPr>
          <w:p w14:paraId="19304BC5"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стр.89</w:t>
            </w:r>
          </w:p>
        </w:tc>
      </w:tr>
      <w:tr w:rsidR="001773A7" w:rsidRPr="00D91E2A" w14:paraId="19304BCE" w14:textId="77777777" w:rsidTr="002F32FB">
        <w:tc>
          <w:tcPr>
            <w:tcW w:w="2057" w:type="dxa"/>
            <w:tcBorders>
              <w:top w:val="nil"/>
              <w:bottom w:val="single" w:sz="8" w:space="0" w:color="auto"/>
            </w:tcBorders>
          </w:tcPr>
          <w:p w14:paraId="19304BC7"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8" w:space="0" w:color="auto"/>
            </w:tcBorders>
          </w:tcPr>
          <w:p w14:paraId="19304BC8"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 xml:space="preserve">культурно-досуговая </w:t>
            </w:r>
          </w:p>
          <w:p w14:paraId="19304BC9"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деятельность</w:t>
            </w:r>
          </w:p>
        </w:tc>
        <w:tc>
          <w:tcPr>
            <w:tcW w:w="1292" w:type="dxa"/>
            <w:tcBorders>
              <w:top w:val="single" w:sz="4" w:space="0" w:color="auto"/>
              <w:bottom w:val="single" w:sz="8" w:space="0" w:color="auto"/>
            </w:tcBorders>
          </w:tcPr>
          <w:p w14:paraId="19304BCA"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6)</w:t>
            </w:r>
          </w:p>
        </w:tc>
        <w:tc>
          <w:tcPr>
            <w:tcW w:w="1276" w:type="dxa"/>
            <w:tcBorders>
              <w:top w:val="single" w:sz="4" w:space="0" w:color="auto"/>
              <w:bottom w:val="single" w:sz="8" w:space="0" w:color="auto"/>
            </w:tcBorders>
          </w:tcPr>
          <w:p w14:paraId="19304BCB"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стр.85</w:t>
            </w:r>
          </w:p>
        </w:tc>
        <w:tc>
          <w:tcPr>
            <w:tcW w:w="1599" w:type="dxa"/>
            <w:tcBorders>
              <w:top w:val="single" w:sz="4" w:space="0" w:color="auto"/>
              <w:bottom w:val="single" w:sz="8" w:space="0" w:color="auto"/>
            </w:tcBorders>
          </w:tcPr>
          <w:p w14:paraId="19304BCC"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21.3.2.6</w:t>
            </w:r>
          </w:p>
        </w:tc>
        <w:tc>
          <w:tcPr>
            <w:tcW w:w="1519" w:type="dxa"/>
            <w:tcBorders>
              <w:top w:val="single" w:sz="4" w:space="0" w:color="auto"/>
              <w:bottom w:val="single" w:sz="8" w:space="0" w:color="auto"/>
            </w:tcBorders>
          </w:tcPr>
          <w:p w14:paraId="19304BCD"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стр.89-90</w:t>
            </w:r>
          </w:p>
        </w:tc>
      </w:tr>
      <w:tr w:rsidR="001773A7" w:rsidRPr="00D91E2A" w14:paraId="19304BD5" w14:textId="77777777" w:rsidTr="002F32FB">
        <w:tc>
          <w:tcPr>
            <w:tcW w:w="2057" w:type="dxa"/>
            <w:vMerge w:val="restart"/>
            <w:tcBorders>
              <w:top w:val="single" w:sz="8" w:space="0" w:color="auto"/>
            </w:tcBorders>
          </w:tcPr>
          <w:p w14:paraId="19304BCF"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от 4-х до 5-ти лет</w:t>
            </w:r>
          </w:p>
        </w:tc>
        <w:tc>
          <w:tcPr>
            <w:tcW w:w="2578" w:type="dxa"/>
            <w:tcBorders>
              <w:top w:val="single" w:sz="8" w:space="0" w:color="auto"/>
              <w:bottom w:val="single" w:sz="4" w:space="0" w:color="auto"/>
            </w:tcBorders>
          </w:tcPr>
          <w:p w14:paraId="19304BD0"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(21.5)</w:t>
            </w:r>
          </w:p>
        </w:tc>
        <w:tc>
          <w:tcPr>
            <w:tcW w:w="1292" w:type="dxa"/>
            <w:tcBorders>
              <w:top w:val="single" w:sz="8" w:space="0" w:color="auto"/>
              <w:bottom w:val="single" w:sz="4" w:space="0" w:color="auto"/>
            </w:tcBorders>
          </w:tcPr>
          <w:p w14:paraId="19304BD1"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21.5.1</w:t>
            </w:r>
          </w:p>
        </w:tc>
        <w:tc>
          <w:tcPr>
            <w:tcW w:w="1276" w:type="dxa"/>
            <w:tcBorders>
              <w:top w:val="single" w:sz="8" w:space="0" w:color="auto"/>
              <w:bottom w:val="single" w:sz="4" w:space="0" w:color="auto"/>
            </w:tcBorders>
          </w:tcPr>
          <w:p w14:paraId="19304BD2"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стр.90-93</w:t>
            </w:r>
          </w:p>
        </w:tc>
        <w:tc>
          <w:tcPr>
            <w:tcW w:w="1599" w:type="dxa"/>
            <w:tcBorders>
              <w:top w:val="single" w:sz="8" w:space="0" w:color="auto"/>
              <w:bottom w:val="single" w:sz="4" w:space="0" w:color="auto"/>
            </w:tcBorders>
          </w:tcPr>
          <w:p w14:paraId="19304BD3"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21.5.2.</w:t>
            </w:r>
          </w:p>
        </w:tc>
        <w:tc>
          <w:tcPr>
            <w:tcW w:w="1519" w:type="dxa"/>
            <w:tcBorders>
              <w:top w:val="single" w:sz="8" w:space="0" w:color="auto"/>
              <w:bottom w:val="single" w:sz="4" w:space="0" w:color="auto"/>
            </w:tcBorders>
          </w:tcPr>
          <w:p w14:paraId="19304BD4"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стр.93-98</w:t>
            </w:r>
          </w:p>
        </w:tc>
      </w:tr>
      <w:tr w:rsidR="001773A7" w:rsidRPr="00D91E2A" w14:paraId="19304BDC" w14:textId="77777777" w:rsidTr="002F32FB">
        <w:tc>
          <w:tcPr>
            <w:tcW w:w="2057" w:type="dxa"/>
            <w:vMerge/>
          </w:tcPr>
          <w:p w14:paraId="19304BD6"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BD7"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приобщение к искусству</w:t>
            </w:r>
          </w:p>
        </w:tc>
        <w:tc>
          <w:tcPr>
            <w:tcW w:w="1292" w:type="dxa"/>
            <w:tcBorders>
              <w:top w:val="single" w:sz="4" w:space="0" w:color="auto"/>
              <w:bottom w:val="single" w:sz="4" w:space="0" w:color="auto"/>
            </w:tcBorders>
          </w:tcPr>
          <w:p w14:paraId="19304BD8"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tcBorders>
              <w:top w:val="single" w:sz="4" w:space="0" w:color="auto"/>
              <w:bottom w:val="single" w:sz="4" w:space="0" w:color="auto"/>
            </w:tcBorders>
          </w:tcPr>
          <w:p w14:paraId="19304BD9"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стр.90</w:t>
            </w:r>
          </w:p>
        </w:tc>
        <w:tc>
          <w:tcPr>
            <w:tcW w:w="1599" w:type="dxa"/>
            <w:tcBorders>
              <w:top w:val="single" w:sz="4" w:space="0" w:color="auto"/>
              <w:bottom w:val="single" w:sz="4" w:space="0" w:color="auto"/>
            </w:tcBorders>
          </w:tcPr>
          <w:p w14:paraId="19304BDA"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21.5.2.1</w:t>
            </w:r>
          </w:p>
        </w:tc>
        <w:tc>
          <w:tcPr>
            <w:tcW w:w="1519" w:type="dxa"/>
            <w:tcBorders>
              <w:top w:val="single" w:sz="4" w:space="0" w:color="auto"/>
              <w:bottom w:val="single" w:sz="4" w:space="0" w:color="auto"/>
            </w:tcBorders>
          </w:tcPr>
          <w:p w14:paraId="19304BDB"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стр.93-94</w:t>
            </w:r>
          </w:p>
        </w:tc>
      </w:tr>
      <w:tr w:rsidR="001773A7" w:rsidRPr="00D91E2A" w14:paraId="19304BE3" w14:textId="77777777" w:rsidTr="002F32FB">
        <w:tc>
          <w:tcPr>
            <w:tcW w:w="2057" w:type="dxa"/>
            <w:vMerge/>
          </w:tcPr>
          <w:p w14:paraId="19304BDD"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val="restart"/>
            <w:tcBorders>
              <w:top w:val="single" w:sz="4" w:space="0" w:color="auto"/>
            </w:tcBorders>
          </w:tcPr>
          <w:p w14:paraId="19304BDE"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изобразительная деятельность</w:t>
            </w:r>
          </w:p>
        </w:tc>
        <w:tc>
          <w:tcPr>
            <w:tcW w:w="1292" w:type="dxa"/>
            <w:vMerge w:val="restart"/>
            <w:tcBorders>
              <w:top w:val="single" w:sz="4" w:space="0" w:color="auto"/>
            </w:tcBorders>
          </w:tcPr>
          <w:p w14:paraId="19304BDF"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val="restart"/>
            <w:tcBorders>
              <w:top w:val="single" w:sz="4" w:space="0" w:color="auto"/>
            </w:tcBorders>
          </w:tcPr>
          <w:p w14:paraId="19304BE0"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стр.90-91</w:t>
            </w:r>
          </w:p>
        </w:tc>
        <w:tc>
          <w:tcPr>
            <w:tcW w:w="1599" w:type="dxa"/>
            <w:tcBorders>
              <w:top w:val="single" w:sz="4" w:space="0" w:color="auto"/>
              <w:bottom w:val="single" w:sz="4" w:space="0" w:color="auto"/>
            </w:tcBorders>
          </w:tcPr>
          <w:p w14:paraId="19304BE1"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21.5.2.2</w:t>
            </w:r>
          </w:p>
        </w:tc>
        <w:tc>
          <w:tcPr>
            <w:tcW w:w="1519" w:type="dxa"/>
            <w:tcBorders>
              <w:top w:val="single" w:sz="4" w:space="0" w:color="auto"/>
              <w:bottom w:val="single" w:sz="4" w:space="0" w:color="auto"/>
            </w:tcBorders>
          </w:tcPr>
          <w:p w14:paraId="19304BE2"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стр.94-96</w:t>
            </w:r>
          </w:p>
        </w:tc>
      </w:tr>
      <w:tr w:rsidR="001773A7" w:rsidRPr="00D91E2A" w14:paraId="19304BEA" w14:textId="77777777" w:rsidTr="002F32FB">
        <w:tc>
          <w:tcPr>
            <w:tcW w:w="2057" w:type="dxa"/>
            <w:vMerge/>
          </w:tcPr>
          <w:p w14:paraId="19304BE4"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BE5"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BE6"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BE7"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BE8"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1)рисование</w:t>
            </w:r>
          </w:p>
        </w:tc>
        <w:tc>
          <w:tcPr>
            <w:tcW w:w="1519" w:type="dxa"/>
            <w:tcBorders>
              <w:top w:val="single" w:sz="4" w:space="0" w:color="auto"/>
              <w:bottom w:val="single" w:sz="4" w:space="0" w:color="auto"/>
            </w:tcBorders>
          </w:tcPr>
          <w:p w14:paraId="19304BE9"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стр.94-95</w:t>
            </w:r>
          </w:p>
        </w:tc>
      </w:tr>
      <w:tr w:rsidR="001773A7" w:rsidRPr="00D91E2A" w14:paraId="19304BF1" w14:textId="77777777" w:rsidTr="002F32FB">
        <w:tc>
          <w:tcPr>
            <w:tcW w:w="2057" w:type="dxa"/>
            <w:vMerge/>
          </w:tcPr>
          <w:p w14:paraId="19304BEB"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BEC"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BED"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BEE"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BEF" w14:textId="1A255B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2)народное декоративно-прикладное искусство</w:t>
            </w:r>
          </w:p>
        </w:tc>
        <w:tc>
          <w:tcPr>
            <w:tcW w:w="1519" w:type="dxa"/>
            <w:tcBorders>
              <w:top w:val="single" w:sz="4" w:space="0" w:color="auto"/>
              <w:bottom w:val="single" w:sz="4" w:space="0" w:color="auto"/>
            </w:tcBorders>
          </w:tcPr>
          <w:p w14:paraId="19304BF0"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стр.95</w:t>
            </w:r>
          </w:p>
        </w:tc>
      </w:tr>
      <w:tr w:rsidR="001773A7" w:rsidRPr="00D91E2A" w14:paraId="19304BF8" w14:textId="77777777" w:rsidTr="002F32FB">
        <w:tc>
          <w:tcPr>
            <w:tcW w:w="2057" w:type="dxa"/>
            <w:vMerge/>
          </w:tcPr>
          <w:p w14:paraId="19304BF2"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BF3"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BF4"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BF5"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BF6"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3)лепка</w:t>
            </w:r>
          </w:p>
        </w:tc>
        <w:tc>
          <w:tcPr>
            <w:tcW w:w="1519" w:type="dxa"/>
            <w:tcBorders>
              <w:top w:val="single" w:sz="4" w:space="0" w:color="auto"/>
              <w:bottom w:val="single" w:sz="4" w:space="0" w:color="auto"/>
            </w:tcBorders>
          </w:tcPr>
          <w:p w14:paraId="19304BF7"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стр.95</w:t>
            </w:r>
          </w:p>
        </w:tc>
      </w:tr>
      <w:tr w:rsidR="001773A7" w:rsidRPr="00D91E2A" w14:paraId="19304BFF" w14:textId="77777777" w:rsidTr="002F32FB">
        <w:tc>
          <w:tcPr>
            <w:tcW w:w="2057" w:type="dxa"/>
            <w:vMerge/>
          </w:tcPr>
          <w:p w14:paraId="19304BF9"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Borders>
              <w:bottom w:val="single" w:sz="4" w:space="0" w:color="auto"/>
            </w:tcBorders>
          </w:tcPr>
          <w:p w14:paraId="19304BFA"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Borders>
              <w:bottom w:val="single" w:sz="4" w:space="0" w:color="auto"/>
            </w:tcBorders>
          </w:tcPr>
          <w:p w14:paraId="19304BFB"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Borders>
              <w:bottom w:val="single" w:sz="4" w:space="0" w:color="auto"/>
            </w:tcBorders>
          </w:tcPr>
          <w:p w14:paraId="19304BFC"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BFD"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4)аппликация</w:t>
            </w:r>
          </w:p>
        </w:tc>
        <w:tc>
          <w:tcPr>
            <w:tcW w:w="1519" w:type="dxa"/>
            <w:tcBorders>
              <w:top w:val="single" w:sz="4" w:space="0" w:color="auto"/>
              <w:bottom w:val="single" w:sz="4" w:space="0" w:color="auto"/>
            </w:tcBorders>
          </w:tcPr>
          <w:p w14:paraId="19304BFE"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стр.95-96</w:t>
            </w:r>
          </w:p>
        </w:tc>
      </w:tr>
      <w:tr w:rsidR="001773A7" w:rsidRPr="00D91E2A" w14:paraId="19304C07" w14:textId="77777777" w:rsidTr="002F32FB">
        <w:tc>
          <w:tcPr>
            <w:tcW w:w="2057" w:type="dxa"/>
            <w:vMerge/>
          </w:tcPr>
          <w:p w14:paraId="19304C00"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C01"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конструктивная</w:t>
            </w:r>
          </w:p>
          <w:p w14:paraId="19304C02"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деятельность</w:t>
            </w:r>
          </w:p>
        </w:tc>
        <w:tc>
          <w:tcPr>
            <w:tcW w:w="1292" w:type="dxa"/>
            <w:tcBorders>
              <w:top w:val="single" w:sz="4" w:space="0" w:color="auto"/>
              <w:bottom w:val="single" w:sz="4" w:space="0" w:color="auto"/>
            </w:tcBorders>
          </w:tcPr>
          <w:p w14:paraId="19304C03"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tcBorders>
              <w:top w:val="single" w:sz="4" w:space="0" w:color="auto"/>
              <w:bottom w:val="single" w:sz="4" w:space="0" w:color="auto"/>
            </w:tcBorders>
          </w:tcPr>
          <w:p w14:paraId="19304C04"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стр.91</w:t>
            </w:r>
          </w:p>
        </w:tc>
        <w:tc>
          <w:tcPr>
            <w:tcW w:w="1599" w:type="dxa"/>
            <w:tcBorders>
              <w:top w:val="single" w:sz="4" w:space="0" w:color="auto"/>
              <w:bottom w:val="single" w:sz="4" w:space="0" w:color="auto"/>
            </w:tcBorders>
          </w:tcPr>
          <w:p w14:paraId="19304C05"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21.5.2.3</w:t>
            </w:r>
          </w:p>
        </w:tc>
        <w:tc>
          <w:tcPr>
            <w:tcW w:w="1519" w:type="dxa"/>
            <w:tcBorders>
              <w:top w:val="single" w:sz="4" w:space="0" w:color="auto"/>
              <w:bottom w:val="single" w:sz="4" w:space="0" w:color="auto"/>
            </w:tcBorders>
          </w:tcPr>
          <w:p w14:paraId="19304C06"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стр.96</w:t>
            </w:r>
          </w:p>
        </w:tc>
      </w:tr>
      <w:tr w:rsidR="001773A7" w:rsidRPr="00D91E2A" w14:paraId="19304C0E" w14:textId="77777777" w:rsidTr="002F32FB">
        <w:tc>
          <w:tcPr>
            <w:tcW w:w="2057" w:type="dxa"/>
            <w:vMerge/>
          </w:tcPr>
          <w:p w14:paraId="19304C08"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val="restart"/>
            <w:tcBorders>
              <w:top w:val="single" w:sz="4" w:space="0" w:color="auto"/>
            </w:tcBorders>
          </w:tcPr>
          <w:p w14:paraId="19304C09" w14:textId="2B22DA33" w:rsidR="001773A7" w:rsidRPr="00D91E2A" w:rsidRDefault="00CB35F9" w:rsidP="00D91E2A">
            <w:pPr>
              <w:widowControl w:val="0"/>
              <w:autoSpaceDE w:val="0"/>
              <w:autoSpaceDN w:val="0"/>
              <w:adjustRightInd w:val="0"/>
              <w:jc w:val="center"/>
              <w:rPr>
                <w:rFonts w:eastAsiaTheme="minorEastAsia" w:cs="Times New Roman"/>
              </w:rPr>
            </w:pPr>
            <w:hyperlink r:id="rId50" w:history="1">
              <w:r w:rsidR="001773A7" w:rsidRPr="002A66D7">
                <w:rPr>
                  <w:rStyle w:val="a4"/>
                  <w:rFonts w:eastAsiaTheme="minorEastAsia" w:cs="Times New Roman"/>
                </w:rPr>
                <w:t>музыкальная деятельность</w:t>
              </w:r>
            </w:hyperlink>
          </w:p>
        </w:tc>
        <w:tc>
          <w:tcPr>
            <w:tcW w:w="1292" w:type="dxa"/>
            <w:vMerge w:val="restart"/>
            <w:tcBorders>
              <w:top w:val="single" w:sz="4" w:space="0" w:color="auto"/>
            </w:tcBorders>
          </w:tcPr>
          <w:p w14:paraId="19304C0A"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vMerge w:val="restart"/>
            <w:tcBorders>
              <w:top w:val="single" w:sz="4" w:space="0" w:color="auto"/>
            </w:tcBorders>
          </w:tcPr>
          <w:p w14:paraId="19304C0B"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стр.91-92</w:t>
            </w:r>
          </w:p>
        </w:tc>
        <w:tc>
          <w:tcPr>
            <w:tcW w:w="1599" w:type="dxa"/>
            <w:tcBorders>
              <w:top w:val="single" w:sz="4" w:space="0" w:color="auto"/>
              <w:bottom w:val="single" w:sz="4" w:space="0" w:color="auto"/>
            </w:tcBorders>
          </w:tcPr>
          <w:p w14:paraId="19304C0C"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21.5.2.4</w:t>
            </w:r>
          </w:p>
        </w:tc>
        <w:tc>
          <w:tcPr>
            <w:tcW w:w="1519" w:type="dxa"/>
            <w:tcBorders>
              <w:top w:val="single" w:sz="4" w:space="0" w:color="auto"/>
              <w:bottom w:val="single" w:sz="4" w:space="0" w:color="auto"/>
            </w:tcBorders>
          </w:tcPr>
          <w:p w14:paraId="19304C0D"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стр.96-97</w:t>
            </w:r>
          </w:p>
        </w:tc>
      </w:tr>
      <w:tr w:rsidR="001773A7" w:rsidRPr="00D91E2A" w14:paraId="19304C15" w14:textId="77777777" w:rsidTr="002F32FB">
        <w:tc>
          <w:tcPr>
            <w:tcW w:w="2057" w:type="dxa"/>
            <w:vMerge/>
          </w:tcPr>
          <w:p w14:paraId="19304C0F"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10"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11"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12"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C13"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1)слушание</w:t>
            </w:r>
          </w:p>
        </w:tc>
        <w:tc>
          <w:tcPr>
            <w:tcW w:w="1519" w:type="dxa"/>
            <w:tcBorders>
              <w:top w:val="single" w:sz="4" w:space="0" w:color="auto"/>
              <w:bottom w:val="single" w:sz="4" w:space="0" w:color="auto"/>
            </w:tcBorders>
          </w:tcPr>
          <w:p w14:paraId="19304C14"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стр.96-97</w:t>
            </w:r>
          </w:p>
        </w:tc>
      </w:tr>
      <w:tr w:rsidR="001773A7" w:rsidRPr="00D91E2A" w14:paraId="19304C1C" w14:textId="77777777" w:rsidTr="002F32FB">
        <w:tc>
          <w:tcPr>
            <w:tcW w:w="2057" w:type="dxa"/>
            <w:vMerge/>
          </w:tcPr>
          <w:p w14:paraId="19304C16"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17"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18"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19"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C1A"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2)пение</w:t>
            </w:r>
          </w:p>
        </w:tc>
        <w:tc>
          <w:tcPr>
            <w:tcW w:w="1519" w:type="dxa"/>
            <w:vMerge w:val="restart"/>
            <w:tcBorders>
              <w:top w:val="single" w:sz="4" w:space="0" w:color="auto"/>
            </w:tcBorders>
          </w:tcPr>
          <w:p w14:paraId="19304C1B"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стр.97</w:t>
            </w:r>
          </w:p>
        </w:tc>
      </w:tr>
      <w:tr w:rsidR="001773A7" w:rsidRPr="00D91E2A" w14:paraId="19304C23" w14:textId="77777777" w:rsidTr="002F32FB">
        <w:tc>
          <w:tcPr>
            <w:tcW w:w="2057" w:type="dxa"/>
            <w:vMerge/>
          </w:tcPr>
          <w:p w14:paraId="19304C1D"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1E"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1F"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20"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C21"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3)песенное творчество</w:t>
            </w:r>
          </w:p>
        </w:tc>
        <w:tc>
          <w:tcPr>
            <w:tcW w:w="1519" w:type="dxa"/>
            <w:vMerge/>
          </w:tcPr>
          <w:p w14:paraId="19304C22" w14:textId="77777777" w:rsidR="001773A7" w:rsidRPr="002F32FB" w:rsidRDefault="001773A7" w:rsidP="00D91E2A">
            <w:pPr>
              <w:widowControl w:val="0"/>
              <w:autoSpaceDE w:val="0"/>
              <w:autoSpaceDN w:val="0"/>
              <w:adjustRightInd w:val="0"/>
              <w:jc w:val="center"/>
              <w:rPr>
                <w:rFonts w:eastAsiaTheme="minorEastAsia" w:cs="Times New Roman"/>
                <w:i/>
              </w:rPr>
            </w:pPr>
          </w:p>
        </w:tc>
      </w:tr>
      <w:tr w:rsidR="001773A7" w:rsidRPr="00D91E2A" w14:paraId="19304C2A" w14:textId="77777777" w:rsidTr="002F32FB">
        <w:tc>
          <w:tcPr>
            <w:tcW w:w="2057" w:type="dxa"/>
            <w:vMerge/>
          </w:tcPr>
          <w:p w14:paraId="19304C24"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25"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26"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27"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C28"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4)музыкально-ритмические движения</w:t>
            </w:r>
          </w:p>
        </w:tc>
        <w:tc>
          <w:tcPr>
            <w:tcW w:w="1519" w:type="dxa"/>
            <w:vMerge/>
          </w:tcPr>
          <w:p w14:paraId="19304C29" w14:textId="77777777" w:rsidR="001773A7" w:rsidRPr="002F32FB" w:rsidRDefault="001773A7" w:rsidP="00D91E2A">
            <w:pPr>
              <w:widowControl w:val="0"/>
              <w:autoSpaceDE w:val="0"/>
              <w:autoSpaceDN w:val="0"/>
              <w:adjustRightInd w:val="0"/>
              <w:jc w:val="center"/>
              <w:rPr>
                <w:rFonts w:eastAsiaTheme="minorEastAsia" w:cs="Times New Roman"/>
                <w:i/>
              </w:rPr>
            </w:pPr>
          </w:p>
        </w:tc>
      </w:tr>
      <w:tr w:rsidR="001773A7" w:rsidRPr="00D91E2A" w14:paraId="19304C31" w14:textId="77777777" w:rsidTr="002F32FB">
        <w:tc>
          <w:tcPr>
            <w:tcW w:w="2057" w:type="dxa"/>
            <w:vMerge/>
          </w:tcPr>
          <w:p w14:paraId="19304C2B"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2C"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2D"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2E"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C2F"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5)развитие танцевально-игрового творчества</w:t>
            </w:r>
          </w:p>
        </w:tc>
        <w:tc>
          <w:tcPr>
            <w:tcW w:w="1519" w:type="dxa"/>
            <w:vMerge/>
          </w:tcPr>
          <w:p w14:paraId="19304C30" w14:textId="77777777" w:rsidR="001773A7" w:rsidRPr="002F32FB" w:rsidRDefault="001773A7" w:rsidP="00D91E2A">
            <w:pPr>
              <w:widowControl w:val="0"/>
              <w:autoSpaceDE w:val="0"/>
              <w:autoSpaceDN w:val="0"/>
              <w:adjustRightInd w:val="0"/>
              <w:jc w:val="center"/>
              <w:rPr>
                <w:rFonts w:eastAsiaTheme="minorEastAsia" w:cs="Times New Roman"/>
                <w:i/>
              </w:rPr>
            </w:pPr>
          </w:p>
        </w:tc>
      </w:tr>
      <w:tr w:rsidR="001773A7" w:rsidRPr="00D91E2A" w14:paraId="19304C38" w14:textId="77777777" w:rsidTr="002F32FB">
        <w:tc>
          <w:tcPr>
            <w:tcW w:w="2057" w:type="dxa"/>
            <w:vMerge/>
          </w:tcPr>
          <w:p w14:paraId="19304C32"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Borders>
              <w:bottom w:val="single" w:sz="4" w:space="0" w:color="auto"/>
            </w:tcBorders>
          </w:tcPr>
          <w:p w14:paraId="19304C33"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Borders>
              <w:bottom w:val="single" w:sz="4" w:space="0" w:color="auto"/>
            </w:tcBorders>
          </w:tcPr>
          <w:p w14:paraId="19304C34"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Borders>
              <w:bottom w:val="single" w:sz="4" w:space="0" w:color="auto"/>
            </w:tcBorders>
          </w:tcPr>
          <w:p w14:paraId="19304C35"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4" w:space="0" w:color="auto"/>
            </w:tcBorders>
          </w:tcPr>
          <w:p w14:paraId="19304C36" w14:textId="086E0228"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 xml:space="preserve">6)игра на детских </w:t>
            </w:r>
            <w:proofErr w:type="spellStart"/>
            <w:r w:rsidRPr="002F32FB">
              <w:rPr>
                <w:rFonts w:eastAsiaTheme="minorEastAsia" w:cs="Times New Roman"/>
                <w:i/>
                <w:sz w:val="22"/>
                <w:szCs w:val="22"/>
              </w:rPr>
              <w:t>музыкальныхинструментах</w:t>
            </w:r>
            <w:proofErr w:type="spellEnd"/>
          </w:p>
        </w:tc>
        <w:tc>
          <w:tcPr>
            <w:tcW w:w="1519" w:type="dxa"/>
            <w:vMerge/>
            <w:tcBorders>
              <w:bottom w:val="single" w:sz="4" w:space="0" w:color="auto"/>
            </w:tcBorders>
          </w:tcPr>
          <w:p w14:paraId="19304C37" w14:textId="77777777" w:rsidR="001773A7" w:rsidRPr="002F32FB" w:rsidRDefault="001773A7" w:rsidP="00D91E2A">
            <w:pPr>
              <w:widowControl w:val="0"/>
              <w:autoSpaceDE w:val="0"/>
              <w:autoSpaceDN w:val="0"/>
              <w:adjustRightInd w:val="0"/>
              <w:jc w:val="center"/>
              <w:rPr>
                <w:rFonts w:eastAsiaTheme="minorEastAsia" w:cs="Times New Roman"/>
                <w:i/>
              </w:rPr>
            </w:pPr>
          </w:p>
        </w:tc>
      </w:tr>
      <w:tr w:rsidR="001773A7" w:rsidRPr="00D91E2A" w14:paraId="19304C3F" w14:textId="77777777" w:rsidTr="002F32FB">
        <w:tc>
          <w:tcPr>
            <w:tcW w:w="2057" w:type="dxa"/>
            <w:vMerge/>
          </w:tcPr>
          <w:p w14:paraId="19304C39"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C3A"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 xml:space="preserve">театрализованная </w:t>
            </w:r>
            <w:r w:rsidRPr="00D91E2A">
              <w:rPr>
                <w:rFonts w:eastAsiaTheme="minorEastAsia" w:cs="Times New Roman"/>
              </w:rPr>
              <w:lastRenderedPageBreak/>
              <w:t>деятельность</w:t>
            </w:r>
          </w:p>
        </w:tc>
        <w:tc>
          <w:tcPr>
            <w:tcW w:w="1292" w:type="dxa"/>
            <w:tcBorders>
              <w:top w:val="single" w:sz="4" w:space="0" w:color="auto"/>
              <w:bottom w:val="single" w:sz="4" w:space="0" w:color="auto"/>
            </w:tcBorders>
          </w:tcPr>
          <w:p w14:paraId="19304C3B"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lastRenderedPageBreak/>
              <w:t>5)</w:t>
            </w:r>
          </w:p>
        </w:tc>
        <w:tc>
          <w:tcPr>
            <w:tcW w:w="1276" w:type="dxa"/>
            <w:tcBorders>
              <w:top w:val="single" w:sz="4" w:space="0" w:color="auto"/>
              <w:bottom w:val="single" w:sz="4" w:space="0" w:color="auto"/>
            </w:tcBorders>
          </w:tcPr>
          <w:p w14:paraId="19304C3C"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стр.92</w:t>
            </w:r>
          </w:p>
        </w:tc>
        <w:tc>
          <w:tcPr>
            <w:tcW w:w="1599" w:type="dxa"/>
            <w:tcBorders>
              <w:top w:val="single" w:sz="4" w:space="0" w:color="auto"/>
              <w:bottom w:val="single" w:sz="4" w:space="0" w:color="auto"/>
            </w:tcBorders>
          </w:tcPr>
          <w:p w14:paraId="19304C3D"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21.5.2.5</w:t>
            </w:r>
          </w:p>
        </w:tc>
        <w:tc>
          <w:tcPr>
            <w:tcW w:w="1519" w:type="dxa"/>
            <w:tcBorders>
              <w:top w:val="single" w:sz="4" w:space="0" w:color="auto"/>
              <w:bottom w:val="single" w:sz="4" w:space="0" w:color="auto"/>
            </w:tcBorders>
          </w:tcPr>
          <w:p w14:paraId="19304C3E"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стр.97-98</w:t>
            </w:r>
          </w:p>
        </w:tc>
      </w:tr>
      <w:tr w:rsidR="001773A7" w:rsidRPr="00D91E2A" w14:paraId="19304C47" w14:textId="77777777" w:rsidTr="002F32FB">
        <w:tc>
          <w:tcPr>
            <w:tcW w:w="2057" w:type="dxa"/>
            <w:vMerge/>
            <w:tcBorders>
              <w:bottom w:val="single" w:sz="8" w:space="0" w:color="auto"/>
            </w:tcBorders>
          </w:tcPr>
          <w:p w14:paraId="19304C40"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8" w:space="0" w:color="auto"/>
            </w:tcBorders>
          </w:tcPr>
          <w:p w14:paraId="19304C41"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 xml:space="preserve">культурно-досуговая </w:t>
            </w:r>
          </w:p>
          <w:p w14:paraId="19304C42"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деятельность</w:t>
            </w:r>
          </w:p>
        </w:tc>
        <w:tc>
          <w:tcPr>
            <w:tcW w:w="1292" w:type="dxa"/>
            <w:tcBorders>
              <w:top w:val="single" w:sz="4" w:space="0" w:color="auto"/>
              <w:bottom w:val="single" w:sz="8" w:space="0" w:color="auto"/>
            </w:tcBorders>
          </w:tcPr>
          <w:p w14:paraId="19304C43"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6)</w:t>
            </w:r>
          </w:p>
        </w:tc>
        <w:tc>
          <w:tcPr>
            <w:tcW w:w="1276" w:type="dxa"/>
            <w:tcBorders>
              <w:top w:val="single" w:sz="4" w:space="0" w:color="auto"/>
              <w:bottom w:val="single" w:sz="8" w:space="0" w:color="auto"/>
            </w:tcBorders>
          </w:tcPr>
          <w:p w14:paraId="19304C44"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стр.92-93</w:t>
            </w:r>
          </w:p>
        </w:tc>
        <w:tc>
          <w:tcPr>
            <w:tcW w:w="1599" w:type="dxa"/>
            <w:tcBorders>
              <w:top w:val="single" w:sz="4" w:space="0" w:color="auto"/>
              <w:bottom w:val="single" w:sz="8" w:space="0" w:color="auto"/>
            </w:tcBorders>
          </w:tcPr>
          <w:p w14:paraId="19304C45"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21.5.2.6</w:t>
            </w:r>
          </w:p>
        </w:tc>
        <w:tc>
          <w:tcPr>
            <w:tcW w:w="1519" w:type="dxa"/>
            <w:tcBorders>
              <w:top w:val="single" w:sz="4" w:space="0" w:color="auto"/>
              <w:bottom w:val="single" w:sz="8" w:space="0" w:color="auto"/>
            </w:tcBorders>
          </w:tcPr>
          <w:p w14:paraId="19304C46"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стр.98</w:t>
            </w:r>
          </w:p>
        </w:tc>
      </w:tr>
      <w:tr w:rsidR="001773A7" w:rsidRPr="00D91E2A" w14:paraId="19304C4E" w14:textId="77777777" w:rsidTr="002F32FB">
        <w:tc>
          <w:tcPr>
            <w:tcW w:w="2057" w:type="dxa"/>
            <w:vMerge w:val="restart"/>
            <w:tcBorders>
              <w:top w:val="single" w:sz="8" w:space="0" w:color="auto"/>
            </w:tcBorders>
          </w:tcPr>
          <w:p w14:paraId="19304C48"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от 5-ти до 6-ти лет</w:t>
            </w:r>
          </w:p>
        </w:tc>
        <w:tc>
          <w:tcPr>
            <w:tcW w:w="2578" w:type="dxa"/>
            <w:tcBorders>
              <w:top w:val="single" w:sz="8" w:space="0" w:color="auto"/>
            </w:tcBorders>
          </w:tcPr>
          <w:p w14:paraId="19304C49"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(21.6)</w:t>
            </w:r>
          </w:p>
        </w:tc>
        <w:tc>
          <w:tcPr>
            <w:tcW w:w="1292" w:type="dxa"/>
            <w:tcBorders>
              <w:top w:val="single" w:sz="8" w:space="0" w:color="auto"/>
            </w:tcBorders>
          </w:tcPr>
          <w:p w14:paraId="19304C4A"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21.6.1</w:t>
            </w:r>
          </w:p>
        </w:tc>
        <w:tc>
          <w:tcPr>
            <w:tcW w:w="1276" w:type="dxa"/>
            <w:tcBorders>
              <w:top w:val="single" w:sz="8" w:space="0" w:color="auto"/>
            </w:tcBorders>
          </w:tcPr>
          <w:p w14:paraId="19304C4B"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стр.99-102</w:t>
            </w:r>
          </w:p>
        </w:tc>
        <w:tc>
          <w:tcPr>
            <w:tcW w:w="1599" w:type="dxa"/>
            <w:tcBorders>
              <w:top w:val="single" w:sz="8" w:space="0" w:color="auto"/>
            </w:tcBorders>
          </w:tcPr>
          <w:p w14:paraId="19304C4C"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21.6.2.</w:t>
            </w:r>
          </w:p>
        </w:tc>
        <w:tc>
          <w:tcPr>
            <w:tcW w:w="1519" w:type="dxa"/>
            <w:tcBorders>
              <w:top w:val="single" w:sz="8" w:space="0" w:color="auto"/>
            </w:tcBorders>
          </w:tcPr>
          <w:p w14:paraId="19304C4D"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стр.102-109</w:t>
            </w:r>
          </w:p>
        </w:tc>
      </w:tr>
      <w:tr w:rsidR="001773A7" w:rsidRPr="00D91E2A" w14:paraId="19304C55" w14:textId="77777777" w:rsidTr="002F32FB">
        <w:tc>
          <w:tcPr>
            <w:tcW w:w="2057" w:type="dxa"/>
            <w:vMerge/>
          </w:tcPr>
          <w:p w14:paraId="19304C4F"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Pr>
          <w:p w14:paraId="19304C50"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приобщение к искусству</w:t>
            </w:r>
          </w:p>
        </w:tc>
        <w:tc>
          <w:tcPr>
            <w:tcW w:w="1292" w:type="dxa"/>
          </w:tcPr>
          <w:p w14:paraId="19304C51"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tcPr>
          <w:p w14:paraId="19304C52"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стр.99</w:t>
            </w:r>
          </w:p>
        </w:tc>
        <w:tc>
          <w:tcPr>
            <w:tcW w:w="1599" w:type="dxa"/>
          </w:tcPr>
          <w:p w14:paraId="19304C53"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21.6.2.1</w:t>
            </w:r>
          </w:p>
        </w:tc>
        <w:tc>
          <w:tcPr>
            <w:tcW w:w="1519" w:type="dxa"/>
          </w:tcPr>
          <w:p w14:paraId="19304C54"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стр.102-103</w:t>
            </w:r>
          </w:p>
        </w:tc>
      </w:tr>
      <w:tr w:rsidR="001773A7" w:rsidRPr="00D91E2A" w14:paraId="19304C5C" w14:textId="77777777" w:rsidTr="002F32FB">
        <w:tc>
          <w:tcPr>
            <w:tcW w:w="2057" w:type="dxa"/>
            <w:vMerge/>
          </w:tcPr>
          <w:p w14:paraId="19304C56"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val="restart"/>
          </w:tcPr>
          <w:p w14:paraId="19304C57"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изобразительная деятельность</w:t>
            </w:r>
          </w:p>
        </w:tc>
        <w:tc>
          <w:tcPr>
            <w:tcW w:w="1292" w:type="dxa"/>
            <w:vMerge w:val="restart"/>
          </w:tcPr>
          <w:p w14:paraId="19304C58"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val="restart"/>
          </w:tcPr>
          <w:p w14:paraId="19304C59"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стр.99-100</w:t>
            </w:r>
          </w:p>
        </w:tc>
        <w:tc>
          <w:tcPr>
            <w:tcW w:w="1599" w:type="dxa"/>
          </w:tcPr>
          <w:p w14:paraId="19304C5A"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21.6.2.2</w:t>
            </w:r>
          </w:p>
        </w:tc>
        <w:tc>
          <w:tcPr>
            <w:tcW w:w="1519" w:type="dxa"/>
          </w:tcPr>
          <w:p w14:paraId="19304C5B"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стр.103 -107</w:t>
            </w:r>
          </w:p>
        </w:tc>
      </w:tr>
      <w:tr w:rsidR="001773A7" w:rsidRPr="00D91E2A" w14:paraId="19304C63" w14:textId="77777777" w:rsidTr="002F32FB">
        <w:tc>
          <w:tcPr>
            <w:tcW w:w="2057" w:type="dxa"/>
            <w:vMerge/>
          </w:tcPr>
          <w:p w14:paraId="19304C5D"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5E"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5F"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60"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c>
          <w:tcPr>
            <w:tcW w:w="1599" w:type="dxa"/>
          </w:tcPr>
          <w:p w14:paraId="19304C61" w14:textId="77777777" w:rsidR="001773A7" w:rsidRPr="002F32FB" w:rsidRDefault="001773A7" w:rsidP="00D91E2A">
            <w:pPr>
              <w:widowControl w:val="0"/>
              <w:autoSpaceDE w:val="0"/>
              <w:autoSpaceDN w:val="0"/>
              <w:adjustRightInd w:val="0"/>
              <w:rPr>
                <w:rFonts w:eastAsiaTheme="minorEastAsia" w:cs="Times New Roman"/>
                <w:i/>
              </w:rPr>
            </w:pPr>
            <w:r w:rsidRPr="002F32FB">
              <w:rPr>
                <w:rFonts w:eastAsiaTheme="minorEastAsia" w:cs="Times New Roman"/>
                <w:i/>
              </w:rPr>
              <w:t>1)рисование</w:t>
            </w:r>
          </w:p>
        </w:tc>
        <w:tc>
          <w:tcPr>
            <w:tcW w:w="1519" w:type="dxa"/>
          </w:tcPr>
          <w:p w14:paraId="19304C62"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r>
      <w:tr w:rsidR="001773A7" w:rsidRPr="00D91E2A" w14:paraId="19304C6A" w14:textId="77777777" w:rsidTr="002F32FB">
        <w:tc>
          <w:tcPr>
            <w:tcW w:w="2057" w:type="dxa"/>
            <w:vMerge/>
          </w:tcPr>
          <w:p w14:paraId="19304C64"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65"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66"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67"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c>
          <w:tcPr>
            <w:tcW w:w="1599" w:type="dxa"/>
          </w:tcPr>
          <w:p w14:paraId="19304C68"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предметное рисование</w:t>
            </w:r>
          </w:p>
        </w:tc>
        <w:tc>
          <w:tcPr>
            <w:tcW w:w="1519" w:type="dxa"/>
          </w:tcPr>
          <w:p w14:paraId="19304C69"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стр.103-105</w:t>
            </w:r>
          </w:p>
        </w:tc>
      </w:tr>
      <w:tr w:rsidR="001773A7" w:rsidRPr="00D91E2A" w14:paraId="19304C71" w14:textId="77777777" w:rsidTr="002F32FB">
        <w:tc>
          <w:tcPr>
            <w:tcW w:w="2057" w:type="dxa"/>
            <w:vMerge/>
          </w:tcPr>
          <w:p w14:paraId="19304C6B"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6C"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6D"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6E"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c>
          <w:tcPr>
            <w:tcW w:w="1599" w:type="dxa"/>
          </w:tcPr>
          <w:p w14:paraId="19304C6F"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сюжетное рисование</w:t>
            </w:r>
          </w:p>
        </w:tc>
        <w:tc>
          <w:tcPr>
            <w:tcW w:w="1519" w:type="dxa"/>
            <w:vMerge w:val="restart"/>
          </w:tcPr>
          <w:p w14:paraId="19304C70"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стр.105</w:t>
            </w:r>
          </w:p>
        </w:tc>
      </w:tr>
      <w:tr w:rsidR="001773A7" w:rsidRPr="00D91E2A" w14:paraId="19304C78" w14:textId="77777777" w:rsidTr="002F32FB">
        <w:tc>
          <w:tcPr>
            <w:tcW w:w="2057" w:type="dxa"/>
            <w:vMerge/>
          </w:tcPr>
          <w:p w14:paraId="19304C72"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73"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74"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75"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c>
          <w:tcPr>
            <w:tcW w:w="1599" w:type="dxa"/>
          </w:tcPr>
          <w:p w14:paraId="19304C76"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декоративное рисование</w:t>
            </w:r>
          </w:p>
        </w:tc>
        <w:tc>
          <w:tcPr>
            <w:tcW w:w="1519" w:type="dxa"/>
            <w:vMerge/>
          </w:tcPr>
          <w:p w14:paraId="19304C77"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r>
      <w:tr w:rsidR="001773A7" w:rsidRPr="00D91E2A" w14:paraId="19304C7F" w14:textId="77777777" w:rsidTr="002F32FB">
        <w:tc>
          <w:tcPr>
            <w:tcW w:w="2057" w:type="dxa"/>
            <w:vMerge/>
          </w:tcPr>
          <w:p w14:paraId="19304C79"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7A"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7B"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7C"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c>
          <w:tcPr>
            <w:tcW w:w="1599" w:type="dxa"/>
          </w:tcPr>
          <w:p w14:paraId="19304C7D" w14:textId="77777777" w:rsidR="001773A7" w:rsidRPr="002F32FB" w:rsidRDefault="001773A7" w:rsidP="00D91E2A">
            <w:pPr>
              <w:widowControl w:val="0"/>
              <w:autoSpaceDE w:val="0"/>
              <w:autoSpaceDN w:val="0"/>
              <w:adjustRightInd w:val="0"/>
              <w:rPr>
                <w:rFonts w:eastAsiaTheme="minorEastAsia" w:cs="Times New Roman"/>
                <w:i/>
              </w:rPr>
            </w:pPr>
            <w:r w:rsidRPr="002F32FB">
              <w:rPr>
                <w:rFonts w:eastAsiaTheme="minorEastAsia" w:cs="Times New Roman"/>
                <w:i/>
              </w:rPr>
              <w:t>2)лепка</w:t>
            </w:r>
          </w:p>
        </w:tc>
        <w:tc>
          <w:tcPr>
            <w:tcW w:w="1519" w:type="dxa"/>
            <w:vMerge w:val="restart"/>
          </w:tcPr>
          <w:p w14:paraId="19304C7E"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стр.106</w:t>
            </w:r>
          </w:p>
        </w:tc>
      </w:tr>
      <w:tr w:rsidR="001773A7" w:rsidRPr="00D91E2A" w14:paraId="19304C86" w14:textId="77777777" w:rsidTr="002F32FB">
        <w:tc>
          <w:tcPr>
            <w:tcW w:w="2057" w:type="dxa"/>
            <w:vMerge/>
          </w:tcPr>
          <w:p w14:paraId="19304C80"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81"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82"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83"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c>
          <w:tcPr>
            <w:tcW w:w="1599" w:type="dxa"/>
          </w:tcPr>
          <w:p w14:paraId="19304C84"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декоративная лепка</w:t>
            </w:r>
          </w:p>
        </w:tc>
        <w:tc>
          <w:tcPr>
            <w:tcW w:w="1519" w:type="dxa"/>
            <w:vMerge/>
          </w:tcPr>
          <w:p w14:paraId="19304C85"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r>
      <w:tr w:rsidR="001773A7" w:rsidRPr="00D91E2A" w14:paraId="19304C8D" w14:textId="77777777" w:rsidTr="002F32FB">
        <w:tc>
          <w:tcPr>
            <w:tcW w:w="2057" w:type="dxa"/>
            <w:vMerge/>
          </w:tcPr>
          <w:p w14:paraId="19304C87"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88"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89"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8A"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c>
          <w:tcPr>
            <w:tcW w:w="1599" w:type="dxa"/>
          </w:tcPr>
          <w:p w14:paraId="19304C8B" w14:textId="77777777" w:rsidR="001773A7" w:rsidRPr="002F32FB" w:rsidRDefault="001773A7" w:rsidP="00D91E2A">
            <w:pPr>
              <w:widowControl w:val="0"/>
              <w:autoSpaceDE w:val="0"/>
              <w:autoSpaceDN w:val="0"/>
              <w:adjustRightInd w:val="0"/>
              <w:rPr>
                <w:rFonts w:eastAsiaTheme="minorEastAsia" w:cs="Times New Roman"/>
                <w:i/>
              </w:rPr>
            </w:pPr>
            <w:r w:rsidRPr="002F32FB">
              <w:rPr>
                <w:rFonts w:eastAsiaTheme="minorEastAsia" w:cs="Times New Roman"/>
                <w:i/>
              </w:rPr>
              <w:t>3)аппликация</w:t>
            </w:r>
          </w:p>
        </w:tc>
        <w:tc>
          <w:tcPr>
            <w:tcW w:w="1519" w:type="dxa"/>
          </w:tcPr>
          <w:p w14:paraId="19304C8C"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стр.106-107</w:t>
            </w:r>
          </w:p>
        </w:tc>
      </w:tr>
      <w:tr w:rsidR="001773A7" w:rsidRPr="00D91E2A" w14:paraId="19304C94" w14:textId="77777777" w:rsidTr="002F32FB">
        <w:tc>
          <w:tcPr>
            <w:tcW w:w="2057" w:type="dxa"/>
            <w:vMerge/>
          </w:tcPr>
          <w:p w14:paraId="19304C8E"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8F"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90"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91"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c>
          <w:tcPr>
            <w:tcW w:w="1599" w:type="dxa"/>
          </w:tcPr>
          <w:p w14:paraId="19304C92" w14:textId="77777777" w:rsidR="001773A7" w:rsidRPr="002F32FB" w:rsidRDefault="001773A7" w:rsidP="00D91E2A">
            <w:pPr>
              <w:widowControl w:val="0"/>
              <w:autoSpaceDE w:val="0"/>
              <w:autoSpaceDN w:val="0"/>
              <w:adjustRightInd w:val="0"/>
              <w:rPr>
                <w:rFonts w:eastAsiaTheme="minorEastAsia" w:cs="Times New Roman"/>
                <w:i/>
              </w:rPr>
            </w:pPr>
            <w:r w:rsidRPr="002F32FB">
              <w:rPr>
                <w:rFonts w:eastAsiaTheme="minorEastAsia" w:cs="Times New Roman"/>
                <w:i/>
              </w:rPr>
              <w:t>4) прикладное творчество</w:t>
            </w:r>
          </w:p>
        </w:tc>
        <w:tc>
          <w:tcPr>
            <w:tcW w:w="1519" w:type="dxa"/>
          </w:tcPr>
          <w:p w14:paraId="19304C93"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стр.107</w:t>
            </w:r>
          </w:p>
        </w:tc>
      </w:tr>
      <w:tr w:rsidR="001773A7" w:rsidRPr="00D91E2A" w14:paraId="19304C9C" w14:textId="77777777" w:rsidTr="002F32FB">
        <w:tc>
          <w:tcPr>
            <w:tcW w:w="2057" w:type="dxa"/>
            <w:vMerge/>
          </w:tcPr>
          <w:p w14:paraId="19304C95"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Pr>
          <w:p w14:paraId="19304C96"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конструктивная</w:t>
            </w:r>
          </w:p>
          <w:p w14:paraId="19304C97"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деятельность</w:t>
            </w:r>
          </w:p>
        </w:tc>
        <w:tc>
          <w:tcPr>
            <w:tcW w:w="1292" w:type="dxa"/>
          </w:tcPr>
          <w:p w14:paraId="19304C98"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tcPr>
          <w:p w14:paraId="19304C99"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стр.101</w:t>
            </w:r>
          </w:p>
        </w:tc>
        <w:tc>
          <w:tcPr>
            <w:tcW w:w="1599" w:type="dxa"/>
          </w:tcPr>
          <w:p w14:paraId="19304C9A"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21.6.2.3</w:t>
            </w:r>
          </w:p>
        </w:tc>
        <w:tc>
          <w:tcPr>
            <w:tcW w:w="1519" w:type="dxa"/>
          </w:tcPr>
          <w:p w14:paraId="19304C9B"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стр.107</w:t>
            </w:r>
          </w:p>
        </w:tc>
      </w:tr>
      <w:tr w:rsidR="001773A7" w:rsidRPr="00D91E2A" w14:paraId="19304CA3" w14:textId="77777777" w:rsidTr="002F32FB">
        <w:tc>
          <w:tcPr>
            <w:tcW w:w="2057" w:type="dxa"/>
            <w:vMerge/>
          </w:tcPr>
          <w:p w14:paraId="19304C9D"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val="restart"/>
          </w:tcPr>
          <w:p w14:paraId="19304C9E" w14:textId="0172BBE5" w:rsidR="001773A7" w:rsidRPr="00D91E2A" w:rsidRDefault="00CB35F9" w:rsidP="00D91E2A">
            <w:pPr>
              <w:widowControl w:val="0"/>
              <w:autoSpaceDE w:val="0"/>
              <w:autoSpaceDN w:val="0"/>
              <w:adjustRightInd w:val="0"/>
              <w:jc w:val="center"/>
              <w:rPr>
                <w:rFonts w:eastAsiaTheme="minorEastAsia" w:cs="Times New Roman"/>
              </w:rPr>
            </w:pPr>
            <w:hyperlink r:id="rId51" w:history="1">
              <w:r w:rsidR="001773A7" w:rsidRPr="002A66D7">
                <w:rPr>
                  <w:rStyle w:val="a4"/>
                  <w:rFonts w:eastAsiaTheme="minorEastAsia" w:cs="Times New Roman"/>
                </w:rPr>
                <w:t>музыкальная деятельность</w:t>
              </w:r>
            </w:hyperlink>
          </w:p>
        </w:tc>
        <w:tc>
          <w:tcPr>
            <w:tcW w:w="1292" w:type="dxa"/>
            <w:vMerge w:val="restart"/>
          </w:tcPr>
          <w:p w14:paraId="19304C9F"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vMerge w:val="restart"/>
          </w:tcPr>
          <w:p w14:paraId="19304CA0"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стр.101</w:t>
            </w:r>
          </w:p>
        </w:tc>
        <w:tc>
          <w:tcPr>
            <w:tcW w:w="1599" w:type="dxa"/>
          </w:tcPr>
          <w:p w14:paraId="19304CA1"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21.6.2.4</w:t>
            </w:r>
          </w:p>
        </w:tc>
        <w:tc>
          <w:tcPr>
            <w:tcW w:w="1519" w:type="dxa"/>
          </w:tcPr>
          <w:p w14:paraId="19304CA2"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стр.107-108</w:t>
            </w:r>
          </w:p>
        </w:tc>
      </w:tr>
      <w:tr w:rsidR="001773A7" w:rsidRPr="00D91E2A" w14:paraId="19304CAA" w14:textId="77777777" w:rsidTr="002F32FB">
        <w:tc>
          <w:tcPr>
            <w:tcW w:w="2057" w:type="dxa"/>
            <w:vMerge/>
          </w:tcPr>
          <w:p w14:paraId="19304CA4"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A5"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A6"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A7"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Pr>
          <w:p w14:paraId="19304CA8"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1)слушание</w:t>
            </w:r>
          </w:p>
        </w:tc>
        <w:tc>
          <w:tcPr>
            <w:tcW w:w="1519" w:type="dxa"/>
          </w:tcPr>
          <w:p w14:paraId="19304CA9"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стр.107</w:t>
            </w:r>
          </w:p>
        </w:tc>
      </w:tr>
      <w:tr w:rsidR="001773A7" w:rsidRPr="00D91E2A" w14:paraId="19304CB1" w14:textId="77777777" w:rsidTr="002F32FB">
        <w:tc>
          <w:tcPr>
            <w:tcW w:w="2057" w:type="dxa"/>
            <w:vMerge/>
          </w:tcPr>
          <w:p w14:paraId="19304CAB"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AC"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AD"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AE"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Pr>
          <w:p w14:paraId="19304CAF"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2)пение</w:t>
            </w:r>
          </w:p>
        </w:tc>
        <w:tc>
          <w:tcPr>
            <w:tcW w:w="1519" w:type="dxa"/>
            <w:vMerge w:val="restart"/>
          </w:tcPr>
          <w:p w14:paraId="19304CB0"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стр.108</w:t>
            </w:r>
          </w:p>
        </w:tc>
      </w:tr>
      <w:tr w:rsidR="001773A7" w:rsidRPr="00D91E2A" w14:paraId="19304CB8" w14:textId="77777777" w:rsidTr="002F32FB">
        <w:tc>
          <w:tcPr>
            <w:tcW w:w="2057" w:type="dxa"/>
            <w:vMerge/>
          </w:tcPr>
          <w:p w14:paraId="19304CB2"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B3"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B4"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B5"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Pr>
          <w:p w14:paraId="19304CB6"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3)песенное творчество</w:t>
            </w:r>
          </w:p>
        </w:tc>
        <w:tc>
          <w:tcPr>
            <w:tcW w:w="1519" w:type="dxa"/>
            <w:vMerge/>
          </w:tcPr>
          <w:p w14:paraId="19304CB7" w14:textId="77777777" w:rsidR="001773A7" w:rsidRPr="002F32FB" w:rsidRDefault="001773A7" w:rsidP="00D91E2A">
            <w:pPr>
              <w:widowControl w:val="0"/>
              <w:autoSpaceDE w:val="0"/>
              <w:autoSpaceDN w:val="0"/>
              <w:adjustRightInd w:val="0"/>
              <w:jc w:val="center"/>
              <w:rPr>
                <w:rFonts w:eastAsiaTheme="minorEastAsia" w:cs="Times New Roman"/>
                <w:i/>
              </w:rPr>
            </w:pPr>
          </w:p>
        </w:tc>
      </w:tr>
      <w:tr w:rsidR="001773A7" w:rsidRPr="00D91E2A" w14:paraId="19304CBF" w14:textId="77777777" w:rsidTr="002F32FB">
        <w:tc>
          <w:tcPr>
            <w:tcW w:w="2057" w:type="dxa"/>
            <w:vMerge/>
          </w:tcPr>
          <w:p w14:paraId="19304CB9"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BA"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BB"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BC"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Pr>
          <w:p w14:paraId="19304CBD"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4)музыкально-ритмические движения</w:t>
            </w:r>
          </w:p>
        </w:tc>
        <w:tc>
          <w:tcPr>
            <w:tcW w:w="1519" w:type="dxa"/>
            <w:vMerge/>
          </w:tcPr>
          <w:p w14:paraId="19304CBE" w14:textId="77777777" w:rsidR="001773A7" w:rsidRPr="002F32FB" w:rsidRDefault="001773A7" w:rsidP="00D91E2A">
            <w:pPr>
              <w:widowControl w:val="0"/>
              <w:autoSpaceDE w:val="0"/>
              <w:autoSpaceDN w:val="0"/>
              <w:adjustRightInd w:val="0"/>
              <w:jc w:val="center"/>
              <w:rPr>
                <w:rFonts w:eastAsiaTheme="minorEastAsia" w:cs="Times New Roman"/>
                <w:i/>
              </w:rPr>
            </w:pPr>
          </w:p>
        </w:tc>
      </w:tr>
      <w:tr w:rsidR="001773A7" w:rsidRPr="00D91E2A" w14:paraId="19304CC6" w14:textId="77777777" w:rsidTr="002F32FB">
        <w:tc>
          <w:tcPr>
            <w:tcW w:w="2057" w:type="dxa"/>
            <w:vMerge/>
          </w:tcPr>
          <w:p w14:paraId="19304CC0"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C1"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C2"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C3"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Pr>
          <w:p w14:paraId="19304CC4" w14:textId="5D03BCA6"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5)музыкально-игровое и танцевальное творчество</w:t>
            </w:r>
          </w:p>
        </w:tc>
        <w:tc>
          <w:tcPr>
            <w:tcW w:w="1519" w:type="dxa"/>
            <w:vMerge/>
          </w:tcPr>
          <w:p w14:paraId="19304CC5" w14:textId="77777777" w:rsidR="001773A7" w:rsidRPr="002F32FB" w:rsidRDefault="001773A7" w:rsidP="00D91E2A">
            <w:pPr>
              <w:widowControl w:val="0"/>
              <w:autoSpaceDE w:val="0"/>
              <w:autoSpaceDN w:val="0"/>
              <w:adjustRightInd w:val="0"/>
              <w:jc w:val="center"/>
              <w:rPr>
                <w:rFonts w:eastAsiaTheme="minorEastAsia" w:cs="Times New Roman"/>
                <w:i/>
              </w:rPr>
            </w:pPr>
          </w:p>
        </w:tc>
      </w:tr>
      <w:tr w:rsidR="001773A7" w:rsidRPr="00D91E2A" w14:paraId="19304CCD" w14:textId="77777777" w:rsidTr="002F32FB">
        <w:tc>
          <w:tcPr>
            <w:tcW w:w="2057" w:type="dxa"/>
            <w:vMerge/>
          </w:tcPr>
          <w:p w14:paraId="19304CC7"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C8"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C9"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CA"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Pr>
          <w:p w14:paraId="19304CCB"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6)игра на детских музыкальных инструментах</w:t>
            </w:r>
          </w:p>
        </w:tc>
        <w:tc>
          <w:tcPr>
            <w:tcW w:w="1519" w:type="dxa"/>
            <w:vMerge/>
          </w:tcPr>
          <w:p w14:paraId="19304CCC" w14:textId="77777777" w:rsidR="001773A7" w:rsidRPr="002F32FB" w:rsidRDefault="001773A7" w:rsidP="00D91E2A">
            <w:pPr>
              <w:widowControl w:val="0"/>
              <w:autoSpaceDE w:val="0"/>
              <w:autoSpaceDN w:val="0"/>
              <w:adjustRightInd w:val="0"/>
              <w:jc w:val="center"/>
              <w:rPr>
                <w:rFonts w:eastAsiaTheme="minorEastAsia" w:cs="Times New Roman"/>
                <w:i/>
              </w:rPr>
            </w:pPr>
          </w:p>
        </w:tc>
      </w:tr>
      <w:tr w:rsidR="001773A7" w:rsidRPr="00D91E2A" w14:paraId="19304CD4" w14:textId="77777777" w:rsidTr="002F32FB">
        <w:tc>
          <w:tcPr>
            <w:tcW w:w="2057" w:type="dxa"/>
            <w:vMerge/>
          </w:tcPr>
          <w:p w14:paraId="19304CCE"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Pr>
          <w:p w14:paraId="19304CCF"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театрализованная деятельность</w:t>
            </w:r>
          </w:p>
        </w:tc>
        <w:tc>
          <w:tcPr>
            <w:tcW w:w="1292" w:type="dxa"/>
          </w:tcPr>
          <w:p w14:paraId="19304CD0"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5)</w:t>
            </w:r>
          </w:p>
        </w:tc>
        <w:tc>
          <w:tcPr>
            <w:tcW w:w="1276" w:type="dxa"/>
          </w:tcPr>
          <w:p w14:paraId="19304CD1"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стр.101-102</w:t>
            </w:r>
          </w:p>
        </w:tc>
        <w:tc>
          <w:tcPr>
            <w:tcW w:w="1599" w:type="dxa"/>
          </w:tcPr>
          <w:p w14:paraId="19304CD2"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21.6.2.5</w:t>
            </w:r>
          </w:p>
        </w:tc>
        <w:tc>
          <w:tcPr>
            <w:tcW w:w="1519" w:type="dxa"/>
          </w:tcPr>
          <w:p w14:paraId="19304CD3"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стр.108-109</w:t>
            </w:r>
          </w:p>
        </w:tc>
      </w:tr>
      <w:tr w:rsidR="001773A7" w:rsidRPr="00D91E2A" w14:paraId="19304CDC" w14:textId="77777777" w:rsidTr="002F32FB">
        <w:tc>
          <w:tcPr>
            <w:tcW w:w="2057" w:type="dxa"/>
            <w:vMerge/>
            <w:tcBorders>
              <w:bottom w:val="single" w:sz="8" w:space="0" w:color="auto"/>
            </w:tcBorders>
          </w:tcPr>
          <w:p w14:paraId="19304CD5"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19304CD6"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 xml:space="preserve">культурно-досуговая </w:t>
            </w:r>
          </w:p>
          <w:p w14:paraId="19304CD7"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деятельность</w:t>
            </w:r>
          </w:p>
        </w:tc>
        <w:tc>
          <w:tcPr>
            <w:tcW w:w="1292" w:type="dxa"/>
            <w:tcBorders>
              <w:bottom w:val="single" w:sz="8" w:space="0" w:color="auto"/>
            </w:tcBorders>
          </w:tcPr>
          <w:p w14:paraId="19304CD8"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6)</w:t>
            </w:r>
          </w:p>
        </w:tc>
        <w:tc>
          <w:tcPr>
            <w:tcW w:w="1276" w:type="dxa"/>
            <w:tcBorders>
              <w:bottom w:val="single" w:sz="8" w:space="0" w:color="auto"/>
            </w:tcBorders>
          </w:tcPr>
          <w:p w14:paraId="19304CD9"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стр.102</w:t>
            </w:r>
          </w:p>
        </w:tc>
        <w:tc>
          <w:tcPr>
            <w:tcW w:w="1599" w:type="dxa"/>
            <w:tcBorders>
              <w:bottom w:val="single" w:sz="8" w:space="0" w:color="auto"/>
            </w:tcBorders>
          </w:tcPr>
          <w:p w14:paraId="19304CDA"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21.6.2.6</w:t>
            </w:r>
          </w:p>
        </w:tc>
        <w:tc>
          <w:tcPr>
            <w:tcW w:w="1519" w:type="dxa"/>
            <w:tcBorders>
              <w:bottom w:val="single" w:sz="8" w:space="0" w:color="auto"/>
            </w:tcBorders>
          </w:tcPr>
          <w:p w14:paraId="19304CDB"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стр.109</w:t>
            </w:r>
          </w:p>
        </w:tc>
      </w:tr>
      <w:tr w:rsidR="001773A7" w:rsidRPr="00D91E2A" w14:paraId="19304CE3" w14:textId="77777777" w:rsidTr="002F32FB">
        <w:tc>
          <w:tcPr>
            <w:tcW w:w="2057" w:type="dxa"/>
            <w:vMerge w:val="restart"/>
            <w:tcBorders>
              <w:top w:val="single" w:sz="8" w:space="0" w:color="auto"/>
            </w:tcBorders>
          </w:tcPr>
          <w:p w14:paraId="19304CDD"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от 6-ти до 7-ми лет</w:t>
            </w:r>
          </w:p>
        </w:tc>
        <w:tc>
          <w:tcPr>
            <w:tcW w:w="2578" w:type="dxa"/>
            <w:tcBorders>
              <w:top w:val="single" w:sz="8" w:space="0" w:color="auto"/>
            </w:tcBorders>
          </w:tcPr>
          <w:p w14:paraId="19304CDE"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(21.7)</w:t>
            </w:r>
          </w:p>
        </w:tc>
        <w:tc>
          <w:tcPr>
            <w:tcW w:w="1292" w:type="dxa"/>
            <w:tcBorders>
              <w:top w:val="single" w:sz="8" w:space="0" w:color="auto"/>
            </w:tcBorders>
          </w:tcPr>
          <w:p w14:paraId="19304CDF"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21.7.1</w:t>
            </w:r>
          </w:p>
        </w:tc>
        <w:tc>
          <w:tcPr>
            <w:tcW w:w="1276" w:type="dxa"/>
            <w:tcBorders>
              <w:top w:val="single" w:sz="8" w:space="0" w:color="auto"/>
            </w:tcBorders>
          </w:tcPr>
          <w:p w14:paraId="19304CE0"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стр.109-113</w:t>
            </w:r>
          </w:p>
        </w:tc>
        <w:tc>
          <w:tcPr>
            <w:tcW w:w="1599" w:type="dxa"/>
            <w:tcBorders>
              <w:top w:val="single" w:sz="8" w:space="0" w:color="auto"/>
            </w:tcBorders>
          </w:tcPr>
          <w:p w14:paraId="19304CE1"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21.7.2.</w:t>
            </w:r>
          </w:p>
        </w:tc>
        <w:tc>
          <w:tcPr>
            <w:tcW w:w="1519" w:type="dxa"/>
            <w:tcBorders>
              <w:top w:val="single" w:sz="8" w:space="0" w:color="auto"/>
            </w:tcBorders>
          </w:tcPr>
          <w:p w14:paraId="19304CE2"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стр.113-121</w:t>
            </w:r>
          </w:p>
        </w:tc>
      </w:tr>
      <w:tr w:rsidR="001773A7" w:rsidRPr="00D91E2A" w14:paraId="19304CEA" w14:textId="77777777" w:rsidTr="002F32FB">
        <w:tc>
          <w:tcPr>
            <w:tcW w:w="2057" w:type="dxa"/>
            <w:vMerge/>
          </w:tcPr>
          <w:p w14:paraId="19304CE4"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Pr>
          <w:p w14:paraId="19304CE5"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приобщение к искусству</w:t>
            </w:r>
          </w:p>
        </w:tc>
        <w:tc>
          <w:tcPr>
            <w:tcW w:w="1292" w:type="dxa"/>
          </w:tcPr>
          <w:p w14:paraId="19304CE6"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276" w:type="dxa"/>
          </w:tcPr>
          <w:p w14:paraId="19304CE7"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стр.109-110</w:t>
            </w:r>
          </w:p>
        </w:tc>
        <w:tc>
          <w:tcPr>
            <w:tcW w:w="1599" w:type="dxa"/>
          </w:tcPr>
          <w:p w14:paraId="19304CE8"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21.7.2.1</w:t>
            </w:r>
          </w:p>
        </w:tc>
        <w:tc>
          <w:tcPr>
            <w:tcW w:w="1519" w:type="dxa"/>
          </w:tcPr>
          <w:p w14:paraId="19304CE9"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стр.113-114</w:t>
            </w:r>
          </w:p>
        </w:tc>
      </w:tr>
      <w:tr w:rsidR="001773A7" w:rsidRPr="00D91E2A" w14:paraId="19304CF1" w14:textId="77777777" w:rsidTr="002F32FB">
        <w:tc>
          <w:tcPr>
            <w:tcW w:w="2057" w:type="dxa"/>
            <w:vMerge/>
          </w:tcPr>
          <w:p w14:paraId="19304CEB"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val="restart"/>
          </w:tcPr>
          <w:p w14:paraId="19304CEC"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изобразительная деятельность</w:t>
            </w:r>
          </w:p>
        </w:tc>
        <w:tc>
          <w:tcPr>
            <w:tcW w:w="1292" w:type="dxa"/>
            <w:vMerge w:val="restart"/>
          </w:tcPr>
          <w:p w14:paraId="19304CED"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276" w:type="dxa"/>
            <w:vMerge w:val="restart"/>
          </w:tcPr>
          <w:p w14:paraId="19304CEE"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стр.110-111</w:t>
            </w:r>
          </w:p>
        </w:tc>
        <w:tc>
          <w:tcPr>
            <w:tcW w:w="1599" w:type="dxa"/>
          </w:tcPr>
          <w:p w14:paraId="19304CEF"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21.7.2.2</w:t>
            </w:r>
          </w:p>
        </w:tc>
        <w:tc>
          <w:tcPr>
            <w:tcW w:w="1519" w:type="dxa"/>
          </w:tcPr>
          <w:p w14:paraId="19304CF0"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стр.114 -118</w:t>
            </w:r>
          </w:p>
        </w:tc>
      </w:tr>
      <w:tr w:rsidR="001773A7" w:rsidRPr="00D91E2A" w14:paraId="19304CF8" w14:textId="77777777" w:rsidTr="002F32FB">
        <w:tc>
          <w:tcPr>
            <w:tcW w:w="2057" w:type="dxa"/>
            <w:vMerge/>
          </w:tcPr>
          <w:p w14:paraId="19304CF2"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F3"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F4"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F5"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c>
          <w:tcPr>
            <w:tcW w:w="1599" w:type="dxa"/>
          </w:tcPr>
          <w:p w14:paraId="19304CF6"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1)рисование</w:t>
            </w:r>
          </w:p>
        </w:tc>
        <w:tc>
          <w:tcPr>
            <w:tcW w:w="1519" w:type="dxa"/>
          </w:tcPr>
          <w:p w14:paraId="19304CF7"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r>
      <w:tr w:rsidR="001773A7" w:rsidRPr="00D91E2A" w14:paraId="19304CFF" w14:textId="77777777" w:rsidTr="002F32FB">
        <w:tc>
          <w:tcPr>
            <w:tcW w:w="2057" w:type="dxa"/>
            <w:vMerge/>
          </w:tcPr>
          <w:p w14:paraId="19304CF9"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CFA"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CFB"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CFC"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c>
          <w:tcPr>
            <w:tcW w:w="1599" w:type="dxa"/>
          </w:tcPr>
          <w:p w14:paraId="19304CFD"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предметное рисование</w:t>
            </w:r>
          </w:p>
        </w:tc>
        <w:tc>
          <w:tcPr>
            <w:tcW w:w="1519" w:type="dxa"/>
          </w:tcPr>
          <w:p w14:paraId="19304CFE"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стр.114-115</w:t>
            </w:r>
          </w:p>
        </w:tc>
      </w:tr>
      <w:tr w:rsidR="001773A7" w:rsidRPr="00D91E2A" w14:paraId="19304D06" w14:textId="77777777" w:rsidTr="002F32FB">
        <w:tc>
          <w:tcPr>
            <w:tcW w:w="2057" w:type="dxa"/>
            <w:vMerge/>
          </w:tcPr>
          <w:p w14:paraId="19304D00"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D01"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D02"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03"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c>
          <w:tcPr>
            <w:tcW w:w="1599" w:type="dxa"/>
          </w:tcPr>
          <w:p w14:paraId="19304D04"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сюжетное рисование</w:t>
            </w:r>
          </w:p>
        </w:tc>
        <w:tc>
          <w:tcPr>
            <w:tcW w:w="1519" w:type="dxa"/>
            <w:vMerge w:val="restart"/>
          </w:tcPr>
          <w:p w14:paraId="19304D05"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стр.116</w:t>
            </w:r>
          </w:p>
        </w:tc>
      </w:tr>
      <w:tr w:rsidR="001773A7" w:rsidRPr="00D91E2A" w14:paraId="19304D0D" w14:textId="77777777" w:rsidTr="002F32FB">
        <w:tc>
          <w:tcPr>
            <w:tcW w:w="2057" w:type="dxa"/>
            <w:vMerge/>
          </w:tcPr>
          <w:p w14:paraId="19304D07"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D08"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D09"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0A"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c>
          <w:tcPr>
            <w:tcW w:w="1599" w:type="dxa"/>
          </w:tcPr>
          <w:p w14:paraId="19304D0B"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декоративное рисование</w:t>
            </w:r>
          </w:p>
        </w:tc>
        <w:tc>
          <w:tcPr>
            <w:tcW w:w="1519" w:type="dxa"/>
            <w:vMerge/>
          </w:tcPr>
          <w:p w14:paraId="19304D0C"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r>
      <w:tr w:rsidR="001773A7" w:rsidRPr="00D91E2A" w14:paraId="19304D14" w14:textId="77777777" w:rsidTr="002F32FB">
        <w:tc>
          <w:tcPr>
            <w:tcW w:w="2057" w:type="dxa"/>
            <w:vMerge/>
          </w:tcPr>
          <w:p w14:paraId="19304D0E"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D0F"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D10"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11"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c>
          <w:tcPr>
            <w:tcW w:w="1599" w:type="dxa"/>
          </w:tcPr>
          <w:p w14:paraId="19304D12" w14:textId="77777777" w:rsidR="001773A7" w:rsidRPr="002F32FB" w:rsidRDefault="001773A7" w:rsidP="00D91E2A">
            <w:pPr>
              <w:widowControl w:val="0"/>
              <w:autoSpaceDE w:val="0"/>
              <w:autoSpaceDN w:val="0"/>
              <w:adjustRightInd w:val="0"/>
              <w:rPr>
                <w:rFonts w:eastAsiaTheme="minorEastAsia" w:cs="Times New Roman"/>
                <w:i/>
              </w:rPr>
            </w:pPr>
            <w:r w:rsidRPr="002F32FB">
              <w:rPr>
                <w:rFonts w:eastAsiaTheme="minorEastAsia" w:cs="Times New Roman"/>
                <w:i/>
              </w:rPr>
              <w:t>2)лепка</w:t>
            </w:r>
          </w:p>
        </w:tc>
        <w:tc>
          <w:tcPr>
            <w:tcW w:w="1519" w:type="dxa"/>
            <w:vMerge w:val="restart"/>
          </w:tcPr>
          <w:p w14:paraId="19304D13"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стр.116</w:t>
            </w:r>
          </w:p>
        </w:tc>
      </w:tr>
      <w:tr w:rsidR="001773A7" w:rsidRPr="00D91E2A" w14:paraId="19304D1B" w14:textId="77777777" w:rsidTr="002F32FB">
        <w:tc>
          <w:tcPr>
            <w:tcW w:w="2057" w:type="dxa"/>
            <w:vMerge/>
          </w:tcPr>
          <w:p w14:paraId="19304D15"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D16"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D17"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18"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c>
          <w:tcPr>
            <w:tcW w:w="1599" w:type="dxa"/>
          </w:tcPr>
          <w:p w14:paraId="19304D19"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декоративная лепка</w:t>
            </w:r>
          </w:p>
        </w:tc>
        <w:tc>
          <w:tcPr>
            <w:tcW w:w="1519" w:type="dxa"/>
            <w:vMerge/>
          </w:tcPr>
          <w:p w14:paraId="19304D1A"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r>
      <w:tr w:rsidR="001773A7" w:rsidRPr="00D91E2A" w14:paraId="19304D22" w14:textId="77777777" w:rsidTr="002F32FB">
        <w:tc>
          <w:tcPr>
            <w:tcW w:w="2057" w:type="dxa"/>
            <w:vMerge/>
          </w:tcPr>
          <w:p w14:paraId="19304D1C"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D1D"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D1E"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1F"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c>
          <w:tcPr>
            <w:tcW w:w="1599" w:type="dxa"/>
          </w:tcPr>
          <w:p w14:paraId="19304D20"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3)аппликация</w:t>
            </w:r>
          </w:p>
        </w:tc>
        <w:tc>
          <w:tcPr>
            <w:tcW w:w="1519" w:type="dxa"/>
          </w:tcPr>
          <w:p w14:paraId="19304D21"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стр.117</w:t>
            </w:r>
          </w:p>
        </w:tc>
      </w:tr>
      <w:tr w:rsidR="001773A7" w:rsidRPr="00D91E2A" w14:paraId="19304D29" w14:textId="77777777" w:rsidTr="002F32FB">
        <w:tc>
          <w:tcPr>
            <w:tcW w:w="2057" w:type="dxa"/>
            <w:vMerge/>
          </w:tcPr>
          <w:p w14:paraId="19304D23"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D24"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D25"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26"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c>
          <w:tcPr>
            <w:tcW w:w="1599" w:type="dxa"/>
          </w:tcPr>
          <w:p w14:paraId="19304D27" w14:textId="4A93DB1F"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4)прикладное творчество</w:t>
            </w:r>
          </w:p>
        </w:tc>
        <w:tc>
          <w:tcPr>
            <w:tcW w:w="1519" w:type="dxa"/>
          </w:tcPr>
          <w:p w14:paraId="19304D28"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стр.117</w:t>
            </w:r>
          </w:p>
        </w:tc>
      </w:tr>
      <w:tr w:rsidR="001773A7" w:rsidRPr="00D91E2A" w14:paraId="19304D31" w14:textId="77777777" w:rsidTr="002F32FB">
        <w:tc>
          <w:tcPr>
            <w:tcW w:w="2057" w:type="dxa"/>
            <w:vMerge/>
          </w:tcPr>
          <w:p w14:paraId="19304D2A"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D2B"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D2C"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2D"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c>
          <w:tcPr>
            <w:tcW w:w="1599" w:type="dxa"/>
          </w:tcPr>
          <w:p w14:paraId="19304D2E"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5)народное</w:t>
            </w:r>
          </w:p>
          <w:p w14:paraId="19304D2F" w14:textId="2ACE620A"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декоративно-прикладное искусство</w:t>
            </w:r>
          </w:p>
        </w:tc>
        <w:tc>
          <w:tcPr>
            <w:tcW w:w="1519" w:type="dxa"/>
          </w:tcPr>
          <w:p w14:paraId="19304D30"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стр.118</w:t>
            </w:r>
          </w:p>
        </w:tc>
      </w:tr>
      <w:tr w:rsidR="001773A7" w:rsidRPr="00D91E2A" w14:paraId="19304D39" w14:textId="77777777" w:rsidTr="002F32FB">
        <w:tc>
          <w:tcPr>
            <w:tcW w:w="2057" w:type="dxa"/>
            <w:vMerge w:val="restart"/>
          </w:tcPr>
          <w:p w14:paraId="19304D32"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Pr>
          <w:p w14:paraId="19304D33"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конструктивная</w:t>
            </w:r>
          </w:p>
          <w:p w14:paraId="19304D34"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деятельность</w:t>
            </w:r>
          </w:p>
        </w:tc>
        <w:tc>
          <w:tcPr>
            <w:tcW w:w="1292" w:type="dxa"/>
          </w:tcPr>
          <w:p w14:paraId="19304D35"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276" w:type="dxa"/>
          </w:tcPr>
          <w:p w14:paraId="19304D36"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стр.111</w:t>
            </w:r>
          </w:p>
        </w:tc>
        <w:tc>
          <w:tcPr>
            <w:tcW w:w="1599" w:type="dxa"/>
          </w:tcPr>
          <w:p w14:paraId="19304D37"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21.7.2.3</w:t>
            </w:r>
          </w:p>
        </w:tc>
        <w:tc>
          <w:tcPr>
            <w:tcW w:w="1519" w:type="dxa"/>
          </w:tcPr>
          <w:p w14:paraId="19304D38"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стр.118-119</w:t>
            </w:r>
          </w:p>
        </w:tc>
      </w:tr>
      <w:tr w:rsidR="001773A7" w:rsidRPr="00D91E2A" w14:paraId="19304D40" w14:textId="77777777" w:rsidTr="002F32FB">
        <w:tc>
          <w:tcPr>
            <w:tcW w:w="2057" w:type="dxa"/>
            <w:vMerge/>
          </w:tcPr>
          <w:p w14:paraId="19304D3A"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val="restart"/>
          </w:tcPr>
          <w:p w14:paraId="19304D3B" w14:textId="15945681" w:rsidR="001773A7" w:rsidRPr="00D91E2A" w:rsidRDefault="00CB35F9" w:rsidP="00D91E2A">
            <w:pPr>
              <w:widowControl w:val="0"/>
              <w:autoSpaceDE w:val="0"/>
              <w:autoSpaceDN w:val="0"/>
              <w:adjustRightInd w:val="0"/>
              <w:jc w:val="center"/>
              <w:rPr>
                <w:rFonts w:eastAsiaTheme="minorEastAsia" w:cs="Times New Roman"/>
              </w:rPr>
            </w:pPr>
            <w:hyperlink r:id="rId52" w:history="1">
              <w:r w:rsidR="001773A7" w:rsidRPr="002A66D7">
                <w:rPr>
                  <w:rStyle w:val="a4"/>
                  <w:rFonts w:eastAsiaTheme="minorEastAsia" w:cs="Times New Roman"/>
                </w:rPr>
                <w:t>музыкальная деятельность</w:t>
              </w:r>
            </w:hyperlink>
          </w:p>
        </w:tc>
        <w:tc>
          <w:tcPr>
            <w:tcW w:w="1292" w:type="dxa"/>
            <w:vMerge w:val="restart"/>
          </w:tcPr>
          <w:p w14:paraId="19304D3C"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4)</w:t>
            </w:r>
          </w:p>
        </w:tc>
        <w:tc>
          <w:tcPr>
            <w:tcW w:w="1276" w:type="dxa"/>
            <w:vMerge w:val="restart"/>
          </w:tcPr>
          <w:p w14:paraId="19304D3D"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r w:rsidRPr="002F32FB">
              <w:rPr>
                <w:rFonts w:eastAsiaTheme="minorEastAsia" w:cs="Times New Roman"/>
                <w:i/>
                <w:sz w:val="20"/>
                <w:szCs w:val="20"/>
              </w:rPr>
              <w:t>стр.111-112</w:t>
            </w:r>
          </w:p>
        </w:tc>
        <w:tc>
          <w:tcPr>
            <w:tcW w:w="1599" w:type="dxa"/>
          </w:tcPr>
          <w:p w14:paraId="19304D3E"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21.7.2.4</w:t>
            </w:r>
          </w:p>
        </w:tc>
        <w:tc>
          <w:tcPr>
            <w:tcW w:w="1519" w:type="dxa"/>
          </w:tcPr>
          <w:p w14:paraId="19304D3F"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стр.119-120</w:t>
            </w:r>
          </w:p>
        </w:tc>
      </w:tr>
      <w:tr w:rsidR="001773A7" w:rsidRPr="00D91E2A" w14:paraId="19304D47" w14:textId="77777777" w:rsidTr="002F32FB">
        <w:tc>
          <w:tcPr>
            <w:tcW w:w="2057" w:type="dxa"/>
            <w:vMerge/>
          </w:tcPr>
          <w:p w14:paraId="19304D41"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D42"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D43"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44"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Pr>
          <w:p w14:paraId="19304D45"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1)слушание</w:t>
            </w:r>
          </w:p>
        </w:tc>
        <w:tc>
          <w:tcPr>
            <w:tcW w:w="1519" w:type="dxa"/>
            <w:vMerge w:val="restart"/>
          </w:tcPr>
          <w:p w14:paraId="19304D46"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стр.119</w:t>
            </w:r>
          </w:p>
        </w:tc>
      </w:tr>
      <w:tr w:rsidR="001773A7" w:rsidRPr="00D91E2A" w14:paraId="19304D4E" w14:textId="77777777" w:rsidTr="002F32FB">
        <w:tc>
          <w:tcPr>
            <w:tcW w:w="2057" w:type="dxa"/>
            <w:vMerge/>
          </w:tcPr>
          <w:p w14:paraId="19304D48"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D49"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D4A"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4B"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Pr>
          <w:p w14:paraId="19304D4C"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2)пение</w:t>
            </w:r>
          </w:p>
        </w:tc>
        <w:tc>
          <w:tcPr>
            <w:tcW w:w="1519" w:type="dxa"/>
            <w:vMerge/>
          </w:tcPr>
          <w:p w14:paraId="19304D4D"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r>
      <w:tr w:rsidR="001773A7" w:rsidRPr="00D91E2A" w14:paraId="19304D55" w14:textId="77777777" w:rsidTr="002F32FB">
        <w:tc>
          <w:tcPr>
            <w:tcW w:w="2057" w:type="dxa"/>
            <w:vMerge/>
          </w:tcPr>
          <w:p w14:paraId="19304D4F"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D50"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D51"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52"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Pr>
          <w:p w14:paraId="19304D53"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3)песенное творчество</w:t>
            </w:r>
          </w:p>
        </w:tc>
        <w:tc>
          <w:tcPr>
            <w:tcW w:w="1519" w:type="dxa"/>
            <w:vMerge/>
          </w:tcPr>
          <w:p w14:paraId="19304D54"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r>
      <w:tr w:rsidR="001773A7" w:rsidRPr="00D91E2A" w14:paraId="19304D5C" w14:textId="77777777" w:rsidTr="002F32FB">
        <w:tc>
          <w:tcPr>
            <w:tcW w:w="2057" w:type="dxa"/>
            <w:vMerge/>
          </w:tcPr>
          <w:p w14:paraId="19304D56"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D57"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D58"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59"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Pr>
          <w:p w14:paraId="19304D5A"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4)музыкально-ритмические движения</w:t>
            </w:r>
          </w:p>
        </w:tc>
        <w:tc>
          <w:tcPr>
            <w:tcW w:w="1519" w:type="dxa"/>
            <w:vMerge/>
          </w:tcPr>
          <w:p w14:paraId="19304D5B"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r>
      <w:tr w:rsidR="001773A7" w:rsidRPr="00D91E2A" w14:paraId="19304D63" w14:textId="77777777" w:rsidTr="002F32FB">
        <w:tc>
          <w:tcPr>
            <w:tcW w:w="2057" w:type="dxa"/>
            <w:vMerge/>
          </w:tcPr>
          <w:p w14:paraId="19304D5D"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D5E"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D5F"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60"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599" w:type="dxa"/>
          </w:tcPr>
          <w:p w14:paraId="19304D61" w14:textId="5CB8FEEB"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5)музыкально-игровое и танцевальное творчество</w:t>
            </w:r>
          </w:p>
        </w:tc>
        <w:tc>
          <w:tcPr>
            <w:tcW w:w="1519" w:type="dxa"/>
          </w:tcPr>
          <w:p w14:paraId="19304D62"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стр.119-120</w:t>
            </w:r>
          </w:p>
        </w:tc>
      </w:tr>
      <w:tr w:rsidR="001773A7" w:rsidRPr="00D91E2A" w14:paraId="19304D6A" w14:textId="77777777" w:rsidTr="002F32FB">
        <w:tc>
          <w:tcPr>
            <w:tcW w:w="2057" w:type="dxa"/>
            <w:vMerge/>
          </w:tcPr>
          <w:p w14:paraId="19304D64"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D65"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D66"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67"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c>
          <w:tcPr>
            <w:tcW w:w="1599" w:type="dxa"/>
          </w:tcPr>
          <w:p w14:paraId="19304D68" w14:textId="77777777" w:rsidR="001773A7" w:rsidRPr="002F32FB" w:rsidRDefault="001773A7" w:rsidP="00D91E2A">
            <w:pPr>
              <w:widowControl w:val="0"/>
              <w:autoSpaceDE w:val="0"/>
              <w:autoSpaceDN w:val="0"/>
              <w:adjustRightInd w:val="0"/>
              <w:rPr>
                <w:rFonts w:eastAsiaTheme="minorEastAsia" w:cs="Times New Roman"/>
                <w:i/>
                <w:sz w:val="22"/>
                <w:szCs w:val="22"/>
              </w:rPr>
            </w:pPr>
            <w:r w:rsidRPr="002F32FB">
              <w:rPr>
                <w:rFonts w:eastAsiaTheme="minorEastAsia" w:cs="Times New Roman"/>
                <w:i/>
                <w:sz w:val="22"/>
                <w:szCs w:val="22"/>
              </w:rPr>
              <w:t>6)игра на детских музыкальных инструментах</w:t>
            </w:r>
          </w:p>
        </w:tc>
        <w:tc>
          <w:tcPr>
            <w:tcW w:w="1519" w:type="dxa"/>
          </w:tcPr>
          <w:p w14:paraId="19304D69"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 120</w:t>
            </w:r>
          </w:p>
        </w:tc>
      </w:tr>
      <w:tr w:rsidR="001773A7" w:rsidRPr="00D91E2A" w14:paraId="19304D71" w14:textId="77777777" w:rsidTr="002F32FB">
        <w:tc>
          <w:tcPr>
            <w:tcW w:w="2057" w:type="dxa"/>
            <w:vMerge/>
          </w:tcPr>
          <w:p w14:paraId="19304D6B"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bottom w:val="single" w:sz="4" w:space="0" w:color="auto"/>
            </w:tcBorders>
          </w:tcPr>
          <w:p w14:paraId="19304D6C"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театрализованная деятельность</w:t>
            </w:r>
          </w:p>
        </w:tc>
        <w:tc>
          <w:tcPr>
            <w:tcW w:w="1292" w:type="dxa"/>
            <w:tcBorders>
              <w:bottom w:val="single" w:sz="4" w:space="0" w:color="auto"/>
            </w:tcBorders>
          </w:tcPr>
          <w:p w14:paraId="19304D6D"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5)</w:t>
            </w:r>
          </w:p>
        </w:tc>
        <w:tc>
          <w:tcPr>
            <w:tcW w:w="1276" w:type="dxa"/>
            <w:tcBorders>
              <w:bottom w:val="single" w:sz="4" w:space="0" w:color="auto"/>
            </w:tcBorders>
          </w:tcPr>
          <w:p w14:paraId="19304D6E"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стр.112</w:t>
            </w:r>
          </w:p>
        </w:tc>
        <w:tc>
          <w:tcPr>
            <w:tcW w:w="1599" w:type="dxa"/>
            <w:tcBorders>
              <w:bottom w:val="single" w:sz="4" w:space="0" w:color="auto"/>
            </w:tcBorders>
          </w:tcPr>
          <w:p w14:paraId="19304D6F"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21.7.2.5</w:t>
            </w:r>
          </w:p>
        </w:tc>
        <w:tc>
          <w:tcPr>
            <w:tcW w:w="1519" w:type="dxa"/>
            <w:tcBorders>
              <w:bottom w:val="single" w:sz="4" w:space="0" w:color="auto"/>
            </w:tcBorders>
          </w:tcPr>
          <w:p w14:paraId="19304D70" w14:textId="7B44DA64"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стр.120</w:t>
            </w:r>
          </w:p>
        </w:tc>
      </w:tr>
      <w:tr w:rsidR="001773A7" w:rsidRPr="00D91E2A" w14:paraId="19304D79" w14:textId="77777777" w:rsidTr="002F32FB">
        <w:tc>
          <w:tcPr>
            <w:tcW w:w="2057" w:type="dxa"/>
            <w:vMerge/>
            <w:tcBorders>
              <w:bottom w:val="single" w:sz="8" w:space="0" w:color="auto"/>
            </w:tcBorders>
          </w:tcPr>
          <w:p w14:paraId="19304D72"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19304D73"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 xml:space="preserve">культурно-досуговая </w:t>
            </w:r>
          </w:p>
          <w:p w14:paraId="19304D74"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деятельность</w:t>
            </w:r>
          </w:p>
        </w:tc>
        <w:tc>
          <w:tcPr>
            <w:tcW w:w="1292" w:type="dxa"/>
            <w:tcBorders>
              <w:bottom w:val="single" w:sz="8" w:space="0" w:color="auto"/>
            </w:tcBorders>
          </w:tcPr>
          <w:p w14:paraId="19304D75"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6)</w:t>
            </w:r>
          </w:p>
        </w:tc>
        <w:tc>
          <w:tcPr>
            <w:tcW w:w="1276" w:type="dxa"/>
            <w:tcBorders>
              <w:bottom w:val="single" w:sz="8" w:space="0" w:color="auto"/>
            </w:tcBorders>
          </w:tcPr>
          <w:p w14:paraId="19304D76"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стр.112-113</w:t>
            </w:r>
          </w:p>
        </w:tc>
        <w:tc>
          <w:tcPr>
            <w:tcW w:w="1599" w:type="dxa"/>
            <w:tcBorders>
              <w:bottom w:val="single" w:sz="8" w:space="0" w:color="auto"/>
            </w:tcBorders>
          </w:tcPr>
          <w:p w14:paraId="19304D77"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21.7.2.6</w:t>
            </w:r>
          </w:p>
        </w:tc>
        <w:tc>
          <w:tcPr>
            <w:tcW w:w="1519" w:type="dxa"/>
            <w:tcBorders>
              <w:bottom w:val="single" w:sz="8" w:space="0" w:color="auto"/>
            </w:tcBorders>
          </w:tcPr>
          <w:p w14:paraId="19304D78"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стр.121</w:t>
            </w:r>
          </w:p>
        </w:tc>
      </w:tr>
      <w:tr w:rsidR="001773A7" w:rsidRPr="00D91E2A" w14:paraId="19304D7E" w14:textId="77777777" w:rsidTr="002F32FB">
        <w:tc>
          <w:tcPr>
            <w:tcW w:w="2057" w:type="dxa"/>
            <w:vMerge w:val="restart"/>
            <w:tcBorders>
              <w:top w:val="single" w:sz="8" w:space="0" w:color="auto"/>
            </w:tcBorders>
            <w:shd w:val="clear" w:color="auto" w:fill="EEECE1" w:themeFill="background2"/>
            <w:vAlign w:val="center"/>
          </w:tcPr>
          <w:p w14:paraId="19304D7A" w14:textId="77777777" w:rsidR="001773A7" w:rsidRPr="00D91E2A" w:rsidRDefault="001773A7" w:rsidP="00D91E2A">
            <w:pPr>
              <w:widowControl w:val="0"/>
              <w:autoSpaceDE w:val="0"/>
              <w:autoSpaceDN w:val="0"/>
              <w:adjustRightInd w:val="0"/>
              <w:jc w:val="center"/>
              <w:rPr>
                <w:rFonts w:eastAsiaTheme="minorEastAsia" w:cs="Times New Roman"/>
                <w:b/>
              </w:rPr>
            </w:pPr>
            <w:r w:rsidRPr="00D91E2A">
              <w:rPr>
                <w:rFonts w:eastAsiaTheme="minorEastAsia" w:cs="Times New Roman"/>
                <w:b/>
              </w:rPr>
              <w:t>Возраст воспитанников</w:t>
            </w:r>
          </w:p>
        </w:tc>
        <w:tc>
          <w:tcPr>
            <w:tcW w:w="2578" w:type="dxa"/>
            <w:vMerge w:val="restart"/>
            <w:tcBorders>
              <w:top w:val="single" w:sz="8" w:space="0" w:color="auto"/>
            </w:tcBorders>
            <w:shd w:val="clear" w:color="auto" w:fill="EEECE1" w:themeFill="background2"/>
            <w:vAlign w:val="center"/>
          </w:tcPr>
          <w:p w14:paraId="19304D7B" w14:textId="77777777" w:rsidR="001773A7" w:rsidRPr="00D91E2A" w:rsidRDefault="001773A7" w:rsidP="00D91E2A">
            <w:pPr>
              <w:widowControl w:val="0"/>
              <w:autoSpaceDE w:val="0"/>
              <w:autoSpaceDN w:val="0"/>
              <w:adjustRightInd w:val="0"/>
              <w:jc w:val="center"/>
              <w:rPr>
                <w:rFonts w:eastAsiaTheme="minorEastAsia" w:cs="Times New Roman"/>
                <w:b/>
              </w:rPr>
            </w:pPr>
            <w:r w:rsidRPr="00D91E2A">
              <w:rPr>
                <w:rFonts w:eastAsiaTheme="minorEastAsia" w:cs="Times New Roman"/>
                <w:b/>
              </w:rPr>
              <w:t>Задачи и содержание образовательной деятельности</w:t>
            </w:r>
          </w:p>
        </w:tc>
        <w:tc>
          <w:tcPr>
            <w:tcW w:w="2568" w:type="dxa"/>
            <w:gridSpan w:val="2"/>
            <w:tcBorders>
              <w:top w:val="single" w:sz="8" w:space="0" w:color="auto"/>
            </w:tcBorders>
            <w:shd w:val="clear" w:color="auto" w:fill="EEECE1" w:themeFill="background2"/>
            <w:vAlign w:val="center"/>
          </w:tcPr>
          <w:p w14:paraId="19304D7C" w14:textId="77777777" w:rsidR="001773A7" w:rsidRPr="002F32FB" w:rsidRDefault="001773A7" w:rsidP="00D91E2A">
            <w:pPr>
              <w:widowControl w:val="0"/>
              <w:autoSpaceDE w:val="0"/>
              <w:autoSpaceDN w:val="0"/>
              <w:adjustRightInd w:val="0"/>
              <w:jc w:val="center"/>
              <w:rPr>
                <w:rFonts w:eastAsiaTheme="minorEastAsia" w:cs="Times New Roman"/>
                <w:b/>
                <w:i/>
                <w:sz w:val="22"/>
                <w:szCs w:val="22"/>
              </w:rPr>
            </w:pPr>
            <w:r w:rsidRPr="002F32FB">
              <w:rPr>
                <w:rFonts w:eastAsiaTheme="minorEastAsia" w:cs="Times New Roman"/>
                <w:b/>
                <w:i/>
                <w:sz w:val="22"/>
                <w:szCs w:val="22"/>
              </w:rPr>
              <w:t>Ссылки на задачи</w:t>
            </w:r>
          </w:p>
        </w:tc>
        <w:tc>
          <w:tcPr>
            <w:tcW w:w="3118" w:type="dxa"/>
            <w:gridSpan w:val="2"/>
            <w:tcBorders>
              <w:top w:val="single" w:sz="8" w:space="0" w:color="auto"/>
            </w:tcBorders>
            <w:shd w:val="clear" w:color="auto" w:fill="EEECE1" w:themeFill="background2"/>
            <w:vAlign w:val="center"/>
          </w:tcPr>
          <w:p w14:paraId="19304D7D" w14:textId="77777777" w:rsidR="001773A7" w:rsidRPr="002F32FB" w:rsidRDefault="001773A7" w:rsidP="00D91E2A">
            <w:pPr>
              <w:widowControl w:val="0"/>
              <w:autoSpaceDE w:val="0"/>
              <w:autoSpaceDN w:val="0"/>
              <w:adjustRightInd w:val="0"/>
              <w:jc w:val="center"/>
              <w:rPr>
                <w:rFonts w:eastAsiaTheme="minorEastAsia" w:cs="Times New Roman"/>
                <w:b/>
                <w:i/>
                <w:sz w:val="22"/>
                <w:szCs w:val="22"/>
              </w:rPr>
            </w:pPr>
            <w:r w:rsidRPr="002F32FB">
              <w:rPr>
                <w:rFonts w:eastAsiaTheme="minorEastAsia" w:cs="Times New Roman"/>
                <w:b/>
                <w:i/>
                <w:sz w:val="22"/>
                <w:szCs w:val="22"/>
              </w:rPr>
              <w:t>Ссылки на содержание</w:t>
            </w:r>
          </w:p>
        </w:tc>
      </w:tr>
      <w:tr w:rsidR="001773A7" w:rsidRPr="00D91E2A" w14:paraId="19304D85" w14:textId="77777777" w:rsidTr="002F32FB">
        <w:tc>
          <w:tcPr>
            <w:tcW w:w="2057" w:type="dxa"/>
            <w:vMerge/>
            <w:shd w:val="clear" w:color="auto" w:fill="EEECE1" w:themeFill="background2"/>
            <w:vAlign w:val="center"/>
          </w:tcPr>
          <w:p w14:paraId="19304D7F" w14:textId="77777777" w:rsidR="001773A7" w:rsidRPr="00D91E2A" w:rsidRDefault="001773A7" w:rsidP="00D91E2A">
            <w:pPr>
              <w:widowControl w:val="0"/>
              <w:autoSpaceDE w:val="0"/>
              <w:autoSpaceDN w:val="0"/>
              <w:adjustRightInd w:val="0"/>
              <w:jc w:val="center"/>
              <w:rPr>
                <w:rFonts w:eastAsiaTheme="minorEastAsia" w:cs="Times New Roman"/>
                <w:b/>
              </w:rPr>
            </w:pPr>
          </w:p>
        </w:tc>
        <w:tc>
          <w:tcPr>
            <w:tcW w:w="2578" w:type="dxa"/>
            <w:vMerge/>
            <w:shd w:val="clear" w:color="auto" w:fill="EEECE1" w:themeFill="background2"/>
            <w:vAlign w:val="center"/>
          </w:tcPr>
          <w:p w14:paraId="19304D80" w14:textId="77777777" w:rsidR="001773A7" w:rsidRPr="00D91E2A" w:rsidRDefault="001773A7" w:rsidP="00D91E2A">
            <w:pPr>
              <w:widowControl w:val="0"/>
              <w:autoSpaceDE w:val="0"/>
              <w:autoSpaceDN w:val="0"/>
              <w:adjustRightInd w:val="0"/>
              <w:jc w:val="center"/>
              <w:rPr>
                <w:rFonts w:eastAsiaTheme="minorEastAsia" w:cs="Times New Roman"/>
                <w:b/>
              </w:rPr>
            </w:pPr>
          </w:p>
        </w:tc>
        <w:tc>
          <w:tcPr>
            <w:tcW w:w="1292" w:type="dxa"/>
            <w:shd w:val="clear" w:color="auto" w:fill="EEECE1" w:themeFill="background2"/>
            <w:vAlign w:val="center"/>
          </w:tcPr>
          <w:p w14:paraId="19304D81" w14:textId="77777777" w:rsidR="001773A7" w:rsidRPr="002F32FB" w:rsidRDefault="001773A7" w:rsidP="004A47F6">
            <w:pPr>
              <w:widowControl w:val="0"/>
              <w:autoSpaceDE w:val="0"/>
              <w:autoSpaceDN w:val="0"/>
              <w:adjustRightInd w:val="0"/>
              <w:jc w:val="center"/>
              <w:rPr>
                <w:rFonts w:eastAsiaTheme="minorEastAsia" w:cs="Times New Roman"/>
                <w:b/>
                <w:i/>
                <w:sz w:val="20"/>
                <w:szCs w:val="20"/>
              </w:rPr>
            </w:pPr>
            <w:r w:rsidRPr="002F32FB">
              <w:rPr>
                <w:rFonts w:eastAsiaTheme="minorEastAsia" w:cs="Times New Roman"/>
                <w:b/>
                <w:i/>
                <w:sz w:val="20"/>
                <w:szCs w:val="20"/>
              </w:rPr>
              <w:t>№ пунктов и нумерация задач</w:t>
            </w:r>
          </w:p>
        </w:tc>
        <w:tc>
          <w:tcPr>
            <w:tcW w:w="1276" w:type="dxa"/>
            <w:shd w:val="clear" w:color="auto" w:fill="EEECE1" w:themeFill="background2"/>
            <w:vAlign w:val="center"/>
          </w:tcPr>
          <w:p w14:paraId="19304D82" w14:textId="77777777" w:rsidR="001773A7" w:rsidRPr="002F32FB" w:rsidRDefault="001773A7" w:rsidP="004A47F6">
            <w:pPr>
              <w:widowControl w:val="0"/>
              <w:autoSpaceDE w:val="0"/>
              <w:autoSpaceDN w:val="0"/>
              <w:adjustRightInd w:val="0"/>
              <w:jc w:val="center"/>
              <w:rPr>
                <w:rFonts w:eastAsiaTheme="minorEastAsia" w:cs="Times New Roman"/>
                <w:b/>
                <w:i/>
                <w:sz w:val="20"/>
                <w:szCs w:val="20"/>
              </w:rPr>
            </w:pPr>
            <w:r w:rsidRPr="002F32FB">
              <w:rPr>
                <w:rFonts w:eastAsiaTheme="minorEastAsia" w:cs="Times New Roman"/>
                <w:b/>
                <w:i/>
                <w:sz w:val="20"/>
                <w:szCs w:val="20"/>
              </w:rPr>
              <w:t>№ страниц</w:t>
            </w:r>
          </w:p>
        </w:tc>
        <w:tc>
          <w:tcPr>
            <w:tcW w:w="1599" w:type="dxa"/>
            <w:shd w:val="clear" w:color="auto" w:fill="EEECE1" w:themeFill="background2"/>
            <w:vAlign w:val="center"/>
          </w:tcPr>
          <w:p w14:paraId="19304D83" w14:textId="77777777" w:rsidR="001773A7" w:rsidRPr="002F32FB" w:rsidRDefault="001773A7" w:rsidP="004A47F6">
            <w:pPr>
              <w:widowControl w:val="0"/>
              <w:autoSpaceDE w:val="0"/>
              <w:autoSpaceDN w:val="0"/>
              <w:adjustRightInd w:val="0"/>
              <w:jc w:val="center"/>
              <w:rPr>
                <w:rFonts w:eastAsiaTheme="minorEastAsia" w:cs="Times New Roman"/>
                <w:b/>
                <w:i/>
                <w:sz w:val="20"/>
                <w:szCs w:val="20"/>
              </w:rPr>
            </w:pPr>
            <w:r w:rsidRPr="002F32FB">
              <w:rPr>
                <w:rFonts w:eastAsiaTheme="minorEastAsia" w:cs="Times New Roman"/>
                <w:b/>
                <w:i/>
                <w:sz w:val="20"/>
                <w:szCs w:val="20"/>
              </w:rPr>
              <w:t>№ пунктов</w:t>
            </w:r>
            <w:r w:rsidRPr="002F32FB">
              <w:rPr>
                <w:i/>
              </w:rPr>
              <w:t xml:space="preserve"> </w:t>
            </w:r>
            <w:r w:rsidRPr="002F32FB">
              <w:rPr>
                <w:rFonts w:eastAsiaTheme="minorEastAsia" w:cs="Times New Roman"/>
                <w:b/>
                <w:i/>
                <w:sz w:val="20"/>
                <w:szCs w:val="20"/>
              </w:rPr>
              <w:t>и нумерация подпунктов</w:t>
            </w:r>
          </w:p>
        </w:tc>
        <w:tc>
          <w:tcPr>
            <w:tcW w:w="1519" w:type="dxa"/>
            <w:shd w:val="clear" w:color="auto" w:fill="EEECE1" w:themeFill="background2"/>
            <w:vAlign w:val="center"/>
          </w:tcPr>
          <w:p w14:paraId="19304D84" w14:textId="77777777" w:rsidR="001773A7" w:rsidRPr="002F32FB" w:rsidRDefault="001773A7" w:rsidP="00D91E2A">
            <w:pPr>
              <w:widowControl w:val="0"/>
              <w:autoSpaceDE w:val="0"/>
              <w:autoSpaceDN w:val="0"/>
              <w:adjustRightInd w:val="0"/>
              <w:jc w:val="center"/>
              <w:rPr>
                <w:rFonts w:eastAsiaTheme="minorEastAsia" w:cs="Times New Roman"/>
                <w:b/>
                <w:i/>
                <w:sz w:val="20"/>
                <w:szCs w:val="20"/>
              </w:rPr>
            </w:pPr>
            <w:r w:rsidRPr="002F32FB">
              <w:rPr>
                <w:rFonts w:eastAsiaTheme="minorEastAsia" w:cs="Times New Roman"/>
                <w:b/>
                <w:i/>
                <w:sz w:val="20"/>
                <w:szCs w:val="20"/>
              </w:rPr>
              <w:t>№ страниц</w:t>
            </w:r>
          </w:p>
        </w:tc>
      </w:tr>
      <w:tr w:rsidR="001773A7" w:rsidRPr="00D91E2A" w14:paraId="19304D8B" w14:textId="77777777" w:rsidTr="002F32FB">
        <w:tc>
          <w:tcPr>
            <w:tcW w:w="4635" w:type="dxa"/>
            <w:gridSpan w:val="2"/>
            <w:shd w:val="clear" w:color="auto" w:fill="F2F2F2" w:themeFill="background1" w:themeFillShade="F2"/>
          </w:tcPr>
          <w:p w14:paraId="19304D86" w14:textId="36F1E776" w:rsidR="001773A7" w:rsidRPr="00D91E2A" w:rsidRDefault="001773A7" w:rsidP="00D91E2A">
            <w:pPr>
              <w:widowControl w:val="0"/>
              <w:autoSpaceDE w:val="0"/>
              <w:autoSpaceDN w:val="0"/>
              <w:adjustRightInd w:val="0"/>
              <w:rPr>
                <w:rFonts w:eastAsiaTheme="minorEastAsia" w:cs="Times New Roman"/>
                <w:b/>
              </w:rPr>
            </w:pPr>
            <w:r w:rsidRPr="002A66D7">
              <w:rPr>
                <w:rFonts w:eastAsiaTheme="minorEastAsia" w:cs="Times New Roman"/>
                <w:b/>
              </w:rPr>
              <w:t>Физическое развитие</w:t>
            </w:r>
          </w:p>
        </w:tc>
        <w:tc>
          <w:tcPr>
            <w:tcW w:w="1292" w:type="dxa"/>
            <w:shd w:val="clear" w:color="auto" w:fill="F2F2F2" w:themeFill="background1" w:themeFillShade="F2"/>
          </w:tcPr>
          <w:p w14:paraId="19304D87" w14:textId="77777777" w:rsidR="001773A7" w:rsidRPr="002F32FB" w:rsidRDefault="001773A7" w:rsidP="00D91E2A">
            <w:pPr>
              <w:widowControl w:val="0"/>
              <w:autoSpaceDE w:val="0"/>
              <w:autoSpaceDN w:val="0"/>
              <w:adjustRightInd w:val="0"/>
              <w:jc w:val="center"/>
              <w:rPr>
                <w:rFonts w:eastAsiaTheme="minorEastAsia" w:cs="Times New Roman"/>
                <w:b/>
                <w:i/>
              </w:rPr>
            </w:pPr>
            <w:r w:rsidRPr="002F32FB">
              <w:rPr>
                <w:rFonts w:eastAsiaTheme="minorEastAsia" w:cs="Times New Roman"/>
                <w:b/>
                <w:i/>
              </w:rPr>
              <w:t>22</w:t>
            </w:r>
          </w:p>
        </w:tc>
        <w:tc>
          <w:tcPr>
            <w:tcW w:w="1276" w:type="dxa"/>
            <w:shd w:val="clear" w:color="auto" w:fill="F2F2F2" w:themeFill="background1" w:themeFillShade="F2"/>
          </w:tcPr>
          <w:p w14:paraId="19304D88" w14:textId="77777777" w:rsidR="001773A7" w:rsidRPr="002F32FB" w:rsidRDefault="001773A7" w:rsidP="00D91E2A">
            <w:pPr>
              <w:widowControl w:val="0"/>
              <w:autoSpaceDE w:val="0"/>
              <w:autoSpaceDN w:val="0"/>
              <w:adjustRightInd w:val="0"/>
              <w:jc w:val="center"/>
              <w:rPr>
                <w:rFonts w:eastAsiaTheme="minorEastAsia" w:cs="Times New Roman"/>
                <w:b/>
                <w:i/>
                <w:sz w:val="20"/>
                <w:szCs w:val="20"/>
              </w:rPr>
            </w:pPr>
          </w:p>
        </w:tc>
        <w:tc>
          <w:tcPr>
            <w:tcW w:w="1599" w:type="dxa"/>
            <w:shd w:val="clear" w:color="auto" w:fill="F2F2F2" w:themeFill="background1" w:themeFillShade="F2"/>
          </w:tcPr>
          <w:p w14:paraId="19304D89" w14:textId="77777777" w:rsidR="001773A7" w:rsidRPr="002F32FB" w:rsidRDefault="001773A7" w:rsidP="00D91E2A">
            <w:pPr>
              <w:widowControl w:val="0"/>
              <w:autoSpaceDE w:val="0"/>
              <w:autoSpaceDN w:val="0"/>
              <w:adjustRightInd w:val="0"/>
              <w:jc w:val="center"/>
              <w:rPr>
                <w:rFonts w:eastAsiaTheme="minorEastAsia" w:cs="Times New Roman"/>
                <w:b/>
                <w:i/>
              </w:rPr>
            </w:pPr>
          </w:p>
        </w:tc>
        <w:tc>
          <w:tcPr>
            <w:tcW w:w="1519" w:type="dxa"/>
            <w:shd w:val="clear" w:color="auto" w:fill="F2F2F2" w:themeFill="background1" w:themeFillShade="F2"/>
          </w:tcPr>
          <w:p w14:paraId="19304D8A" w14:textId="77777777" w:rsidR="001773A7" w:rsidRPr="002F32FB" w:rsidRDefault="001773A7" w:rsidP="00D91E2A">
            <w:pPr>
              <w:widowControl w:val="0"/>
              <w:autoSpaceDE w:val="0"/>
              <w:autoSpaceDN w:val="0"/>
              <w:adjustRightInd w:val="0"/>
              <w:jc w:val="center"/>
              <w:rPr>
                <w:rFonts w:eastAsiaTheme="minorEastAsia" w:cs="Times New Roman"/>
                <w:b/>
                <w:i/>
                <w:sz w:val="22"/>
                <w:szCs w:val="22"/>
              </w:rPr>
            </w:pPr>
            <w:r w:rsidRPr="002F32FB">
              <w:rPr>
                <w:rFonts w:eastAsiaTheme="minorEastAsia" w:cs="Times New Roman"/>
                <w:b/>
                <w:i/>
                <w:sz w:val="22"/>
                <w:szCs w:val="22"/>
              </w:rPr>
              <w:t>стр.121-147</w:t>
            </w:r>
          </w:p>
        </w:tc>
      </w:tr>
      <w:tr w:rsidR="002A66D7" w:rsidRPr="00D91E2A" w14:paraId="2443916C" w14:textId="77777777" w:rsidTr="002F32FB">
        <w:tc>
          <w:tcPr>
            <w:tcW w:w="4635" w:type="dxa"/>
            <w:gridSpan w:val="2"/>
            <w:shd w:val="clear" w:color="auto" w:fill="F2F2F2" w:themeFill="background1" w:themeFillShade="F2"/>
          </w:tcPr>
          <w:p w14:paraId="71E958C8" w14:textId="3CB35FD8" w:rsidR="002A66D7" w:rsidRPr="002A66D7" w:rsidRDefault="00CB35F9" w:rsidP="00D91E2A">
            <w:pPr>
              <w:widowControl w:val="0"/>
              <w:autoSpaceDE w:val="0"/>
              <w:autoSpaceDN w:val="0"/>
              <w:adjustRightInd w:val="0"/>
              <w:rPr>
                <w:rFonts w:eastAsiaTheme="minorEastAsia" w:cs="Times New Roman"/>
                <w:b/>
              </w:rPr>
            </w:pPr>
            <w:hyperlink r:id="rId53" w:history="1">
              <w:r w:rsidR="002A66D7" w:rsidRPr="002A66D7">
                <w:rPr>
                  <w:rStyle w:val="a4"/>
                  <w:rFonts w:eastAsiaTheme="minorEastAsia" w:cs="Times New Roman"/>
                  <w:b/>
                </w:rPr>
                <w:t>Ранний возраст</w:t>
              </w:r>
            </w:hyperlink>
          </w:p>
        </w:tc>
        <w:tc>
          <w:tcPr>
            <w:tcW w:w="1292" w:type="dxa"/>
            <w:shd w:val="clear" w:color="auto" w:fill="F2F2F2" w:themeFill="background1" w:themeFillShade="F2"/>
          </w:tcPr>
          <w:p w14:paraId="1FFFEBC4" w14:textId="77777777" w:rsidR="002A66D7" w:rsidRPr="002F32FB" w:rsidRDefault="002A66D7" w:rsidP="00D91E2A">
            <w:pPr>
              <w:widowControl w:val="0"/>
              <w:autoSpaceDE w:val="0"/>
              <w:autoSpaceDN w:val="0"/>
              <w:adjustRightInd w:val="0"/>
              <w:jc w:val="center"/>
              <w:rPr>
                <w:rFonts w:eastAsiaTheme="minorEastAsia" w:cs="Times New Roman"/>
                <w:b/>
                <w:i/>
              </w:rPr>
            </w:pPr>
          </w:p>
        </w:tc>
        <w:tc>
          <w:tcPr>
            <w:tcW w:w="1276" w:type="dxa"/>
            <w:shd w:val="clear" w:color="auto" w:fill="F2F2F2" w:themeFill="background1" w:themeFillShade="F2"/>
          </w:tcPr>
          <w:p w14:paraId="38048277" w14:textId="77777777" w:rsidR="002A66D7" w:rsidRPr="002F32FB" w:rsidRDefault="002A66D7" w:rsidP="00D91E2A">
            <w:pPr>
              <w:widowControl w:val="0"/>
              <w:autoSpaceDE w:val="0"/>
              <w:autoSpaceDN w:val="0"/>
              <w:adjustRightInd w:val="0"/>
              <w:jc w:val="center"/>
              <w:rPr>
                <w:rFonts w:eastAsiaTheme="minorEastAsia" w:cs="Times New Roman"/>
                <w:b/>
                <w:i/>
                <w:sz w:val="20"/>
                <w:szCs w:val="20"/>
              </w:rPr>
            </w:pPr>
          </w:p>
        </w:tc>
        <w:tc>
          <w:tcPr>
            <w:tcW w:w="1599" w:type="dxa"/>
            <w:shd w:val="clear" w:color="auto" w:fill="F2F2F2" w:themeFill="background1" w:themeFillShade="F2"/>
          </w:tcPr>
          <w:p w14:paraId="200DD4EB" w14:textId="77777777" w:rsidR="002A66D7" w:rsidRPr="002F32FB" w:rsidRDefault="002A66D7" w:rsidP="00D91E2A">
            <w:pPr>
              <w:widowControl w:val="0"/>
              <w:autoSpaceDE w:val="0"/>
              <w:autoSpaceDN w:val="0"/>
              <w:adjustRightInd w:val="0"/>
              <w:jc w:val="center"/>
              <w:rPr>
                <w:rFonts w:eastAsiaTheme="minorEastAsia" w:cs="Times New Roman"/>
                <w:b/>
                <w:i/>
              </w:rPr>
            </w:pPr>
          </w:p>
        </w:tc>
        <w:tc>
          <w:tcPr>
            <w:tcW w:w="1519" w:type="dxa"/>
            <w:shd w:val="clear" w:color="auto" w:fill="F2F2F2" w:themeFill="background1" w:themeFillShade="F2"/>
          </w:tcPr>
          <w:p w14:paraId="4DADEC00" w14:textId="77777777" w:rsidR="002A66D7" w:rsidRPr="002F32FB" w:rsidRDefault="002A66D7" w:rsidP="00D91E2A">
            <w:pPr>
              <w:widowControl w:val="0"/>
              <w:autoSpaceDE w:val="0"/>
              <w:autoSpaceDN w:val="0"/>
              <w:adjustRightInd w:val="0"/>
              <w:jc w:val="center"/>
              <w:rPr>
                <w:rFonts w:eastAsiaTheme="minorEastAsia" w:cs="Times New Roman"/>
                <w:b/>
                <w:i/>
                <w:sz w:val="22"/>
                <w:szCs w:val="22"/>
              </w:rPr>
            </w:pPr>
          </w:p>
        </w:tc>
      </w:tr>
      <w:tr w:rsidR="001773A7" w:rsidRPr="00D91E2A" w14:paraId="4430D6AF" w14:textId="77777777" w:rsidTr="002F32FB">
        <w:tc>
          <w:tcPr>
            <w:tcW w:w="2057" w:type="dxa"/>
            <w:tcBorders>
              <w:bottom w:val="single" w:sz="8" w:space="0" w:color="auto"/>
            </w:tcBorders>
          </w:tcPr>
          <w:p w14:paraId="2CF7F8F3" w14:textId="77777777" w:rsidR="001773A7" w:rsidRPr="00D91E2A" w:rsidRDefault="001773A7" w:rsidP="00043FE9">
            <w:pPr>
              <w:widowControl w:val="0"/>
              <w:autoSpaceDE w:val="0"/>
              <w:autoSpaceDN w:val="0"/>
              <w:adjustRightInd w:val="0"/>
              <w:jc w:val="center"/>
              <w:rPr>
                <w:rFonts w:eastAsiaTheme="minorEastAsia" w:cs="Times New Roman"/>
              </w:rPr>
            </w:pPr>
            <w:r>
              <w:rPr>
                <w:rFonts w:eastAsiaTheme="minorEastAsia" w:cs="Times New Roman"/>
              </w:rPr>
              <w:t>от 2-х мес. до 1года</w:t>
            </w:r>
          </w:p>
        </w:tc>
        <w:tc>
          <w:tcPr>
            <w:tcW w:w="2578" w:type="dxa"/>
            <w:tcBorders>
              <w:bottom w:val="single" w:sz="8" w:space="0" w:color="auto"/>
            </w:tcBorders>
          </w:tcPr>
          <w:p w14:paraId="40164F61" w14:textId="77777777" w:rsidR="001773A7" w:rsidRPr="00D91E2A" w:rsidRDefault="001773A7" w:rsidP="00043FE9">
            <w:pPr>
              <w:widowControl w:val="0"/>
              <w:autoSpaceDE w:val="0"/>
              <w:autoSpaceDN w:val="0"/>
              <w:adjustRightInd w:val="0"/>
              <w:jc w:val="center"/>
              <w:rPr>
                <w:rFonts w:eastAsiaTheme="minorEastAsia" w:cs="Times New Roman"/>
              </w:rPr>
            </w:pPr>
            <w:r>
              <w:rPr>
                <w:rFonts w:eastAsiaTheme="minorEastAsia" w:cs="Times New Roman"/>
              </w:rPr>
              <w:t>общие</w:t>
            </w:r>
          </w:p>
        </w:tc>
        <w:tc>
          <w:tcPr>
            <w:tcW w:w="1292" w:type="dxa"/>
            <w:tcBorders>
              <w:bottom w:val="single" w:sz="8" w:space="0" w:color="auto"/>
            </w:tcBorders>
          </w:tcPr>
          <w:p w14:paraId="32F0128F" w14:textId="135A3681" w:rsidR="001773A7" w:rsidRPr="002F32FB" w:rsidRDefault="001773A7" w:rsidP="001773A7">
            <w:pPr>
              <w:widowControl w:val="0"/>
              <w:autoSpaceDE w:val="0"/>
              <w:autoSpaceDN w:val="0"/>
              <w:adjustRightInd w:val="0"/>
              <w:jc w:val="center"/>
              <w:rPr>
                <w:rFonts w:eastAsiaTheme="minorEastAsia" w:cs="Times New Roman"/>
                <w:i/>
              </w:rPr>
            </w:pPr>
            <w:r w:rsidRPr="002F32FB">
              <w:rPr>
                <w:rFonts w:eastAsiaTheme="minorEastAsia" w:cs="Times New Roman"/>
                <w:i/>
              </w:rPr>
              <w:t>22.1.1</w:t>
            </w:r>
          </w:p>
        </w:tc>
        <w:tc>
          <w:tcPr>
            <w:tcW w:w="1276" w:type="dxa"/>
            <w:tcBorders>
              <w:bottom w:val="single" w:sz="8" w:space="0" w:color="auto"/>
            </w:tcBorders>
          </w:tcPr>
          <w:p w14:paraId="3F04B504" w14:textId="1E520125" w:rsidR="001773A7" w:rsidRPr="002F32FB" w:rsidRDefault="001773A7" w:rsidP="001773A7">
            <w:pPr>
              <w:widowControl w:val="0"/>
              <w:autoSpaceDE w:val="0"/>
              <w:autoSpaceDN w:val="0"/>
              <w:adjustRightInd w:val="0"/>
              <w:jc w:val="center"/>
              <w:rPr>
                <w:rFonts w:eastAsiaTheme="minorEastAsia" w:cs="Times New Roman"/>
                <w:i/>
              </w:rPr>
            </w:pPr>
            <w:r w:rsidRPr="002F32FB">
              <w:rPr>
                <w:rFonts w:eastAsiaTheme="minorEastAsia" w:cs="Times New Roman"/>
                <w:i/>
              </w:rPr>
              <w:t>стр.121-122</w:t>
            </w:r>
          </w:p>
        </w:tc>
        <w:tc>
          <w:tcPr>
            <w:tcW w:w="1599" w:type="dxa"/>
            <w:tcBorders>
              <w:bottom w:val="single" w:sz="8" w:space="0" w:color="auto"/>
            </w:tcBorders>
          </w:tcPr>
          <w:p w14:paraId="32A135B8" w14:textId="500BE1D5" w:rsidR="001773A7" w:rsidRPr="002F32FB" w:rsidRDefault="001773A7" w:rsidP="001773A7">
            <w:pPr>
              <w:widowControl w:val="0"/>
              <w:autoSpaceDE w:val="0"/>
              <w:autoSpaceDN w:val="0"/>
              <w:adjustRightInd w:val="0"/>
              <w:jc w:val="center"/>
              <w:rPr>
                <w:rFonts w:eastAsiaTheme="minorEastAsia" w:cs="Times New Roman"/>
                <w:i/>
              </w:rPr>
            </w:pPr>
            <w:r w:rsidRPr="002F32FB">
              <w:rPr>
                <w:rFonts w:eastAsiaTheme="minorEastAsia" w:cs="Times New Roman"/>
                <w:i/>
              </w:rPr>
              <w:t>22.1.2</w:t>
            </w:r>
          </w:p>
        </w:tc>
        <w:tc>
          <w:tcPr>
            <w:tcW w:w="1519" w:type="dxa"/>
            <w:tcBorders>
              <w:bottom w:val="single" w:sz="8" w:space="0" w:color="auto"/>
            </w:tcBorders>
          </w:tcPr>
          <w:p w14:paraId="6D969075" w14:textId="41CD6DE2" w:rsidR="001773A7" w:rsidRPr="002F32FB" w:rsidRDefault="001773A7" w:rsidP="001773A7">
            <w:pPr>
              <w:widowControl w:val="0"/>
              <w:autoSpaceDE w:val="0"/>
              <w:autoSpaceDN w:val="0"/>
              <w:adjustRightInd w:val="0"/>
              <w:jc w:val="center"/>
              <w:rPr>
                <w:rFonts w:eastAsiaTheme="minorEastAsia" w:cs="Times New Roman"/>
                <w:i/>
              </w:rPr>
            </w:pPr>
            <w:r w:rsidRPr="002F32FB">
              <w:rPr>
                <w:rFonts w:eastAsiaTheme="minorEastAsia" w:cs="Times New Roman"/>
                <w:i/>
              </w:rPr>
              <w:t>стр.122</w:t>
            </w:r>
          </w:p>
        </w:tc>
      </w:tr>
      <w:tr w:rsidR="001773A7" w:rsidRPr="00D91E2A" w14:paraId="3388E027" w14:textId="77777777" w:rsidTr="002F32FB">
        <w:tc>
          <w:tcPr>
            <w:tcW w:w="2057" w:type="dxa"/>
            <w:vMerge w:val="restart"/>
          </w:tcPr>
          <w:p w14:paraId="20A8CCEB" w14:textId="77777777" w:rsidR="001773A7" w:rsidRDefault="001773A7" w:rsidP="00043FE9">
            <w:pPr>
              <w:widowControl w:val="0"/>
              <w:autoSpaceDE w:val="0"/>
              <w:autoSpaceDN w:val="0"/>
              <w:adjustRightInd w:val="0"/>
              <w:jc w:val="center"/>
              <w:rPr>
                <w:rFonts w:eastAsiaTheme="minorEastAsia" w:cs="Times New Roman"/>
              </w:rPr>
            </w:pPr>
            <w:r>
              <w:rPr>
                <w:rFonts w:eastAsiaTheme="minorEastAsia" w:cs="Times New Roman"/>
              </w:rPr>
              <w:t>от 1года до 2-х</w:t>
            </w:r>
          </w:p>
        </w:tc>
        <w:tc>
          <w:tcPr>
            <w:tcW w:w="2578" w:type="dxa"/>
            <w:tcBorders>
              <w:top w:val="single" w:sz="8" w:space="0" w:color="auto"/>
              <w:bottom w:val="single" w:sz="4" w:space="0" w:color="auto"/>
            </w:tcBorders>
          </w:tcPr>
          <w:p w14:paraId="06CA28F1" w14:textId="10E9014C" w:rsidR="001773A7" w:rsidRDefault="001773A7" w:rsidP="00043FE9">
            <w:pPr>
              <w:widowControl w:val="0"/>
              <w:autoSpaceDE w:val="0"/>
              <w:autoSpaceDN w:val="0"/>
              <w:adjustRightInd w:val="0"/>
              <w:jc w:val="center"/>
              <w:rPr>
                <w:rFonts w:eastAsiaTheme="minorEastAsia" w:cs="Times New Roman"/>
              </w:rPr>
            </w:pPr>
            <w:r>
              <w:rPr>
                <w:rFonts w:eastAsiaTheme="minorEastAsia" w:cs="Times New Roman"/>
              </w:rPr>
              <w:t>общие</w:t>
            </w:r>
          </w:p>
        </w:tc>
        <w:tc>
          <w:tcPr>
            <w:tcW w:w="1292" w:type="dxa"/>
            <w:vMerge w:val="restart"/>
            <w:tcBorders>
              <w:bottom w:val="single" w:sz="4" w:space="0" w:color="auto"/>
            </w:tcBorders>
          </w:tcPr>
          <w:p w14:paraId="298F5682" w14:textId="712C05A2" w:rsidR="001773A7" w:rsidRPr="002F32FB" w:rsidRDefault="001773A7" w:rsidP="001773A7">
            <w:pPr>
              <w:widowControl w:val="0"/>
              <w:autoSpaceDE w:val="0"/>
              <w:autoSpaceDN w:val="0"/>
              <w:adjustRightInd w:val="0"/>
              <w:jc w:val="center"/>
              <w:rPr>
                <w:rFonts w:eastAsiaTheme="minorEastAsia" w:cs="Times New Roman"/>
                <w:i/>
              </w:rPr>
            </w:pPr>
            <w:r w:rsidRPr="002F32FB">
              <w:rPr>
                <w:rFonts w:eastAsiaTheme="minorEastAsia" w:cs="Times New Roman"/>
                <w:i/>
              </w:rPr>
              <w:t>22.2.1</w:t>
            </w:r>
          </w:p>
        </w:tc>
        <w:tc>
          <w:tcPr>
            <w:tcW w:w="1276" w:type="dxa"/>
            <w:vMerge w:val="restart"/>
            <w:tcBorders>
              <w:bottom w:val="single" w:sz="4" w:space="0" w:color="auto"/>
            </w:tcBorders>
          </w:tcPr>
          <w:p w14:paraId="7AF67218" w14:textId="33025C72" w:rsidR="001773A7" w:rsidRPr="002F32FB" w:rsidRDefault="001773A7" w:rsidP="001773A7">
            <w:pPr>
              <w:widowControl w:val="0"/>
              <w:autoSpaceDE w:val="0"/>
              <w:autoSpaceDN w:val="0"/>
              <w:adjustRightInd w:val="0"/>
              <w:jc w:val="center"/>
              <w:rPr>
                <w:rFonts w:eastAsiaTheme="minorEastAsia" w:cs="Times New Roman"/>
                <w:i/>
              </w:rPr>
            </w:pPr>
            <w:r w:rsidRPr="002F32FB">
              <w:rPr>
                <w:rFonts w:eastAsiaTheme="minorEastAsia" w:cs="Times New Roman"/>
                <w:i/>
              </w:rPr>
              <w:t>стр.123</w:t>
            </w:r>
          </w:p>
        </w:tc>
        <w:tc>
          <w:tcPr>
            <w:tcW w:w="1599" w:type="dxa"/>
            <w:tcBorders>
              <w:bottom w:val="single" w:sz="4" w:space="0" w:color="auto"/>
            </w:tcBorders>
          </w:tcPr>
          <w:p w14:paraId="71AA927A" w14:textId="1D74FE6B" w:rsidR="001773A7" w:rsidRPr="002F32FB" w:rsidRDefault="001773A7" w:rsidP="001773A7">
            <w:pPr>
              <w:widowControl w:val="0"/>
              <w:autoSpaceDE w:val="0"/>
              <w:autoSpaceDN w:val="0"/>
              <w:adjustRightInd w:val="0"/>
              <w:jc w:val="center"/>
              <w:rPr>
                <w:rFonts w:eastAsiaTheme="minorEastAsia" w:cs="Times New Roman"/>
                <w:i/>
              </w:rPr>
            </w:pPr>
            <w:r w:rsidRPr="002F32FB">
              <w:rPr>
                <w:rFonts w:eastAsiaTheme="minorEastAsia" w:cs="Times New Roman"/>
                <w:i/>
              </w:rPr>
              <w:t>22.2.2</w:t>
            </w:r>
          </w:p>
        </w:tc>
        <w:tc>
          <w:tcPr>
            <w:tcW w:w="1519" w:type="dxa"/>
            <w:vMerge w:val="restart"/>
            <w:tcBorders>
              <w:bottom w:val="single" w:sz="4" w:space="0" w:color="auto"/>
            </w:tcBorders>
          </w:tcPr>
          <w:p w14:paraId="37C24975" w14:textId="4D8C4030" w:rsidR="001773A7" w:rsidRPr="002F32FB" w:rsidRDefault="001773A7" w:rsidP="001773A7">
            <w:pPr>
              <w:widowControl w:val="0"/>
              <w:autoSpaceDE w:val="0"/>
              <w:autoSpaceDN w:val="0"/>
              <w:adjustRightInd w:val="0"/>
              <w:jc w:val="center"/>
              <w:rPr>
                <w:rFonts w:eastAsiaTheme="minorEastAsia" w:cs="Times New Roman"/>
                <w:i/>
              </w:rPr>
            </w:pPr>
            <w:r w:rsidRPr="002F32FB">
              <w:rPr>
                <w:rFonts w:eastAsiaTheme="minorEastAsia" w:cs="Times New Roman"/>
                <w:i/>
              </w:rPr>
              <w:t>стр.123</w:t>
            </w:r>
          </w:p>
        </w:tc>
      </w:tr>
      <w:tr w:rsidR="001773A7" w:rsidRPr="00D91E2A" w14:paraId="39AEDD15" w14:textId="77777777" w:rsidTr="002F32FB">
        <w:tc>
          <w:tcPr>
            <w:tcW w:w="2057" w:type="dxa"/>
            <w:vMerge/>
          </w:tcPr>
          <w:p w14:paraId="250BF90F" w14:textId="77777777" w:rsidR="001773A7" w:rsidRDefault="001773A7" w:rsidP="00043FE9">
            <w:pPr>
              <w:widowControl w:val="0"/>
              <w:autoSpaceDE w:val="0"/>
              <w:autoSpaceDN w:val="0"/>
              <w:adjustRightInd w:val="0"/>
              <w:jc w:val="center"/>
              <w:rPr>
                <w:rFonts w:eastAsiaTheme="minorEastAsia" w:cs="Times New Roman"/>
              </w:rPr>
            </w:pPr>
          </w:p>
        </w:tc>
        <w:tc>
          <w:tcPr>
            <w:tcW w:w="2578" w:type="dxa"/>
            <w:tcBorders>
              <w:bottom w:val="single" w:sz="4" w:space="0" w:color="auto"/>
            </w:tcBorders>
          </w:tcPr>
          <w:p w14:paraId="575E7376" w14:textId="41C6A129" w:rsidR="001773A7" w:rsidRDefault="001773A7" w:rsidP="00043FE9">
            <w:pPr>
              <w:widowControl w:val="0"/>
              <w:autoSpaceDE w:val="0"/>
              <w:autoSpaceDN w:val="0"/>
              <w:adjustRightInd w:val="0"/>
              <w:jc w:val="center"/>
              <w:rPr>
                <w:rFonts w:eastAsiaTheme="minorEastAsia" w:cs="Times New Roman"/>
              </w:rPr>
            </w:pPr>
            <w:r>
              <w:rPr>
                <w:rFonts w:eastAsiaTheme="minorEastAsia" w:cs="Times New Roman"/>
              </w:rPr>
              <w:t>основная гимнастика</w:t>
            </w:r>
          </w:p>
        </w:tc>
        <w:tc>
          <w:tcPr>
            <w:tcW w:w="1292" w:type="dxa"/>
            <w:vMerge/>
            <w:tcBorders>
              <w:bottom w:val="single" w:sz="4" w:space="0" w:color="auto"/>
            </w:tcBorders>
          </w:tcPr>
          <w:p w14:paraId="22DCD21F" w14:textId="7C2175A9" w:rsidR="001773A7" w:rsidRPr="002F32FB" w:rsidRDefault="001773A7" w:rsidP="00043FE9">
            <w:pPr>
              <w:widowControl w:val="0"/>
              <w:autoSpaceDE w:val="0"/>
              <w:autoSpaceDN w:val="0"/>
              <w:adjustRightInd w:val="0"/>
              <w:jc w:val="center"/>
              <w:rPr>
                <w:rFonts w:eastAsiaTheme="minorEastAsia" w:cs="Times New Roman"/>
                <w:i/>
              </w:rPr>
            </w:pPr>
          </w:p>
        </w:tc>
        <w:tc>
          <w:tcPr>
            <w:tcW w:w="1276" w:type="dxa"/>
            <w:vMerge/>
            <w:tcBorders>
              <w:bottom w:val="single" w:sz="4" w:space="0" w:color="auto"/>
            </w:tcBorders>
          </w:tcPr>
          <w:p w14:paraId="0C75AA75" w14:textId="77777777" w:rsidR="001773A7" w:rsidRPr="002F32FB" w:rsidRDefault="001773A7" w:rsidP="00043FE9">
            <w:pPr>
              <w:widowControl w:val="0"/>
              <w:autoSpaceDE w:val="0"/>
              <w:autoSpaceDN w:val="0"/>
              <w:adjustRightInd w:val="0"/>
              <w:jc w:val="center"/>
              <w:rPr>
                <w:rFonts w:eastAsiaTheme="minorEastAsia" w:cs="Times New Roman"/>
                <w:i/>
              </w:rPr>
            </w:pPr>
          </w:p>
        </w:tc>
        <w:tc>
          <w:tcPr>
            <w:tcW w:w="1599" w:type="dxa"/>
            <w:tcBorders>
              <w:bottom w:val="single" w:sz="4" w:space="0" w:color="auto"/>
            </w:tcBorders>
          </w:tcPr>
          <w:p w14:paraId="19191104" w14:textId="3B553C2F" w:rsidR="001773A7" w:rsidRPr="002F32FB" w:rsidRDefault="001773A7" w:rsidP="00043FE9">
            <w:pPr>
              <w:widowControl w:val="0"/>
              <w:autoSpaceDE w:val="0"/>
              <w:autoSpaceDN w:val="0"/>
              <w:adjustRightInd w:val="0"/>
              <w:jc w:val="center"/>
              <w:rPr>
                <w:rFonts w:eastAsiaTheme="minorEastAsia" w:cs="Times New Roman"/>
                <w:i/>
              </w:rPr>
            </w:pPr>
            <w:r w:rsidRPr="002F32FB">
              <w:rPr>
                <w:rFonts w:eastAsiaTheme="minorEastAsia" w:cs="Times New Roman"/>
                <w:i/>
              </w:rPr>
              <w:t>22.2.2</w:t>
            </w:r>
          </w:p>
          <w:p w14:paraId="71AE7701" w14:textId="2D5CE877" w:rsidR="001773A7" w:rsidRPr="002F32FB" w:rsidRDefault="001773A7" w:rsidP="00043FE9">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vMerge/>
            <w:tcBorders>
              <w:bottom w:val="single" w:sz="4" w:space="0" w:color="auto"/>
            </w:tcBorders>
          </w:tcPr>
          <w:p w14:paraId="4D18562D" w14:textId="25213F84" w:rsidR="001773A7" w:rsidRPr="002F32FB" w:rsidRDefault="001773A7" w:rsidP="001773A7">
            <w:pPr>
              <w:widowControl w:val="0"/>
              <w:autoSpaceDE w:val="0"/>
              <w:autoSpaceDN w:val="0"/>
              <w:adjustRightInd w:val="0"/>
              <w:jc w:val="center"/>
              <w:rPr>
                <w:rFonts w:eastAsiaTheme="minorEastAsia" w:cs="Times New Roman"/>
                <w:i/>
              </w:rPr>
            </w:pPr>
          </w:p>
        </w:tc>
      </w:tr>
      <w:tr w:rsidR="001773A7" w:rsidRPr="00D91E2A" w14:paraId="0CE745DA" w14:textId="77777777" w:rsidTr="002F32FB">
        <w:tc>
          <w:tcPr>
            <w:tcW w:w="2057" w:type="dxa"/>
            <w:vMerge/>
          </w:tcPr>
          <w:p w14:paraId="56170EBA" w14:textId="77777777" w:rsidR="001773A7" w:rsidRDefault="001773A7" w:rsidP="00043FE9">
            <w:pPr>
              <w:widowControl w:val="0"/>
              <w:autoSpaceDE w:val="0"/>
              <w:autoSpaceDN w:val="0"/>
              <w:adjustRightInd w:val="0"/>
              <w:jc w:val="center"/>
              <w:rPr>
                <w:rFonts w:eastAsiaTheme="minorEastAsia" w:cs="Times New Roman"/>
              </w:rPr>
            </w:pPr>
          </w:p>
        </w:tc>
        <w:tc>
          <w:tcPr>
            <w:tcW w:w="2578" w:type="dxa"/>
            <w:tcBorders>
              <w:bottom w:val="single" w:sz="4" w:space="0" w:color="auto"/>
            </w:tcBorders>
          </w:tcPr>
          <w:p w14:paraId="4D9CDEEB" w14:textId="7921F056" w:rsidR="001773A7" w:rsidRDefault="001773A7" w:rsidP="00043FE9">
            <w:pPr>
              <w:widowControl w:val="0"/>
              <w:autoSpaceDE w:val="0"/>
              <w:autoSpaceDN w:val="0"/>
              <w:adjustRightInd w:val="0"/>
              <w:jc w:val="center"/>
              <w:rPr>
                <w:rFonts w:eastAsiaTheme="minorEastAsia" w:cs="Times New Roman"/>
              </w:rPr>
            </w:pPr>
            <w:r>
              <w:rPr>
                <w:rFonts w:eastAsiaTheme="minorEastAsia" w:cs="Times New Roman"/>
              </w:rPr>
              <w:t>подвижные игры</w:t>
            </w:r>
          </w:p>
        </w:tc>
        <w:tc>
          <w:tcPr>
            <w:tcW w:w="1292" w:type="dxa"/>
            <w:vMerge/>
            <w:tcBorders>
              <w:bottom w:val="single" w:sz="4" w:space="0" w:color="auto"/>
            </w:tcBorders>
          </w:tcPr>
          <w:p w14:paraId="1620C60C" w14:textId="77777777" w:rsidR="001773A7" w:rsidRPr="002F32FB" w:rsidRDefault="001773A7" w:rsidP="00043FE9">
            <w:pPr>
              <w:widowControl w:val="0"/>
              <w:autoSpaceDE w:val="0"/>
              <w:autoSpaceDN w:val="0"/>
              <w:adjustRightInd w:val="0"/>
              <w:jc w:val="center"/>
              <w:rPr>
                <w:rFonts w:eastAsiaTheme="minorEastAsia" w:cs="Times New Roman"/>
                <w:i/>
              </w:rPr>
            </w:pPr>
          </w:p>
        </w:tc>
        <w:tc>
          <w:tcPr>
            <w:tcW w:w="1276" w:type="dxa"/>
            <w:vMerge/>
            <w:tcBorders>
              <w:bottom w:val="single" w:sz="4" w:space="0" w:color="auto"/>
            </w:tcBorders>
          </w:tcPr>
          <w:p w14:paraId="025A8AB0" w14:textId="77777777" w:rsidR="001773A7" w:rsidRPr="002F32FB" w:rsidRDefault="001773A7" w:rsidP="00043FE9">
            <w:pPr>
              <w:widowControl w:val="0"/>
              <w:autoSpaceDE w:val="0"/>
              <w:autoSpaceDN w:val="0"/>
              <w:adjustRightInd w:val="0"/>
              <w:jc w:val="center"/>
              <w:rPr>
                <w:rFonts w:eastAsiaTheme="minorEastAsia" w:cs="Times New Roman"/>
                <w:i/>
              </w:rPr>
            </w:pPr>
          </w:p>
        </w:tc>
        <w:tc>
          <w:tcPr>
            <w:tcW w:w="1599" w:type="dxa"/>
            <w:tcBorders>
              <w:bottom w:val="single" w:sz="4" w:space="0" w:color="auto"/>
            </w:tcBorders>
          </w:tcPr>
          <w:p w14:paraId="43389345" w14:textId="77777777" w:rsidR="001773A7" w:rsidRPr="002F32FB" w:rsidRDefault="001773A7" w:rsidP="001773A7">
            <w:pPr>
              <w:widowControl w:val="0"/>
              <w:autoSpaceDE w:val="0"/>
              <w:autoSpaceDN w:val="0"/>
              <w:adjustRightInd w:val="0"/>
              <w:jc w:val="center"/>
              <w:rPr>
                <w:rFonts w:eastAsiaTheme="minorEastAsia" w:cs="Times New Roman"/>
                <w:i/>
              </w:rPr>
            </w:pPr>
            <w:r w:rsidRPr="002F32FB">
              <w:rPr>
                <w:rFonts w:eastAsiaTheme="minorEastAsia" w:cs="Times New Roman"/>
                <w:i/>
              </w:rPr>
              <w:t>22.2.2</w:t>
            </w:r>
          </w:p>
          <w:p w14:paraId="66872A9F" w14:textId="0E299788" w:rsidR="001773A7" w:rsidRPr="002F32FB" w:rsidRDefault="001773A7" w:rsidP="001773A7">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vMerge w:val="restart"/>
            <w:tcBorders>
              <w:bottom w:val="single" w:sz="4" w:space="0" w:color="auto"/>
            </w:tcBorders>
          </w:tcPr>
          <w:p w14:paraId="6A7B07CD" w14:textId="078E7549" w:rsidR="001773A7" w:rsidRPr="002F32FB" w:rsidRDefault="001773A7" w:rsidP="001773A7">
            <w:pPr>
              <w:widowControl w:val="0"/>
              <w:autoSpaceDE w:val="0"/>
              <w:autoSpaceDN w:val="0"/>
              <w:adjustRightInd w:val="0"/>
              <w:jc w:val="center"/>
              <w:rPr>
                <w:rFonts w:eastAsiaTheme="minorEastAsia" w:cs="Times New Roman"/>
                <w:i/>
              </w:rPr>
            </w:pPr>
            <w:r w:rsidRPr="002F32FB">
              <w:rPr>
                <w:rFonts w:eastAsiaTheme="minorEastAsia" w:cs="Times New Roman"/>
                <w:i/>
              </w:rPr>
              <w:t>стр.124</w:t>
            </w:r>
          </w:p>
        </w:tc>
      </w:tr>
      <w:tr w:rsidR="001773A7" w:rsidRPr="00D91E2A" w14:paraId="63BE7A83" w14:textId="77777777" w:rsidTr="002F32FB">
        <w:tc>
          <w:tcPr>
            <w:tcW w:w="2057" w:type="dxa"/>
            <w:vMerge/>
            <w:tcBorders>
              <w:bottom w:val="single" w:sz="8" w:space="0" w:color="auto"/>
            </w:tcBorders>
          </w:tcPr>
          <w:p w14:paraId="16A600E4" w14:textId="77777777" w:rsidR="001773A7" w:rsidRDefault="001773A7" w:rsidP="00043FE9">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8" w:space="0" w:color="auto"/>
            </w:tcBorders>
          </w:tcPr>
          <w:p w14:paraId="797CF7DA" w14:textId="04CAB110" w:rsidR="001773A7" w:rsidRDefault="001773A7" w:rsidP="00043FE9">
            <w:pPr>
              <w:widowControl w:val="0"/>
              <w:autoSpaceDE w:val="0"/>
              <w:autoSpaceDN w:val="0"/>
              <w:adjustRightInd w:val="0"/>
              <w:jc w:val="center"/>
              <w:rPr>
                <w:rFonts w:eastAsiaTheme="minorEastAsia" w:cs="Times New Roman"/>
              </w:rPr>
            </w:pPr>
            <w:r>
              <w:rPr>
                <w:rFonts w:eastAsiaTheme="minorEastAsia" w:cs="Times New Roman"/>
              </w:rPr>
              <w:t>формирование основ здорового образа жизни</w:t>
            </w:r>
          </w:p>
        </w:tc>
        <w:tc>
          <w:tcPr>
            <w:tcW w:w="1292" w:type="dxa"/>
            <w:vMerge/>
            <w:tcBorders>
              <w:top w:val="single" w:sz="4" w:space="0" w:color="auto"/>
              <w:bottom w:val="single" w:sz="8" w:space="0" w:color="auto"/>
            </w:tcBorders>
          </w:tcPr>
          <w:p w14:paraId="4A3D5BE8" w14:textId="77777777" w:rsidR="001773A7" w:rsidRPr="002F32FB" w:rsidRDefault="001773A7" w:rsidP="00043FE9">
            <w:pPr>
              <w:widowControl w:val="0"/>
              <w:autoSpaceDE w:val="0"/>
              <w:autoSpaceDN w:val="0"/>
              <w:adjustRightInd w:val="0"/>
              <w:jc w:val="center"/>
              <w:rPr>
                <w:rFonts w:eastAsiaTheme="minorEastAsia" w:cs="Times New Roman"/>
                <w:i/>
              </w:rPr>
            </w:pPr>
          </w:p>
        </w:tc>
        <w:tc>
          <w:tcPr>
            <w:tcW w:w="1276" w:type="dxa"/>
            <w:vMerge/>
            <w:tcBorders>
              <w:top w:val="single" w:sz="4" w:space="0" w:color="auto"/>
              <w:bottom w:val="single" w:sz="8" w:space="0" w:color="auto"/>
            </w:tcBorders>
          </w:tcPr>
          <w:p w14:paraId="2EFBBAE9" w14:textId="77777777" w:rsidR="001773A7" w:rsidRPr="002F32FB" w:rsidRDefault="001773A7" w:rsidP="00043FE9">
            <w:pPr>
              <w:widowControl w:val="0"/>
              <w:autoSpaceDE w:val="0"/>
              <w:autoSpaceDN w:val="0"/>
              <w:adjustRightInd w:val="0"/>
              <w:jc w:val="center"/>
              <w:rPr>
                <w:rFonts w:eastAsiaTheme="minorEastAsia" w:cs="Times New Roman"/>
                <w:i/>
              </w:rPr>
            </w:pPr>
          </w:p>
        </w:tc>
        <w:tc>
          <w:tcPr>
            <w:tcW w:w="1599" w:type="dxa"/>
            <w:tcBorders>
              <w:top w:val="single" w:sz="4" w:space="0" w:color="auto"/>
              <w:bottom w:val="single" w:sz="8" w:space="0" w:color="auto"/>
            </w:tcBorders>
          </w:tcPr>
          <w:p w14:paraId="1ABC47CC" w14:textId="77777777" w:rsidR="001773A7" w:rsidRPr="002F32FB" w:rsidRDefault="001773A7" w:rsidP="001773A7">
            <w:pPr>
              <w:widowControl w:val="0"/>
              <w:autoSpaceDE w:val="0"/>
              <w:autoSpaceDN w:val="0"/>
              <w:adjustRightInd w:val="0"/>
              <w:jc w:val="center"/>
              <w:rPr>
                <w:rFonts w:eastAsiaTheme="minorEastAsia" w:cs="Times New Roman"/>
                <w:i/>
              </w:rPr>
            </w:pPr>
            <w:r w:rsidRPr="002F32FB">
              <w:rPr>
                <w:rFonts w:eastAsiaTheme="minorEastAsia" w:cs="Times New Roman"/>
                <w:i/>
              </w:rPr>
              <w:t>22.2.2</w:t>
            </w:r>
          </w:p>
          <w:p w14:paraId="0A3E3824" w14:textId="43A96471" w:rsidR="001773A7" w:rsidRPr="002F32FB" w:rsidRDefault="001773A7" w:rsidP="001773A7">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519" w:type="dxa"/>
            <w:vMerge/>
            <w:tcBorders>
              <w:top w:val="single" w:sz="4" w:space="0" w:color="auto"/>
              <w:bottom w:val="single" w:sz="8" w:space="0" w:color="auto"/>
            </w:tcBorders>
          </w:tcPr>
          <w:p w14:paraId="0FFC7919" w14:textId="77777777" w:rsidR="001773A7" w:rsidRPr="002F32FB" w:rsidRDefault="001773A7" w:rsidP="001773A7">
            <w:pPr>
              <w:widowControl w:val="0"/>
              <w:autoSpaceDE w:val="0"/>
              <w:autoSpaceDN w:val="0"/>
              <w:adjustRightInd w:val="0"/>
              <w:jc w:val="center"/>
              <w:rPr>
                <w:rFonts w:eastAsiaTheme="minorEastAsia" w:cs="Times New Roman"/>
                <w:i/>
              </w:rPr>
            </w:pPr>
          </w:p>
        </w:tc>
      </w:tr>
      <w:tr w:rsidR="001773A7" w:rsidRPr="00D91E2A" w14:paraId="19304D92" w14:textId="77777777" w:rsidTr="002F32FB">
        <w:tc>
          <w:tcPr>
            <w:tcW w:w="2057" w:type="dxa"/>
            <w:vMerge w:val="restart"/>
          </w:tcPr>
          <w:p w14:paraId="19304D8C"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от 2-х до 3-х лет</w:t>
            </w:r>
          </w:p>
        </w:tc>
        <w:tc>
          <w:tcPr>
            <w:tcW w:w="2578" w:type="dxa"/>
          </w:tcPr>
          <w:p w14:paraId="19304D8D"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(22.3)</w:t>
            </w:r>
          </w:p>
        </w:tc>
        <w:tc>
          <w:tcPr>
            <w:tcW w:w="1292" w:type="dxa"/>
            <w:vMerge w:val="restart"/>
          </w:tcPr>
          <w:p w14:paraId="19304D8E"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22.3.1</w:t>
            </w:r>
          </w:p>
        </w:tc>
        <w:tc>
          <w:tcPr>
            <w:tcW w:w="1276" w:type="dxa"/>
            <w:vMerge w:val="restart"/>
          </w:tcPr>
          <w:p w14:paraId="19304D8F"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r w:rsidRPr="002F32FB">
              <w:rPr>
                <w:rFonts w:eastAsiaTheme="minorEastAsia" w:cs="Times New Roman"/>
                <w:i/>
                <w:sz w:val="20"/>
                <w:szCs w:val="20"/>
              </w:rPr>
              <w:t>стр.124</w:t>
            </w:r>
          </w:p>
        </w:tc>
        <w:tc>
          <w:tcPr>
            <w:tcW w:w="1599" w:type="dxa"/>
          </w:tcPr>
          <w:p w14:paraId="19304D90"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22.3.2.</w:t>
            </w:r>
          </w:p>
        </w:tc>
        <w:tc>
          <w:tcPr>
            <w:tcW w:w="1519" w:type="dxa"/>
          </w:tcPr>
          <w:p w14:paraId="19304D91"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стр.124-126</w:t>
            </w:r>
          </w:p>
        </w:tc>
      </w:tr>
      <w:tr w:rsidR="001773A7" w:rsidRPr="00D91E2A" w14:paraId="19304D99" w14:textId="77777777" w:rsidTr="002F32FB">
        <w:tc>
          <w:tcPr>
            <w:tcW w:w="2057" w:type="dxa"/>
            <w:vMerge/>
          </w:tcPr>
          <w:p w14:paraId="19304D93"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val="restart"/>
          </w:tcPr>
          <w:p w14:paraId="19304D94"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основная гимнастика</w:t>
            </w:r>
          </w:p>
        </w:tc>
        <w:tc>
          <w:tcPr>
            <w:tcW w:w="1292" w:type="dxa"/>
            <w:vMerge/>
          </w:tcPr>
          <w:p w14:paraId="19304D95"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96"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Pr>
          <w:p w14:paraId="19304D97"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1)</w:t>
            </w:r>
          </w:p>
        </w:tc>
        <w:tc>
          <w:tcPr>
            <w:tcW w:w="1519" w:type="dxa"/>
            <w:vMerge w:val="restart"/>
          </w:tcPr>
          <w:p w14:paraId="19304D98"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стр.125</w:t>
            </w:r>
          </w:p>
        </w:tc>
      </w:tr>
      <w:tr w:rsidR="001773A7" w:rsidRPr="00D91E2A" w14:paraId="19304DA0" w14:textId="77777777" w:rsidTr="002F32FB">
        <w:tc>
          <w:tcPr>
            <w:tcW w:w="2057" w:type="dxa"/>
            <w:vMerge/>
          </w:tcPr>
          <w:p w14:paraId="19304D9A"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D9B"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D9C"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9D"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Pr>
          <w:p w14:paraId="19304D9E"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основные движения</w:t>
            </w:r>
          </w:p>
        </w:tc>
        <w:tc>
          <w:tcPr>
            <w:tcW w:w="1519" w:type="dxa"/>
            <w:vMerge/>
          </w:tcPr>
          <w:p w14:paraId="19304D9F"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r>
      <w:tr w:rsidR="001773A7" w:rsidRPr="00D91E2A" w14:paraId="19304DA7" w14:textId="77777777" w:rsidTr="002F32FB">
        <w:tc>
          <w:tcPr>
            <w:tcW w:w="2057" w:type="dxa"/>
            <w:vMerge/>
          </w:tcPr>
          <w:p w14:paraId="19304DA1"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DA2"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DA3"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A4"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Pr>
          <w:p w14:paraId="19304DA5"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 xml:space="preserve">общеразвивающие </w:t>
            </w:r>
            <w:r w:rsidRPr="002F32FB">
              <w:rPr>
                <w:rFonts w:eastAsiaTheme="minorEastAsia" w:cs="Times New Roman"/>
                <w:i/>
                <w:sz w:val="22"/>
                <w:szCs w:val="22"/>
              </w:rPr>
              <w:lastRenderedPageBreak/>
              <w:t>упражнения</w:t>
            </w:r>
          </w:p>
        </w:tc>
        <w:tc>
          <w:tcPr>
            <w:tcW w:w="1519" w:type="dxa"/>
          </w:tcPr>
          <w:p w14:paraId="19304DA6"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lastRenderedPageBreak/>
              <w:t>стр.126</w:t>
            </w:r>
          </w:p>
        </w:tc>
      </w:tr>
      <w:tr w:rsidR="001773A7" w:rsidRPr="00D91E2A" w14:paraId="19304DAE" w14:textId="77777777" w:rsidTr="002F32FB">
        <w:tc>
          <w:tcPr>
            <w:tcW w:w="2057" w:type="dxa"/>
            <w:vMerge/>
          </w:tcPr>
          <w:p w14:paraId="19304DA8"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Pr>
          <w:p w14:paraId="19304DA9"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подвижные игры</w:t>
            </w:r>
          </w:p>
        </w:tc>
        <w:tc>
          <w:tcPr>
            <w:tcW w:w="1292" w:type="dxa"/>
            <w:vMerge/>
          </w:tcPr>
          <w:p w14:paraId="19304DAA"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AB"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Pr>
          <w:p w14:paraId="19304DAC"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w:t>
            </w:r>
          </w:p>
        </w:tc>
        <w:tc>
          <w:tcPr>
            <w:tcW w:w="1519" w:type="dxa"/>
            <w:vMerge w:val="restart"/>
          </w:tcPr>
          <w:p w14:paraId="19304DAD"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стр.126</w:t>
            </w:r>
          </w:p>
        </w:tc>
      </w:tr>
      <w:tr w:rsidR="001773A7" w:rsidRPr="00D91E2A" w14:paraId="19304DB5" w14:textId="77777777" w:rsidTr="002F32FB">
        <w:tc>
          <w:tcPr>
            <w:tcW w:w="2057" w:type="dxa"/>
            <w:vMerge/>
            <w:tcBorders>
              <w:bottom w:val="single" w:sz="8" w:space="0" w:color="auto"/>
            </w:tcBorders>
          </w:tcPr>
          <w:p w14:paraId="19304DAF"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19304DB0"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формирование основ здорового образа жизни</w:t>
            </w:r>
          </w:p>
        </w:tc>
        <w:tc>
          <w:tcPr>
            <w:tcW w:w="1292" w:type="dxa"/>
            <w:vMerge/>
            <w:tcBorders>
              <w:bottom w:val="single" w:sz="8" w:space="0" w:color="auto"/>
            </w:tcBorders>
          </w:tcPr>
          <w:p w14:paraId="19304DB1"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Borders>
              <w:bottom w:val="single" w:sz="8" w:space="0" w:color="auto"/>
            </w:tcBorders>
          </w:tcPr>
          <w:p w14:paraId="19304DB2"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bottom w:val="single" w:sz="8" w:space="0" w:color="auto"/>
            </w:tcBorders>
          </w:tcPr>
          <w:p w14:paraId="19304DB3"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3)</w:t>
            </w:r>
          </w:p>
        </w:tc>
        <w:tc>
          <w:tcPr>
            <w:tcW w:w="1519" w:type="dxa"/>
            <w:vMerge/>
            <w:tcBorders>
              <w:bottom w:val="single" w:sz="8" w:space="0" w:color="auto"/>
            </w:tcBorders>
          </w:tcPr>
          <w:p w14:paraId="19304DB4"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r>
      <w:tr w:rsidR="002A66D7" w:rsidRPr="00D91E2A" w14:paraId="0FA866B1" w14:textId="77777777" w:rsidTr="001D5FC7">
        <w:tc>
          <w:tcPr>
            <w:tcW w:w="5927" w:type="dxa"/>
            <w:gridSpan w:val="3"/>
            <w:tcBorders>
              <w:top w:val="single" w:sz="8" w:space="0" w:color="auto"/>
            </w:tcBorders>
          </w:tcPr>
          <w:p w14:paraId="59A375B6" w14:textId="2C666C9C" w:rsidR="002A66D7" w:rsidRPr="002A66D7" w:rsidRDefault="00CB35F9" w:rsidP="002A66D7">
            <w:pPr>
              <w:widowControl w:val="0"/>
              <w:autoSpaceDE w:val="0"/>
              <w:autoSpaceDN w:val="0"/>
              <w:adjustRightInd w:val="0"/>
              <w:rPr>
                <w:rFonts w:eastAsiaTheme="minorEastAsia" w:cs="Times New Roman"/>
                <w:b/>
              </w:rPr>
            </w:pPr>
            <w:hyperlink r:id="rId54" w:history="1">
              <w:r w:rsidR="002A66D7" w:rsidRPr="002A66D7">
                <w:rPr>
                  <w:rStyle w:val="a4"/>
                  <w:rFonts w:eastAsiaTheme="minorEastAsia" w:cs="Times New Roman"/>
                  <w:b/>
                </w:rPr>
                <w:t>Дошкольный возраст</w:t>
              </w:r>
            </w:hyperlink>
          </w:p>
        </w:tc>
        <w:tc>
          <w:tcPr>
            <w:tcW w:w="1276" w:type="dxa"/>
            <w:tcBorders>
              <w:top w:val="single" w:sz="8" w:space="0" w:color="auto"/>
            </w:tcBorders>
          </w:tcPr>
          <w:p w14:paraId="6EE7B21D" w14:textId="77777777" w:rsidR="002A66D7" w:rsidRPr="002F32FB" w:rsidRDefault="002A66D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8" w:space="0" w:color="auto"/>
            </w:tcBorders>
          </w:tcPr>
          <w:p w14:paraId="49A8EB0F" w14:textId="77777777" w:rsidR="002A66D7" w:rsidRPr="002F32FB" w:rsidRDefault="002A66D7" w:rsidP="00D91E2A">
            <w:pPr>
              <w:widowControl w:val="0"/>
              <w:autoSpaceDE w:val="0"/>
              <w:autoSpaceDN w:val="0"/>
              <w:adjustRightInd w:val="0"/>
              <w:jc w:val="center"/>
              <w:rPr>
                <w:rFonts w:eastAsiaTheme="minorEastAsia" w:cs="Times New Roman"/>
                <w:i/>
              </w:rPr>
            </w:pPr>
          </w:p>
        </w:tc>
        <w:tc>
          <w:tcPr>
            <w:tcW w:w="1519" w:type="dxa"/>
            <w:tcBorders>
              <w:top w:val="single" w:sz="8" w:space="0" w:color="auto"/>
            </w:tcBorders>
          </w:tcPr>
          <w:p w14:paraId="704E8745" w14:textId="77777777" w:rsidR="002A66D7" w:rsidRPr="002F32FB" w:rsidRDefault="002A66D7" w:rsidP="00D91E2A">
            <w:pPr>
              <w:widowControl w:val="0"/>
              <w:autoSpaceDE w:val="0"/>
              <w:autoSpaceDN w:val="0"/>
              <w:adjustRightInd w:val="0"/>
              <w:jc w:val="center"/>
              <w:rPr>
                <w:rFonts w:eastAsiaTheme="minorEastAsia" w:cs="Times New Roman"/>
                <w:i/>
                <w:sz w:val="22"/>
                <w:szCs w:val="22"/>
              </w:rPr>
            </w:pPr>
          </w:p>
        </w:tc>
      </w:tr>
      <w:tr w:rsidR="001773A7" w:rsidRPr="00D91E2A" w14:paraId="19304DBC" w14:textId="77777777" w:rsidTr="002F32FB">
        <w:tc>
          <w:tcPr>
            <w:tcW w:w="2057" w:type="dxa"/>
            <w:vMerge w:val="restart"/>
            <w:tcBorders>
              <w:top w:val="single" w:sz="8" w:space="0" w:color="auto"/>
            </w:tcBorders>
          </w:tcPr>
          <w:p w14:paraId="19304DB6"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от 3-х до 4-х лет</w:t>
            </w:r>
          </w:p>
        </w:tc>
        <w:tc>
          <w:tcPr>
            <w:tcW w:w="2578" w:type="dxa"/>
            <w:tcBorders>
              <w:top w:val="single" w:sz="8" w:space="0" w:color="auto"/>
            </w:tcBorders>
          </w:tcPr>
          <w:p w14:paraId="19304DB7"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(22.4)</w:t>
            </w:r>
          </w:p>
        </w:tc>
        <w:tc>
          <w:tcPr>
            <w:tcW w:w="1292" w:type="dxa"/>
            <w:vMerge w:val="restart"/>
            <w:tcBorders>
              <w:top w:val="single" w:sz="8" w:space="0" w:color="auto"/>
            </w:tcBorders>
          </w:tcPr>
          <w:p w14:paraId="19304DB8"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22.4.1</w:t>
            </w:r>
          </w:p>
        </w:tc>
        <w:tc>
          <w:tcPr>
            <w:tcW w:w="1276" w:type="dxa"/>
            <w:vMerge w:val="restart"/>
            <w:tcBorders>
              <w:top w:val="single" w:sz="8" w:space="0" w:color="auto"/>
            </w:tcBorders>
          </w:tcPr>
          <w:p w14:paraId="19304DB9"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r w:rsidRPr="002F32FB">
              <w:rPr>
                <w:rFonts w:eastAsiaTheme="minorEastAsia" w:cs="Times New Roman"/>
                <w:i/>
                <w:sz w:val="20"/>
                <w:szCs w:val="20"/>
              </w:rPr>
              <w:t>стр.127</w:t>
            </w:r>
          </w:p>
        </w:tc>
        <w:tc>
          <w:tcPr>
            <w:tcW w:w="1599" w:type="dxa"/>
            <w:tcBorders>
              <w:top w:val="single" w:sz="8" w:space="0" w:color="auto"/>
            </w:tcBorders>
          </w:tcPr>
          <w:p w14:paraId="19304DBA"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22.4.2.</w:t>
            </w:r>
          </w:p>
        </w:tc>
        <w:tc>
          <w:tcPr>
            <w:tcW w:w="1519" w:type="dxa"/>
            <w:tcBorders>
              <w:top w:val="single" w:sz="8" w:space="0" w:color="auto"/>
            </w:tcBorders>
          </w:tcPr>
          <w:p w14:paraId="19304DBB"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стр.127-130</w:t>
            </w:r>
          </w:p>
        </w:tc>
      </w:tr>
      <w:tr w:rsidR="001773A7" w:rsidRPr="00D91E2A" w14:paraId="19304DC3" w14:textId="77777777" w:rsidTr="002F32FB">
        <w:tc>
          <w:tcPr>
            <w:tcW w:w="2057" w:type="dxa"/>
            <w:vMerge/>
          </w:tcPr>
          <w:p w14:paraId="19304DBD"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val="restart"/>
          </w:tcPr>
          <w:p w14:paraId="19304DBE"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основная гимнастика</w:t>
            </w:r>
          </w:p>
        </w:tc>
        <w:tc>
          <w:tcPr>
            <w:tcW w:w="1292" w:type="dxa"/>
            <w:vMerge/>
          </w:tcPr>
          <w:p w14:paraId="19304DBF"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C0"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Pr>
          <w:p w14:paraId="19304DC1"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1)</w:t>
            </w:r>
          </w:p>
        </w:tc>
        <w:tc>
          <w:tcPr>
            <w:tcW w:w="1519" w:type="dxa"/>
          </w:tcPr>
          <w:p w14:paraId="19304DC2"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стр.127</w:t>
            </w:r>
          </w:p>
        </w:tc>
      </w:tr>
      <w:tr w:rsidR="001773A7" w:rsidRPr="00D91E2A" w14:paraId="19304DCA" w14:textId="77777777" w:rsidTr="002F32FB">
        <w:tc>
          <w:tcPr>
            <w:tcW w:w="2057" w:type="dxa"/>
            <w:vMerge/>
          </w:tcPr>
          <w:p w14:paraId="19304DC4"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DC5"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DC6"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C7"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Pr>
          <w:p w14:paraId="19304DC8"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основные движения</w:t>
            </w:r>
          </w:p>
        </w:tc>
        <w:tc>
          <w:tcPr>
            <w:tcW w:w="1519" w:type="dxa"/>
          </w:tcPr>
          <w:p w14:paraId="19304DC9"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стр.127-128</w:t>
            </w:r>
          </w:p>
        </w:tc>
      </w:tr>
      <w:tr w:rsidR="001773A7" w:rsidRPr="00D91E2A" w14:paraId="19304DD1" w14:textId="77777777" w:rsidTr="002F32FB">
        <w:tc>
          <w:tcPr>
            <w:tcW w:w="2057" w:type="dxa"/>
            <w:vMerge/>
          </w:tcPr>
          <w:p w14:paraId="19304DCB"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DCC"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DCD"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CE"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Pr>
          <w:p w14:paraId="19304DCF"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общеразвивающие упражнения</w:t>
            </w:r>
          </w:p>
        </w:tc>
        <w:tc>
          <w:tcPr>
            <w:tcW w:w="1519" w:type="dxa"/>
          </w:tcPr>
          <w:p w14:paraId="19304DD0"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стр.128-129</w:t>
            </w:r>
          </w:p>
        </w:tc>
      </w:tr>
      <w:tr w:rsidR="001773A7" w:rsidRPr="00D91E2A" w14:paraId="19304DD8" w14:textId="77777777" w:rsidTr="002F32FB">
        <w:tc>
          <w:tcPr>
            <w:tcW w:w="2057" w:type="dxa"/>
            <w:vMerge/>
          </w:tcPr>
          <w:p w14:paraId="19304DD2"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DD3"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DD4"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D5"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Pr>
          <w:p w14:paraId="19304DD6"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строевые упражнения</w:t>
            </w:r>
          </w:p>
        </w:tc>
        <w:tc>
          <w:tcPr>
            <w:tcW w:w="1519" w:type="dxa"/>
          </w:tcPr>
          <w:p w14:paraId="19304DD7"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стр.129</w:t>
            </w:r>
          </w:p>
        </w:tc>
      </w:tr>
      <w:tr w:rsidR="001773A7" w:rsidRPr="00D91E2A" w14:paraId="19304DDF" w14:textId="77777777" w:rsidTr="002F32FB">
        <w:tc>
          <w:tcPr>
            <w:tcW w:w="2057" w:type="dxa"/>
            <w:vMerge/>
          </w:tcPr>
          <w:p w14:paraId="19304DD9"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Pr>
          <w:p w14:paraId="19304DDA"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подвижные игры</w:t>
            </w:r>
          </w:p>
        </w:tc>
        <w:tc>
          <w:tcPr>
            <w:tcW w:w="1292" w:type="dxa"/>
            <w:vMerge/>
          </w:tcPr>
          <w:p w14:paraId="19304DDB"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DC"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Pr>
          <w:p w14:paraId="19304DDD"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rPr>
              <w:t>2)</w:t>
            </w:r>
          </w:p>
        </w:tc>
        <w:tc>
          <w:tcPr>
            <w:tcW w:w="1519" w:type="dxa"/>
          </w:tcPr>
          <w:p w14:paraId="19304DDE"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стр.129</w:t>
            </w:r>
          </w:p>
        </w:tc>
      </w:tr>
      <w:tr w:rsidR="001773A7" w:rsidRPr="00D91E2A" w14:paraId="19304DE6" w14:textId="77777777" w:rsidTr="002F32FB">
        <w:tc>
          <w:tcPr>
            <w:tcW w:w="2057" w:type="dxa"/>
            <w:vMerge/>
          </w:tcPr>
          <w:p w14:paraId="19304DE0"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Pr>
          <w:p w14:paraId="19304DE1"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спортивные упражнения</w:t>
            </w:r>
          </w:p>
        </w:tc>
        <w:tc>
          <w:tcPr>
            <w:tcW w:w="1292" w:type="dxa"/>
            <w:vMerge/>
          </w:tcPr>
          <w:p w14:paraId="19304DE2"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E3"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Pr>
          <w:p w14:paraId="19304DE4"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3)</w:t>
            </w:r>
          </w:p>
        </w:tc>
        <w:tc>
          <w:tcPr>
            <w:tcW w:w="1519" w:type="dxa"/>
          </w:tcPr>
          <w:p w14:paraId="19304DE5"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стр.129-130</w:t>
            </w:r>
          </w:p>
        </w:tc>
      </w:tr>
      <w:tr w:rsidR="001773A7" w:rsidRPr="00D91E2A" w14:paraId="19304DED" w14:textId="77777777" w:rsidTr="002F32FB">
        <w:tc>
          <w:tcPr>
            <w:tcW w:w="2057" w:type="dxa"/>
            <w:vMerge/>
          </w:tcPr>
          <w:p w14:paraId="19304DE7"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Pr>
          <w:p w14:paraId="19304DE8"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формирование основ здорового образа жизни</w:t>
            </w:r>
          </w:p>
        </w:tc>
        <w:tc>
          <w:tcPr>
            <w:tcW w:w="1292" w:type="dxa"/>
            <w:vMerge/>
          </w:tcPr>
          <w:p w14:paraId="19304DE9"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DEA"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Pr>
          <w:p w14:paraId="19304DEB"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4)</w:t>
            </w:r>
          </w:p>
        </w:tc>
        <w:tc>
          <w:tcPr>
            <w:tcW w:w="1519" w:type="dxa"/>
            <w:vMerge w:val="restart"/>
          </w:tcPr>
          <w:p w14:paraId="19304DEC"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 130</w:t>
            </w:r>
          </w:p>
        </w:tc>
      </w:tr>
      <w:tr w:rsidR="001773A7" w:rsidRPr="00D91E2A" w14:paraId="19304DF4" w14:textId="77777777" w:rsidTr="002F32FB">
        <w:tc>
          <w:tcPr>
            <w:tcW w:w="2057" w:type="dxa"/>
            <w:vMerge/>
            <w:tcBorders>
              <w:bottom w:val="single" w:sz="8" w:space="0" w:color="auto"/>
            </w:tcBorders>
          </w:tcPr>
          <w:p w14:paraId="19304DEE"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bottom w:val="single" w:sz="8" w:space="0" w:color="auto"/>
            </w:tcBorders>
          </w:tcPr>
          <w:p w14:paraId="19304DEF"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активный отдых</w:t>
            </w:r>
          </w:p>
        </w:tc>
        <w:tc>
          <w:tcPr>
            <w:tcW w:w="1292" w:type="dxa"/>
            <w:vMerge/>
            <w:tcBorders>
              <w:bottom w:val="single" w:sz="8" w:space="0" w:color="auto"/>
            </w:tcBorders>
          </w:tcPr>
          <w:p w14:paraId="19304DF0"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Borders>
              <w:bottom w:val="single" w:sz="8" w:space="0" w:color="auto"/>
            </w:tcBorders>
          </w:tcPr>
          <w:p w14:paraId="19304DF1"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bottom w:val="single" w:sz="8" w:space="0" w:color="auto"/>
            </w:tcBorders>
          </w:tcPr>
          <w:p w14:paraId="19304DF2"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5)</w:t>
            </w:r>
          </w:p>
        </w:tc>
        <w:tc>
          <w:tcPr>
            <w:tcW w:w="1519" w:type="dxa"/>
            <w:vMerge/>
            <w:tcBorders>
              <w:bottom w:val="single" w:sz="8" w:space="0" w:color="auto"/>
            </w:tcBorders>
          </w:tcPr>
          <w:p w14:paraId="19304DF3"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r>
      <w:tr w:rsidR="001773A7" w:rsidRPr="00D91E2A" w14:paraId="19304DFB" w14:textId="77777777" w:rsidTr="002F32FB">
        <w:tc>
          <w:tcPr>
            <w:tcW w:w="2057" w:type="dxa"/>
            <w:vMerge w:val="restart"/>
            <w:tcBorders>
              <w:top w:val="single" w:sz="8" w:space="0" w:color="auto"/>
            </w:tcBorders>
          </w:tcPr>
          <w:p w14:paraId="19304DF5"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от 4-х до 5-ти лет</w:t>
            </w:r>
          </w:p>
        </w:tc>
        <w:tc>
          <w:tcPr>
            <w:tcW w:w="2578" w:type="dxa"/>
            <w:tcBorders>
              <w:top w:val="single" w:sz="8" w:space="0" w:color="auto"/>
              <w:bottom w:val="single" w:sz="4" w:space="0" w:color="auto"/>
            </w:tcBorders>
          </w:tcPr>
          <w:p w14:paraId="19304DF6"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(22.5)</w:t>
            </w:r>
          </w:p>
        </w:tc>
        <w:tc>
          <w:tcPr>
            <w:tcW w:w="1292" w:type="dxa"/>
            <w:tcBorders>
              <w:top w:val="single" w:sz="8" w:space="0" w:color="auto"/>
              <w:bottom w:val="single" w:sz="4" w:space="0" w:color="auto"/>
            </w:tcBorders>
          </w:tcPr>
          <w:p w14:paraId="19304DF7"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22.5.1</w:t>
            </w:r>
          </w:p>
        </w:tc>
        <w:tc>
          <w:tcPr>
            <w:tcW w:w="1276" w:type="dxa"/>
            <w:tcBorders>
              <w:top w:val="single" w:sz="8" w:space="0" w:color="auto"/>
              <w:bottom w:val="single" w:sz="4" w:space="0" w:color="auto"/>
            </w:tcBorders>
          </w:tcPr>
          <w:p w14:paraId="19304DF8"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r w:rsidRPr="002F32FB">
              <w:rPr>
                <w:rFonts w:eastAsiaTheme="minorEastAsia" w:cs="Times New Roman"/>
                <w:i/>
                <w:sz w:val="20"/>
                <w:szCs w:val="20"/>
              </w:rPr>
              <w:t>стр.130</w:t>
            </w:r>
          </w:p>
        </w:tc>
        <w:tc>
          <w:tcPr>
            <w:tcW w:w="1599" w:type="dxa"/>
            <w:tcBorders>
              <w:top w:val="single" w:sz="8" w:space="0" w:color="auto"/>
              <w:bottom w:val="single" w:sz="4" w:space="0" w:color="auto"/>
            </w:tcBorders>
          </w:tcPr>
          <w:p w14:paraId="19304DF9"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22.5.2.</w:t>
            </w:r>
          </w:p>
        </w:tc>
        <w:tc>
          <w:tcPr>
            <w:tcW w:w="1519" w:type="dxa"/>
            <w:tcBorders>
              <w:top w:val="single" w:sz="8" w:space="0" w:color="auto"/>
              <w:bottom w:val="single" w:sz="4" w:space="0" w:color="auto"/>
            </w:tcBorders>
          </w:tcPr>
          <w:p w14:paraId="19304DFA"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стр.131-134</w:t>
            </w:r>
          </w:p>
        </w:tc>
      </w:tr>
      <w:tr w:rsidR="001773A7" w:rsidRPr="00D91E2A" w14:paraId="19304E02" w14:textId="77777777" w:rsidTr="002F32FB">
        <w:tc>
          <w:tcPr>
            <w:tcW w:w="2057" w:type="dxa"/>
            <w:vMerge/>
          </w:tcPr>
          <w:p w14:paraId="19304DFC"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val="restart"/>
            <w:tcBorders>
              <w:top w:val="single" w:sz="4" w:space="0" w:color="auto"/>
            </w:tcBorders>
          </w:tcPr>
          <w:p w14:paraId="19304DFD"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основная гимнастика</w:t>
            </w:r>
          </w:p>
        </w:tc>
        <w:tc>
          <w:tcPr>
            <w:tcW w:w="1292" w:type="dxa"/>
            <w:vMerge w:val="restart"/>
            <w:tcBorders>
              <w:top w:val="single" w:sz="4" w:space="0" w:color="auto"/>
            </w:tcBorders>
          </w:tcPr>
          <w:p w14:paraId="19304DFE"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val="restart"/>
            <w:tcBorders>
              <w:top w:val="single" w:sz="4" w:space="0" w:color="auto"/>
            </w:tcBorders>
          </w:tcPr>
          <w:p w14:paraId="19304DFF"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00"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1)</w:t>
            </w:r>
          </w:p>
        </w:tc>
        <w:tc>
          <w:tcPr>
            <w:tcW w:w="1519" w:type="dxa"/>
            <w:tcBorders>
              <w:top w:val="single" w:sz="4" w:space="0" w:color="auto"/>
              <w:bottom w:val="single" w:sz="4" w:space="0" w:color="auto"/>
            </w:tcBorders>
          </w:tcPr>
          <w:p w14:paraId="19304E01"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стр.131</w:t>
            </w:r>
          </w:p>
        </w:tc>
      </w:tr>
      <w:tr w:rsidR="001773A7" w:rsidRPr="00D91E2A" w14:paraId="19304E09" w14:textId="77777777" w:rsidTr="002F32FB">
        <w:tc>
          <w:tcPr>
            <w:tcW w:w="2057" w:type="dxa"/>
            <w:vMerge/>
          </w:tcPr>
          <w:p w14:paraId="19304E03"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E04"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E05"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06"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07"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основные движения</w:t>
            </w:r>
          </w:p>
        </w:tc>
        <w:tc>
          <w:tcPr>
            <w:tcW w:w="1519" w:type="dxa"/>
            <w:tcBorders>
              <w:top w:val="single" w:sz="4" w:space="0" w:color="auto"/>
              <w:bottom w:val="single" w:sz="4" w:space="0" w:color="auto"/>
            </w:tcBorders>
          </w:tcPr>
          <w:p w14:paraId="19304E08"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стр.131-132</w:t>
            </w:r>
          </w:p>
        </w:tc>
      </w:tr>
      <w:tr w:rsidR="001773A7" w:rsidRPr="00D91E2A" w14:paraId="19304E10" w14:textId="77777777" w:rsidTr="002F32FB">
        <w:tc>
          <w:tcPr>
            <w:tcW w:w="2057" w:type="dxa"/>
            <w:vMerge/>
          </w:tcPr>
          <w:p w14:paraId="19304E0A"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E0B"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E0C"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0D"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0E"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общеразвивающие упражнения</w:t>
            </w:r>
          </w:p>
        </w:tc>
        <w:tc>
          <w:tcPr>
            <w:tcW w:w="1519" w:type="dxa"/>
            <w:tcBorders>
              <w:top w:val="single" w:sz="4" w:space="0" w:color="auto"/>
              <w:bottom w:val="single" w:sz="4" w:space="0" w:color="auto"/>
            </w:tcBorders>
          </w:tcPr>
          <w:p w14:paraId="19304E0F"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стр.132-133</w:t>
            </w:r>
          </w:p>
        </w:tc>
      </w:tr>
      <w:tr w:rsidR="001773A7" w:rsidRPr="00D91E2A" w14:paraId="19304E17" w14:textId="77777777" w:rsidTr="002F32FB">
        <w:tc>
          <w:tcPr>
            <w:tcW w:w="2057" w:type="dxa"/>
            <w:vMerge/>
          </w:tcPr>
          <w:p w14:paraId="19304E11"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E12"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E13"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14"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15"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ритмическая гимнастика</w:t>
            </w:r>
          </w:p>
        </w:tc>
        <w:tc>
          <w:tcPr>
            <w:tcW w:w="1519" w:type="dxa"/>
            <w:vMerge w:val="restart"/>
            <w:tcBorders>
              <w:top w:val="single" w:sz="4" w:space="0" w:color="auto"/>
            </w:tcBorders>
          </w:tcPr>
          <w:p w14:paraId="19304E16"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стр.133</w:t>
            </w:r>
          </w:p>
        </w:tc>
      </w:tr>
      <w:tr w:rsidR="001773A7" w:rsidRPr="00D91E2A" w14:paraId="19304E1E" w14:textId="77777777" w:rsidTr="002F32FB">
        <w:tc>
          <w:tcPr>
            <w:tcW w:w="2057" w:type="dxa"/>
            <w:vMerge/>
          </w:tcPr>
          <w:p w14:paraId="19304E18"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Borders>
              <w:bottom w:val="single" w:sz="4" w:space="0" w:color="auto"/>
            </w:tcBorders>
          </w:tcPr>
          <w:p w14:paraId="19304E19"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Borders>
              <w:bottom w:val="nil"/>
            </w:tcBorders>
          </w:tcPr>
          <w:p w14:paraId="19304E1A"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Borders>
              <w:bottom w:val="nil"/>
            </w:tcBorders>
          </w:tcPr>
          <w:p w14:paraId="19304E1B"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1C"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строевые упражнения</w:t>
            </w:r>
          </w:p>
        </w:tc>
        <w:tc>
          <w:tcPr>
            <w:tcW w:w="1519" w:type="dxa"/>
            <w:vMerge/>
            <w:tcBorders>
              <w:bottom w:val="single" w:sz="4" w:space="0" w:color="auto"/>
            </w:tcBorders>
          </w:tcPr>
          <w:p w14:paraId="19304E1D"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r>
      <w:tr w:rsidR="001773A7" w:rsidRPr="00D91E2A" w14:paraId="19304E25" w14:textId="77777777" w:rsidTr="002F32FB">
        <w:tc>
          <w:tcPr>
            <w:tcW w:w="2057" w:type="dxa"/>
            <w:vMerge/>
          </w:tcPr>
          <w:p w14:paraId="19304E1F"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E20"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подвижные игры</w:t>
            </w:r>
          </w:p>
        </w:tc>
        <w:tc>
          <w:tcPr>
            <w:tcW w:w="1292" w:type="dxa"/>
            <w:vMerge w:val="restart"/>
            <w:tcBorders>
              <w:top w:val="nil"/>
            </w:tcBorders>
          </w:tcPr>
          <w:p w14:paraId="19304E21"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val="restart"/>
            <w:tcBorders>
              <w:top w:val="nil"/>
            </w:tcBorders>
          </w:tcPr>
          <w:p w14:paraId="19304E22"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23"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rPr>
              <w:t>2)</w:t>
            </w:r>
          </w:p>
        </w:tc>
        <w:tc>
          <w:tcPr>
            <w:tcW w:w="1519" w:type="dxa"/>
            <w:tcBorders>
              <w:top w:val="single" w:sz="4" w:space="0" w:color="auto"/>
              <w:bottom w:val="single" w:sz="4" w:space="0" w:color="auto"/>
            </w:tcBorders>
          </w:tcPr>
          <w:p w14:paraId="19304E24"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стр.133</w:t>
            </w:r>
          </w:p>
        </w:tc>
      </w:tr>
      <w:tr w:rsidR="001773A7" w:rsidRPr="00D91E2A" w14:paraId="19304E2C" w14:textId="77777777" w:rsidTr="002F32FB">
        <w:tc>
          <w:tcPr>
            <w:tcW w:w="2057" w:type="dxa"/>
            <w:vMerge/>
          </w:tcPr>
          <w:p w14:paraId="19304E26"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E27"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спортивные упражнения</w:t>
            </w:r>
          </w:p>
        </w:tc>
        <w:tc>
          <w:tcPr>
            <w:tcW w:w="1292" w:type="dxa"/>
            <w:vMerge/>
          </w:tcPr>
          <w:p w14:paraId="19304E28"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29"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2A"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3)</w:t>
            </w:r>
          </w:p>
        </w:tc>
        <w:tc>
          <w:tcPr>
            <w:tcW w:w="1519" w:type="dxa"/>
            <w:tcBorders>
              <w:top w:val="single" w:sz="4" w:space="0" w:color="auto"/>
              <w:bottom w:val="single" w:sz="4" w:space="0" w:color="auto"/>
            </w:tcBorders>
          </w:tcPr>
          <w:p w14:paraId="19304E2B"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стр.133-134</w:t>
            </w:r>
          </w:p>
        </w:tc>
      </w:tr>
      <w:tr w:rsidR="001773A7" w:rsidRPr="00D91E2A" w14:paraId="19304E33" w14:textId="77777777" w:rsidTr="002F32FB">
        <w:trPr>
          <w:trHeight w:val="219"/>
        </w:trPr>
        <w:tc>
          <w:tcPr>
            <w:tcW w:w="2057" w:type="dxa"/>
            <w:vMerge/>
          </w:tcPr>
          <w:p w14:paraId="19304E2D"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E2E"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формирование основ здорового образа жизни</w:t>
            </w:r>
          </w:p>
        </w:tc>
        <w:tc>
          <w:tcPr>
            <w:tcW w:w="1292" w:type="dxa"/>
            <w:vMerge/>
          </w:tcPr>
          <w:p w14:paraId="19304E2F"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30"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31"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4)</w:t>
            </w:r>
          </w:p>
        </w:tc>
        <w:tc>
          <w:tcPr>
            <w:tcW w:w="1519" w:type="dxa"/>
            <w:vMerge w:val="restart"/>
            <w:tcBorders>
              <w:top w:val="single" w:sz="4" w:space="0" w:color="auto"/>
            </w:tcBorders>
          </w:tcPr>
          <w:p w14:paraId="19304E32"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стр.134</w:t>
            </w:r>
          </w:p>
        </w:tc>
      </w:tr>
      <w:tr w:rsidR="001773A7" w:rsidRPr="00D91E2A" w14:paraId="19304E3A" w14:textId="77777777" w:rsidTr="002F32FB">
        <w:tc>
          <w:tcPr>
            <w:tcW w:w="2057" w:type="dxa"/>
            <w:vMerge/>
            <w:tcBorders>
              <w:bottom w:val="single" w:sz="8" w:space="0" w:color="auto"/>
            </w:tcBorders>
          </w:tcPr>
          <w:p w14:paraId="19304E34"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8" w:space="0" w:color="auto"/>
            </w:tcBorders>
          </w:tcPr>
          <w:p w14:paraId="19304E35"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активный отдых</w:t>
            </w:r>
          </w:p>
        </w:tc>
        <w:tc>
          <w:tcPr>
            <w:tcW w:w="1292" w:type="dxa"/>
            <w:vMerge/>
            <w:tcBorders>
              <w:bottom w:val="single" w:sz="8" w:space="0" w:color="auto"/>
            </w:tcBorders>
          </w:tcPr>
          <w:p w14:paraId="19304E36"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Borders>
              <w:bottom w:val="single" w:sz="8" w:space="0" w:color="auto"/>
            </w:tcBorders>
          </w:tcPr>
          <w:p w14:paraId="19304E37"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8" w:space="0" w:color="auto"/>
            </w:tcBorders>
          </w:tcPr>
          <w:p w14:paraId="19304E38"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5)</w:t>
            </w:r>
          </w:p>
        </w:tc>
        <w:tc>
          <w:tcPr>
            <w:tcW w:w="1519" w:type="dxa"/>
            <w:vMerge/>
            <w:tcBorders>
              <w:bottom w:val="single" w:sz="8" w:space="0" w:color="auto"/>
            </w:tcBorders>
          </w:tcPr>
          <w:p w14:paraId="19304E39"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r>
      <w:tr w:rsidR="001773A7" w:rsidRPr="00D91E2A" w14:paraId="19304E41" w14:textId="77777777" w:rsidTr="002F32FB">
        <w:tc>
          <w:tcPr>
            <w:tcW w:w="2057" w:type="dxa"/>
            <w:vMerge w:val="restart"/>
            <w:tcBorders>
              <w:top w:val="single" w:sz="8" w:space="0" w:color="auto"/>
            </w:tcBorders>
          </w:tcPr>
          <w:p w14:paraId="19304E3B"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от 5-ти до 6-ти лет</w:t>
            </w:r>
          </w:p>
        </w:tc>
        <w:tc>
          <w:tcPr>
            <w:tcW w:w="2578" w:type="dxa"/>
            <w:tcBorders>
              <w:top w:val="single" w:sz="8" w:space="0" w:color="auto"/>
              <w:bottom w:val="single" w:sz="4" w:space="0" w:color="auto"/>
            </w:tcBorders>
          </w:tcPr>
          <w:p w14:paraId="19304E3C"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(22.6)</w:t>
            </w:r>
          </w:p>
        </w:tc>
        <w:tc>
          <w:tcPr>
            <w:tcW w:w="1292" w:type="dxa"/>
            <w:vMerge w:val="restart"/>
            <w:tcBorders>
              <w:top w:val="single" w:sz="8" w:space="0" w:color="auto"/>
            </w:tcBorders>
          </w:tcPr>
          <w:p w14:paraId="19304E3D"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22.6.1</w:t>
            </w:r>
          </w:p>
        </w:tc>
        <w:tc>
          <w:tcPr>
            <w:tcW w:w="1276" w:type="dxa"/>
            <w:vMerge w:val="restart"/>
            <w:tcBorders>
              <w:top w:val="single" w:sz="8" w:space="0" w:color="auto"/>
            </w:tcBorders>
          </w:tcPr>
          <w:p w14:paraId="19304E3E"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r w:rsidRPr="002F32FB">
              <w:rPr>
                <w:rFonts w:eastAsiaTheme="minorEastAsia" w:cs="Times New Roman"/>
                <w:i/>
                <w:sz w:val="20"/>
                <w:szCs w:val="20"/>
              </w:rPr>
              <w:t>стр.134-135</w:t>
            </w:r>
          </w:p>
        </w:tc>
        <w:tc>
          <w:tcPr>
            <w:tcW w:w="1599" w:type="dxa"/>
            <w:tcBorders>
              <w:top w:val="single" w:sz="8" w:space="0" w:color="auto"/>
              <w:bottom w:val="single" w:sz="4" w:space="0" w:color="auto"/>
            </w:tcBorders>
          </w:tcPr>
          <w:p w14:paraId="19304E3F"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22.6.2.</w:t>
            </w:r>
          </w:p>
        </w:tc>
        <w:tc>
          <w:tcPr>
            <w:tcW w:w="1519" w:type="dxa"/>
            <w:tcBorders>
              <w:top w:val="single" w:sz="8" w:space="0" w:color="auto"/>
              <w:bottom w:val="single" w:sz="4" w:space="0" w:color="auto"/>
            </w:tcBorders>
          </w:tcPr>
          <w:p w14:paraId="19304E40"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стр.135-140</w:t>
            </w:r>
          </w:p>
        </w:tc>
      </w:tr>
      <w:tr w:rsidR="001773A7" w:rsidRPr="00D91E2A" w14:paraId="19304E48" w14:textId="77777777" w:rsidTr="002F32FB">
        <w:tc>
          <w:tcPr>
            <w:tcW w:w="2057" w:type="dxa"/>
            <w:vMerge/>
          </w:tcPr>
          <w:p w14:paraId="19304E42"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val="restart"/>
            <w:tcBorders>
              <w:top w:val="single" w:sz="4" w:space="0" w:color="auto"/>
            </w:tcBorders>
          </w:tcPr>
          <w:p w14:paraId="19304E43"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основная гимнастика</w:t>
            </w:r>
          </w:p>
        </w:tc>
        <w:tc>
          <w:tcPr>
            <w:tcW w:w="1292" w:type="dxa"/>
            <w:vMerge/>
          </w:tcPr>
          <w:p w14:paraId="19304E44"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45"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46"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1)</w:t>
            </w:r>
          </w:p>
        </w:tc>
        <w:tc>
          <w:tcPr>
            <w:tcW w:w="1519" w:type="dxa"/>
            <w:tcBorders>
              <w:top w:val="single" w:sz="4" w:space="0" w:color="auto"/>
              <w:bottom w:val="single" w:sz="4" w:space="0" w:color="auto"/>
            </w:tcBorders>
          </w:tcPr>
          <w:p w14:paraId="19304E47"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стр.135</w:t>
            </w:r>
          </w:p>
        </w:tc>
      </w:tr>
      <w:tr w:rsidR="001773A7" w:rsidRPr="00D91E2A" w14:paraId="19304E4F" w14:textId="77777777" w:rsidTr="002F32FB">
        <w:tc>
          <w:tcPr>
            <w:tcW w:w="2057" w:type="dxa"/>
            <w:vMerge/>
          </w:tcPr>
          <w:p w14:paraId="19304E49"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E4A"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E4B"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4C"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4D"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основные движения</w:t>
            </w:r>
          </w:p>
        </w:tc>
        <w:tc>
          <w:tcPr>
            <w:tcW w:w="1519" w:type="dxa"/>
            <w:tcBorders>
              <w:top w:val="single" w:sz="4" w:space="0" w:color="auto"/>
              <w:bottom w:val="single" w:sz="4" w:space="0" w:color="auto"/>
            </w:tcBorders>
          </w:tcPr>
          <w:p w14:paraId="19304E4E"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стр.136-137</w:t>
            </w:r>
          </w:p>
        </w:tc>
      </w:tr>
      <w:tr w:rsidR="001773A7" w:rsidRPr="00D91E2A" w14:paraId="19304E56" w14:textId="77777777" w:rsidTr="002F32FB">
        <w:tc>
          <w:tcPr>
            <w:tcW w:w="2057" w:type="dxa"/>
            <w:vMerge/>
          </w:tcPr>
          <w:p w14:paraId="19304E50"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E51"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E52"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53"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54"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общеразвивающие упражнения</w:t>
            </w:r>
          </w:p>
        </w:tc>
        <w:tc>
          <w:tcPr>
            <w:tcW w:w="1519" w:type="dxa"/>
            <w:tcBorders>
              <w:top w:val="single" w:sz="4" w:space="0" w:color="auto"/>
              <w:bottom w:val="single" w:sz="4" w:space="0" w:color="auto"/>
            </w:tcBorders>
          </w:tcPr>
          <w:p w14:paraId="19304E55"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стр.137-138</w:t>
            </w:r>
          </w:p>
        </w:tc>
      </w:tr>
      <w:tr w:rsidR="001773A7" w:rsidRPr="00D91E2A" w14:paraId="19304E5D" w14:textId="77777777" w:rsidTr="002F32FB">
        <w:tc>
          <w:tcPr>
            <w:tcW w:w="2057" w:type="dxa"/>
            <w:vMerge/>
          </w:tcPr>
          <w:p w14:paraId="19304E57"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E58"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E59"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5A"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5B"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ритмическая гимнастика</w:t>
            </w:r>
          </w:p>
        </w:tc>
        <w:tc>
          <w:tcPr>
            <w:tcW w:w="1519" w:type="dxa"/>
            <w:vMerge w:val="restart"/>
            <w:tcBorders>
              <w:top w:val="single" w:sz="4" w:space="0" w:color="auto"/>
            </w:tcBorders>
          </w:tcPr>
          <w:p w14:paraId="19304E5C"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стр.138</w:t>
            </w:r>
          </w:p>
        </w:tc>
      </w:tr>
      <w:tr w:rsidR="001773A7" w:rsidRPr="00D91E2A" w14:paraId="19304E64" w14:textId="77777777" w:rsidTr="002F32FB">
        <w:tc>
          <w:tcPr>
            <w:tcW w:w="2057" w:type="dxa"/>
            <w:vMerge/>
          </w:tcPr>
          <w:p w14:paraId="19304E5E"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Borders>
              <w:bottom w:val="single" w:sz="4" w:space="0" w:color="auto"/>
            </w:tcBorders>
          </w:tcPr>
          <w:p w14:paraId="19304E5F"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E60"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61"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62"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строевые упражнения</w:t>
            </w:r>
          </w:p>
        </w:tc>
        <w:tc>
          <w:tcPr>
            <w:tcW w:w="1519" w:type="dxa"/>
            <w:vMerge/>
            <w:tcBorders>
              <w:bottom w:val="single" w:sz="4" w:space="0" w:color="auto"/>
            </w:tcBorders>
          </w:tcPr>
          <w:p w14:paraId="19304E63"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r>
      <w:tr w:rsidR="001773A7" w:rsidRPr="00D91E2A" w14:paraId="19304E6B" w14:textId="77777777" w:rsidTr="002F32FB">
        <w:tc>
          <w:tcPr>
            <w:tcW w:w="2057" w:type="dxa"/>
            <w:vMerge/>
          </w:tcPr>
          <w:p w14:paraId="19304E65"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E66"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подвижные игры</w:t>
            </w:r>
          </w:p>
        </w:tc>
        <w:tc>
          <w:tcPr>
            <w:tcW w:w="1292" w:type="dxa"/>
            <w:vMerge/>
          </w:tcPr>
          <w:p w14:paraId="19304E67"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68"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69"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rPr>
              <w:t>2)</w:t>
            </w:r>
          </w:p>
        </w:tc>
        <w:tc>
          <w:tcPr>
            <w:tcW w:w="1519" w:type="dxa"/>
            <w:tcBorders>
              <w:top w:val="single" w:sz="4" w:space="0" w:color="auto"/>
              <w:bottom w:val="single" w:sz="4" w:space="0" w:color="auto"/>
            </w:tcBorders>
          </w:tcPr>
          <w:p w14:paraId="19304E6A"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стр.138</w:t>
            </w:r>
          </w:p>
        </w:tc>
      </w:tr>
      <w:tr w:rsidR="001773A7" w:rsidRPr="00D91E2A" w14:paraId="19304E72" w14:textId="77777777" w:rsidTr="002F32FB">
        <w:tc>
          <w:tcPr>
            <w:tcW w:w="2057" w:type="dxa"/>
            <w:vMerge/>
          </w:tcPr>
          <w:p w14:paraId="19304E6C"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E6D"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спортивные упражнения</w:t>
            </w:r>
          </w:p>
        </w:tc>
        <w:tc>
          <w:tcPr>
            <w:tcW w:w="1292" w:type="dxa"/>
            <w:vMerge/>
          </w:tcPr>
          <w:p w14:paraId="19304E6E"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6F"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70"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3)</w:t>
            </w:r>
          </w:p>
        </w:tc>
        <w:tc>
          <w:tcPr>
            <w:tcW w:w="1519" w:type="dxa"/>
            <w:tcBorders>
              <w:top w:val="single" w:sz="4" w:space="0" w:color="auto"/>
              <w:bottom w:val="single" w:sz="4" w:space="0" w:color="auto"/>
            </w:tcBorders>
          </w:tcPr>
          <w:p w14:paraId="19304E71"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стр.138-139</w:t>
            </w:r>
          </w:p>
        </w:tc>
      </w:tr>
      <w:tr w:rsidR="001773A7" w:rsidRPr="00D91E2A" w14:paraId="19304E79" w14:textId="77777777" w:rsidTr="002F32FB">
        <w:tc>
          <w:tcPr>
            <w:tcW w:w="2057" w:type="dxa"/>
            <w:vMerge/>
          </w:tcPr>
          <w:p w14:paraId="19304E73"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E74"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 xml:space="preserve">формирование основ </w:t>
            </w:r>
            <w:r w:rsidRPr="00D91E2A">
              <w:rPr>
                <w:rFonts w:eastAsiaTheme="minorEastAsia" w:cs="Times New Roman"/>
              </w:rPr>
              <w:lastRenderedPageBreak/>
              <w:t>здорового образа жизни</w:t>
            </w:r>
          </w:p>
        </w:tc>
        <w:tc>
          <w:tcPr>
            <w:tcW w:w="1292" w:type="dxa"/>
            <w:vMerge/>
          </w:tcPr>
          <w:p w14:paraId="19304E75"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76"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77"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4)</w:t>
            </w:r>
          </w:p>
        </w:tc>
        <w:tc>
          <w:tcPr>
            <w:tcW w:w="1519" w:type="dxa"/>
            <w:tcBorders>
              <w:top w:val="single" w:sz="4" w:space="0" w:color="auto"/>
              <w:bottom w:val="single" w:sz="4" w:space="0" w:color="auto"/>
            </w:tcBorders>
          </w:tcPr>
          <w:p w14:paraId="19304E78"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стр.139-140</w:t>
            </w:r>
          </w:p>
        </w:tc>
      </w:tr>
      <w:tr w:rsidR="001773A7" w:rsidRPr="00D91E2A" w14:paraId="19304E80" w14:textId="77777777" w:rsidTr="002F32FB">
        <w:tc>
          <w:tcPr>
            <w:tcW w:w="2057" w:type="dxa"/>
            <w:vMerge/>
            <w:tcBorders>
              <w:bottom w:val="single" w:sz="8" w:space="0" w:color="auto"/>
            </w:tcBorders>
          </w:tcPr>
          <w:p w14:paraId="19304E7A"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8" w:space="0" w:color="auto"/>
            </w:tcBorders>
          </w:tcPr>
          <w:p w14:paraId="19304E7B"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активный отдых</w:t>
            </w:r>
          </w:p>
        </w:tc>
        <w:tc>
          <w:tcPr>
            <w:tcW w:w="1292" w:type="dxa"/>
            <w:vMerge/>
            <w:tcBorders>
              <w:bottom w:val="single" w:sz="8" w:space="0" w:color="auto"/>
            </w:tcBorders>
          </w:tcPr>
          <w:p w14:paraId="19304E7C"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Borders>
              <w:bottom w:val="single" w:sz="8" w:space="0" w:color="auto"/>
            </w:tcBorders>
          </w:tcPr>
          <w:p w14:paraId="19304E7D"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8" w:space="0" w:color="auto"/>
            </w:tcBorders>
          </w:tcPr>
          <w:p w14:paraId="19304E7E"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5)</w:t>
            </w:r>
          </w:p>
        </w:tc>
        <w:tc>
          <w:tcPr>
            <w:tcW w:w="1519" w:type="dxa"/>
            <w:tcBorders>
              <w:top w:val="single" w:sz="4" w:space="0" w:color="auto"/>
              <w:bottom w:val="single" w:sz="8" w:space="0" w:color="auto"/>
            </w:tcBorders>
          </w:tcPr>
          <w:p w14:paraId="19304E7F"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стр.140</w:t>
            </w:r>
          </w:p>
        </w:tc>
      </w:tr>
      <w:tr w:rsidR="001773A7" w:rsidRPr="00D91E2A" w14:paraId="19304E87" w14:textId="77777777" w:rsidTr="002F32FB">
        <w:tc>
          <w:tcPr>
            <w:tcW w:w="2057" w:type="dxa"/>
            <w:vMerge w:val="restart"/>
            <w:tcBorders>
              <w:top w:val="single" w:sz="8" w:space="0" w:color="auto"/>
            </w:tcBorders>
          </w:tcPr>
          <w:p w14:paraId="19304E81"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от 6-ти до 7-ми лет</w:t>
            </w:r>
          </w:p>
        </w:tc>
        <w:tc>
          <w:tcPr>
            <w:tcW w:w="2578" w:type="dxa"/>
            <w:tcBorders>
              <w:top w:val="single" w:sz="8" w:space="0" w:color="auto"/>
              <w:bottom w:val="single" w:sz="4" w:space="0" w:color="auto"/>
            </w:tcBorders>
          </w:tcPr>
          <w:p w14:paraId="19304E82"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общий объём (22.7)</w:t>
            </w:r>
          </w:p>
        </w:tc>
        <w:tc>
          <w:tcPr>
            <w:tcW w:w="1292" w:type="dxa"/>
            <w:vMerge w:val="restart"/>
            <w:tcBorders>
              <w:top w:val="single" w:sz="8" w:space="0" w:color="auto"/>
            </w:tcBorders>
          </w:tcPr>
          <w:p w14:paraId="19304E83"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22.7.1</w:t>
            </w:r>
          </w:p>
        </w:tc>
        <w:tc>
          <w:tcPr>
            <w:tcW w:w="1276" w:type="dxa"/>
            <w:vMerge w:val="restart"/>
            <w:tcBorders>
              <w:top w:val="single" w:sz="8" w:space="0" w:color="auto"/>
            </w:tcBorders>
          </w:tcPr>
          <w:p w14:paraId="19304E84"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r w:rsidRPr="002F32FB">
              <w:rPr>
                <w:rFonts w:eastAsiaTheme="minorEastAsia" w:cs="Times New Roman"/>
                <w:i/>
                <w:sz w:val="20"/>
                <w:szCs w:val="20"/>
              </w:rPr>
              <w:t>стр.140-141</w:t>
            </w:r>
          </w:p>
        </w:tc>
        <w:tc>
          <w:tcPr>
            <w:tcW w:w="1599" w:type="dxa"/>
            <w:tcBorders>
              <w:top w:val="single" w:sz="8" w:space="0" w:color="auto"/>
              <w:bottom w:val="single" w:sz="4" w:space="0" w:color="auto"/>
            </w:tcBorders>
          </w:tcPr>
          <w:p w14:paraId="19304E85"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rPr>
              <w:t>22.7.2.</w:t>
            </w:r>
          </w:p>
        </w:tc>
        <w:tc>
          <w:tcPr>
            <w:tcW w:w="1519" w:type="dxa"/>
            <w:tcBorders>
              <w:top w:val="single" w:sz="8" w:space="0" w:color="auto"/>
              <w:bottom w:val="single" w:sz="4" w:space="0" w:color="auto"/>
            </w:tcBorders>
          </w:tcPr>
          <w:p w14:paraId="19304E86"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стр.141-147</w:t>
            </w:r>
          </w:p>
        </w:tc>
      </w:tr>
      <w:tr w:rsidR="001773A7" w:rsidRPr="00D91E2A" w14:paraId="19304E8E" w14:textId="77777777" w:rsidTr="002F32FB">
        <w:tc>
          <w:tcPr>
            <w:tcW w:w="2057" w:type="dxa"/>
            <w:vMerge/>
          </w:tcPr>
          <w:p w14:paraId="19304E88"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val="restart"/>
            <w:tcBorders>
              <w:top w:val="single" w:sz="4" w:space="0" w:color="auto"/>
            </w:tcBorders>
          </w:tcPr>
          <w:p w14:paraId="19304E89"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основная гимнастика</w:t>
            </w:r>
          </w:p>
        </w:tc>
        <w:tc>
          <w:tcPr>
            <w:tcW w:w="1292" w:type="dxa"/>
            <w:vMerge/>
          </w:tcPr>
          <w:p w14:paraId="19304E8A"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8B"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8C"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1)</w:t>
            </w:r>
          </w:p>
        </w:tc>
        <w:tc>
          <w:tcPr>
            <w:tcW w:w="1519" w:type="dxa"/>
            <w:tcBorders>
              <w:top w:val="single" w:sz="4" w:space="0" w:color="auto"/>
              <w:bottom w:val="single" w:sz="4" w:space="0" w:color="auto"/>
            </w:tcBorders>
          </w:tcPr>
          <w:p w14:paraId="19304E8D"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стр.142</w:t>
            </w:r>
          </w:p>
        </w:tc>
      </w:tr>
      <w:tr w:rsidR="001773A7" w:rsidRPr="00D91E2A" w14:paraId="19304E95" w14:textId="77777777" w:rsidTr="002F32FB">
        <w:tc>
          <w:tcPr>
            <w:tcW w:w="2057" w:type="dxa"/>
            <w:vMerge/>
          </w:tcPr>
          <w:p w14:paraId="19304E8F"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E90"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E91"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92"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93"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основные движения</w:t>
            </w:r>
          </w:p>
        </w:tc>
        <w:tc>
          <w:tcPr>
            <w:tcW w:w="1519" w:type="dxa"/>
            <w:tcBorders>
              <w:top w:val="single" w:sz="4" w:space="0" w:color="auto"/>
              <w:bottom w:val="single" w:sz="4" w:space="0" w:color="auto"/>
            </w:tcBorders>
          </w:tcPr>
          <w:p w14:paraId="19304E94"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стр.142-143</w:t>
            </w:r>
          </w:p>
        </w:tc>
      </w:tr>
      <w:tr w:rsidR="001773A7" w:rsidRPr="00D91E2A" w14:paraId="19304E9C" w14:textId="77777777" w:rsidTr="002F32FB">
        <w:tc>
          <w:tcPr>
            <w:tcW w:w="2057" w:type="dxa"/>
            <w:vMerge/>
          </w:tcPr>
          <w:p w14:paraId="19304E96"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E97"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E98"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99"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9A"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общеразвивающие упражнения</w:t>
            </w:r>
          </w:p>
        </w:tc>
        <w:tc>
          <w:tcPr>
            <w:tcW w:w="1519" w:type="dxa"/>
            <w:tcBorders>
              <w:top w:val="single" w:sz="4" w:space="0" w:color="auto"/>
              <w:bottom w:val="single" w:sz="4" w:space="0" w:color="auto"/>
            </w:tcBorders>
          </w:tcPr>
          <w:p w14:paraId="19304E9B"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стр.143-144</w:t>
            </w:r>
          </w:p>
        </w:tc>
      </w:tr>
      <w:tr w:rsidR="001773A7" w:rsidRPr="00D91E2A" w14:paraId="19304EA3" w14:textId="77777777" w:rsidTr="002F32FB">
        <w:tc>
          <w:tcPr>
            <w:tcW w:w="2057" w:type="dxa"/>
            <w:vMerge/>
          </w:tcPr>
          <w:p w14:paraId="19304E9D"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Pr>
          <w:p w14:paraId="19304E9E"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E9F"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A0"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A1"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ритмическая гимнастика</w:t>
            </w:r>
          </w:p>
        </w:tc>
        <w:tc>
          <w:tcPr>
            <w:tcW w:w="1519" w:type="dxa"/>
            <w:vMerge w:val="restart"/>
            <w:tcBorders>
              <w:top w:val="single" w:sz="4" w:space="0" w:color="auto"/>
            </w:tcBorders>
          </w:tcPr>
          <w:p w14:paraId="19304EA2"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стр.144</w:t>
            </w:r>
          </w:p>
        </w:tc>
      </w:tr>
      <w:tr w:rsidR="001773A7" w:rsidRPr="00D91E2A" w14:paraId="19304EAA" w14:textId="77777777" w:rsidTr="002F32FB">
        <w:tc>
          <w:tcPr>
            <w:tcW w:w="2057" w:type="dxa"/>
            <w:vMerge/>
          </w:tcPr>
          <w:p w14:paraId="19304EA4"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vMerge/>
            <w:tcBorders>
              <w:bottom w:val="single" w:sz="4" w:space="0" w:color="auto"/>
            </w:tcBorders>
          </w:tcPr>
          <w:p w14:paraId="19304EA5"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92" w:type="dxa"/>
            <w:vMerge/>
          </w:tcPr>
          <w:p w14:paraId="19304EA6"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A7"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A8"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строевые упражнения</w:t>
            </w:r>
          </w:p>
        </w:tc>
        <w:tc>
          <w:tcPr>
            <w:tcW w:w="1519" w:type="dxa"/>
            <w:vMerge/>
            <w:tcBorders>
              <w:bottom w:val="single" w:sz="4" w:space="0" w:color="auto"/>
            </w:tcBorders>
          </w:tcPr>
          <w:p w14:paraId="19304EA9"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p>
        </w:tc>
      </w:tr>
      <w:tr w:rsidR="001773A7" w:rsidRPr="00D91E2A" w14:paraId="19304EB1" w14:textId="77777777" w:rsidTr="002F32FB">
        <w:tc>
          <w:tcPr>
            <w:tcW w:w="2057" w:type="dxa"/>
            <w:vMerge/>
          </w:tcPr>
          <w:p w14:paraId="19304EAB"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EAC"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подвижные игры</w:t>
            </w:r>
          </w:p>
        </w:tc>
        <w:tc>
          <w:tcPr>
            <w:tcW w:w="1292" w:type="dxa"/>
            <w:vMerge/>
          </w:tcPr>
          <w:p w14:paraId="19304EAD" w14:textId="77777777" w:rsidR="001773A7" w:rsidRPr="002F32FB" w:rsidRDefault="001773A7" w:rsidP="00D91E2A">
            <w:pPr>
              <w:widowControl w:val="0"/>
              <w:autoSpaceDE w:val="0"/>
              <w:autoSpaceDN w:val="0"/>
              <w:adjustRightInd w:val="0"/>
              <w:jc w:val="center"/>
              <w:rPr>
                <w:rFonts w:eastAsiaTheme="minorEastAsia" w:cs="Times New Roman"/>
                <w:i/>
              </w:rPr>
            </w:pPr>
          </w:p>
        </w:tc>
        <w:tc>
          <w:tcPr>
            <w:tcW w:w="1276" w:type="dxa"/>
            <w:vMerge/>
          </w:tcPr>
          <w:p w14:paraId="19304EAE" w14:textId="77777777" w:rsidR="001773A7" w:rsidRPr="002F32FB" w:rsidRDefault="001773A7" w:rsidP="00D91E2A">
            <w:pPr>
              <w:widowControl w:val="0"/>
              <w:autoSpaceDE w:val="0"/>
              <w:autoSpaceDN w:val="0"/>
              <w:adjustRightInd w:val="0"/>
              <w:jc w:val="center"/>
              <w:rPr>
                <w:rFonts w:eastAsiaTheme="minorEastAsia" w:cs="Times New Roman"/>
                <w:i/>
                <w:sz w:val="20"/>
                <w:szCs w:val="20"/>
              </w:rPr>
            </w:pPr>
          </w:p>
        </w:tc>
        <w:tc>
          <w:tcPr>
            <w:tcW w:w="1599" w:type="dxa"/>
            <w:tcBorders>
              <w:top w:val="single" w:sz="4" w:space="0" w:color="auto"/>
              <w:bottom w:val="single" w:sz="4" w:space="0" w:color="auto"/>
            </w:tcBorders>
          </w:tcPr>
          <w:p w14:paraId="19304EAF"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rPr>
              <w:t>2)</w:t>
            </w:r>
          </w:p>
        </w:tc>
        <w:tc>
          <w:tcPr>
            <w:tcW w:w="1519" w:type="dxa"/>
            <w:tcBorders>
              <w:top w:val="single" w:sz="4" w:space="0" w:color="auto"/>
              <w:bottom w:val="single" w:sz="4" w:space="0" w:color="auto"/>
            </w:tcBorders>
          </w:tcPr>
          <w:p w14:paraId="19304EB0"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стр.144-145</w:t>
            </w:r>
          </w:p>
        </w:tc>
      </w:tr>
      <w:tr w:rsidR="001773A7" w:rsidRPr="00D91E2A" w14:paraId="19304EB8" w14:textId="77777777" w:rsidTr="002F32FB">
        <w:tc>
          <w:tcPr>
            <w:tcW w:w="2057" w:type="dxa"/>
            <w:vMerge/>
          </w:tcPr>
          <w:p w14:paraId="19304EB2"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EB3"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спортивные игры</w:t>
            </w:r>
          </w:p>
        </w:tc>
        <w:tc>
          <w:tcPr>
            <w:tcW w:w="1292" w:type="dxa"/>
            <w:vMerge/>
          </w:tcPr>
          <w:p w14:paraId="19304EB4"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76" w:type="dxa"/>
            <w:vMerge/>
          </w:tcPr>
          <w:p w14:paraId="19304EB5" w14:textId="77777777" w:rsidR="001773A7" w:rsidRPr="00D91E2A" w:rsidRDefault="001773A7" w:rsidP="00D91E2A">
            <w:pPr>
              <w:widowControl w:val="0"/>
              <w:autoSpaceDE w:val="0"/>
              <w:autoSpaceDN w:val="0"/>
              <w:adjustRightInd w:val="0"/>
              <w:jc w:val="center"/>
              <w:rPr>
                <w:rFonts w:eastAsiaTheme="minorEastAsia" w:cs="Times New Roman"/>
                <w:sz w:val="20"/>
                <w:szCs w:val="20"/>
              </w:rPr>
            </w:pPr>
          </w:p>
        </w:tc>
        <w:tc>
          <w:tcPr>
            <w:tcW w:w="1599" w:type="dxa"/>
            <w:tcBorders>
              <w:top w:val="single" w:sz="4" w:space="0" w:color="auto"/>
              <w:bottom w:val="single" w:sz="4" w:space="0" w:color="auto"/>
            </w:tcBorders>
          </w:tcPr>
          <w:p w14:paraId="19304EB6" w14:textId="77777777" w:rsidR="001773A7" w:rsidRPr="002F32FB" w:rsidRDefault="001773A7" w:rsidP="00D91E2A">
            <w:pPr>
              <w:widowControl w:val="0"/>
              <w:autoSpaceDE w:val="0"/>
              <w:autoSpaceDN w:val="0"/>
              <w:adjustRightInd w:val="0"/>
              <w:jc w:val="center"/>
              <w:rPr>
                <w:rFonts w:eastAsiaTheme="minorEastAsia" w:cs="Times New Roman"/>
                <w:i/>
              </w:rPr>
            </w:pPr>
            <w:r w:rsidRPr="002F32FB">
              <w:rPr>
                <w:rFonts w:eastAsiaTheme="minorEastAsia" w:cs="Times New Roman"/>
                <w:i/>
                <w:sz w:val="22"/>
                <w:szCs w:val="22"/>
              </w:rPr>
              <w:t>3)</w:t>
            </w:r>
          </w:p>
        </w:tc>
        <w:tc>
          <w:tcPr>
            <w:tcW w:w="1519" w:type="dxa"/>
            <w:tcBorders>
              <w:top w:val="single" w:sz="4" w:space="0" w:color="auto"/>
              <w:bottom w:val="single" w:sz="4" w:space="0" w:color="auto"/>
            </w:tcBorders>
          </w:tcPr>
          <w:p w14:paraId="19304EB7"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стр.145</w:t>
            </w:r>
          </w:p>
        </w:tc>
      </w:tr>
      <w:tr w:rsidR="001773A7" w:rsidRPr="00D91E2A" w14:paraId="19304EBF" w14:textId="77777777" w:rsidTr="002F32FB">
        <w:tc>
          <w:tcPr>
            <w:tcW w:w="2057" w:type="dxa"/>
            <w:vMerge/>
          </w:tcPr>
          <w:p w14:paraId="19304EB9"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EBA"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спортивные упражнения</w:t>
            </w:r>
          </w:p>
        </w:tc>
        <w:tc>
          <w:tcPr>
            <w:tcW w:w="1292" w:type="dxa"/>
            <w:vMerge/>
          </w:tcPr>
          <w:p w14:paraId="19304EBB"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76" w:type="dxa"/>
            <w:vMerge/>
          </w:tcPr>
          <w:p w14:paraId="19304EBC" w14:textId="77777777" w:rsidR="001773A7" w:rsidRPr="00D91E2A" w:rsidRDefault="001773A7" w:rsidP="00D91E2A">
            <w:pPr>
              <w:widowControl w:val="0"/>
              <w:autoSpaceDE w:val="0"/>
              <w:autoSpaceDN w:val="0"/>
              <w:adjustRightInd w:val="0"/>
              <w:jc w:val="center"/>
              <w:rPr>
                <w:rFonts w:eastAsiaTheme="minorEastAsia" w:cs="Times New Roman"/>
                <w:sz w:val="20"/>
                <w:szCs w:val="20"/>
              </w:rPr>
            </w:pPr>
          </w:p>
        </w:tc>
        <w:tc>
          <w:tcPr>
            <w:tcW w:w="1599" w:type="dxa"/>
            <w:tcBorders>
              <w:top w:val="single" w:sz="4" w:space="0" w:color="auto"/>
              <w:bottom w:val="single" w:sz="4" w:space="0" w:color="auto"/>
            </w:tcBorders>
          </w:tcPr>
          <w:p w14:paraId="19304EBD"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4)</w:t>
            </w:r>
          </w:p>
        </w:tc>
        <w:tc>
          <w:tcPr>
            <w:tcW w:w="1519" w:type="dxa"/>
            <w:tcBorders>
              <w:top w:val="single" w:sz="4" w:space="0" w:color="auto"/>
              <w:bottom w:val="single" w:sz="4" w:space="0" w:color="auto"/>
            </w:tcBorders>
          </w:tcPr>
          <w:p w14:paraId="19304EBE"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стр.145-146</w:t>
            </w:r>
          </w:p>
        </w:tc>
      </w:tr>
      <w:tr w:rsidR="001773A7" w:rsidRPr="00D91E2A" w14:paraId="19304EC6" w14:textId="77777777" w:rsidTr="002F32FB">
        <w:tc>
          <w:tcPr>
            <w:tcW w:w="2057" w:type="dxa"/>
            <w:vMerge/>
          </w:tcPr>
          <w:p w14:paraId="19304EC0"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4" w:space="0" w:color="auto"/>
            </w:tcBorders>
          </w:tcPr>
          <w:p w14:paraId="19304EC1"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формирование основ здорового образа жизни</w:t>
            </w:r>
          </w:p>
        </w:tc>
        <w:tc>
          <w:tcPr>
            <w:tcW w:w="1292" w:type="dxa"/>
            <w:vMerge/>
          </w:tcPr>
          <w:p w14:paraId="19304EC2"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76" w:type="dxa"/>
            <w:vMerge/>
          </w:tcPr>
          <w:p w14:paraId="19304EC3" w14:textId="77777777" w:rsidR="001773A7" w:rsidRPr="00D91E2A" w:rsidRDefault="001773A7" w:rsidP="00D91E2A">
            <w:pPr>
              <w:widowControl w:val="0"/>
              <w:autoSpaceDE w:val="0"/>
              <w:autoSpaceDN w:val="0"/>
              <w:adjustRightInd w:val="0"/>
              <w:jc w:val="center"/>
              <w:rPr>
                <w:rFonts w:eastAsiaTheme="minorEastAsia" w:cs="Times New Roman"/>
                <w:sz w:val="20"/>
                <w:szCs w:val="20"/>
              </w:rPr>
            </w:pPr>
          </w:p>
        </w:tc>
        <w:tc>
          <w:tcPr>
            <w:tcW w:w="1599" w:type="dxa"/>
            <w:tcBorders>
              <w:top w:val="single" w:sz="4" w:space="0" w:color="auto"/>
              <w:bottom w:val="single" w:sz="4" w:space="0" w:color="auto"/>
            </w:tcBorders>
          </w:tcPr>
          <w:p w14:paraId="19304EC4"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5)</w:t>
            </w:r>
          </w:p>
        </w:tc>
        <w:tc>
          <w:tcPr>
            <w:tcW w:w="1519" w:type="dxa"/>
            <w:tcBorders>
              <w:top w:val="single" w:sz="4" w:space="0" w:color="auto"/>
              <w:bottom w:val="single" w:sz="4" w:space="0" w:color="auto"/>
            </w:tcBorders>
          </w:tcPr>
          <w:p w14:paraId="19304EC5"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стр.146</w:t>
            </w:r>
          </w:p>
        </w:tc>
      </w:tr>
      <w:tr w:rsidR="001773A7" w:rsidRPr="00D91E2A" w14:paraId="19304ECD" w14:textId="77777777" w:rsidTr="002F32FB">
        <w:tc>
          <w:tcPr>
            <w:tcW w:w="2057" w:type="dxa"/>
            <w:vMerge/>
            <w:tcBorders>
              <w:bottom w:val="single" w:sz="8" w:space="0" w:color="auto"/>
            </w:tcBorders>
          </w:tcPr>
          <w:p w14:paraId="19304EC7"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2578" w:type="dxa"/>
            <w:tcBorders>
              <w:top w:val="single" w:sz="4" w:space="0" w:color="auto"/>
              <w:bottom w:val="single" w:sz="8" w:space="0" w:color="auto"/>
            </w:tcBorders>
          </w:tcPr>
          <w:p w14:paraId="19304EC8" w14:textId="77777777" w:rsidR="001773A7" w:rsidRPr="00D91E2A" w:rsidRDefault="001773A7" w:rsidP="00D91E2A">
            <w:pPr>
              <w:widowControl w:val="0"/>
              <w:autoSpaceDE w:val="0"/>
              <w:autoSpaceDN w:val="0"/>
              <w:adjustRightInd w:val="0"/>
              <w:jc w:val="center"/>
              <w:rPr>
                <w:rFonts w:eastAsiaTheme="minorEastAsia" w:cs="Times New Roman"/>
              </w:rPr>
            </w:pPr>
            <w:r w:rsidRPr="00D91E2A">
              <w:rPr>
                <w:rFonts w:eastAsiaTheme="minorEastAsia" w:cs="Times New Roman"/>
              </w:rPr>
              <w:t>активный отдых</w:t>
            </w:r>
          </w:p>
        </w:tc>
        <w:tc>
          <w:tcPr>
            <w:tcW w:w="1292" w:type="dxa"/>
            <w:vMerge/>
            <w:tcBorders>
              <w:bottom w:val="single" w:sz="8" w:space="0" w:color="auto"/>
            </w:tcBorders>
          </w:tcPr>
          <w:p w14:paraId="19304EC9" w14:textId="77777777" w:rsidR="001773A7" w:rsidRPr="00D91E2A" w:rsidRDefault="001773A7" w:rsidP="00D91E2A">
            <w:pPr>
              <w:widowControl w:val="0"/>
              <w:autoSpaceDE w:val="0"/>
              <w:autoSpaceDN w:val="0"/>
              <w:adjustRightInd w:val="0"/>
              <w:jc w:val="center"/>
              <w:rPr>
                <w:rFonts w:eastAsiaTheme="minorEastAsia" w:cs="Times New Roman"/>
              </w:rPr>
            </w:pPr>
          </w:p>
        </w:tc>
        <w:tc>
          <w:tcPr>
            <w:tcW w:w="1276" w:type="dxa"/>
            <w:vMerge/>
            <w:tcBorders>
              <w:bottom w:val="single" w:sz="8" w:space="0" w:color="auto"/>
            </w:tcBorders>
          </w:tcPr>
          <w:p w14:paraId="19304ECA" w14:textId="77777777" w:rsidR="001773A7" w:rsidRPr="00D91E2A" w:rsidRDefault="001773A7" w:rsidP="00D91E2A">
            <w:pPr>
              <w:widowControl w:val="0"/>
              <w:autoSpaceDE w:val="0"/>
              <w:autoSpaceDN w:val="0"/>
              <w:adjustRightInd w:val="0"/>
              <w:jc w:val="center"/>
              <w:rPr>
                <w:rFonts w:eastAsiaTheme="minorEastAsia" w:cs="Times New Roman"/>
                <w:sz w:val="20"/>
                <w:szCs w:val="20"/>
              </w:rPr>
            </w:pPr>
          </w:p>
        </w:tc>
        <w:tc>
          <w:tcPr>
            <w:tcW w:w="1599" w:type="dxa"/>
            <w:tcBorders>
              <w:top w:val="single" w:sz="4" w:space="0" w:color="auto"/>
              <w:bottom w:val="single" w:sz="8" w:space="0" w:color="auto"/>
            </w:tcBorders>
          </w:tcPr>
          <w:p w14:paraId="19304ECB"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6)</w:t>
            </w:r>
          </w:p>
        </w:tc>
        <w:tc>
          <w:tcPr>
            <w:tcW w:w="1519" w:type="dxa"/>
            <w:tcBorders>
              <w:top w:val="single" w:sz="4" w:space="0" w:color="auto"/>
              <w:bottom w:val="single" w:sz="8" w:space="0" w:color="auto"/>
            </w:tcBorders>
          </w:tcPr>
          <w:p w14:paraId="19304ECC" w14:textId="77777777" w:rsidR="001773A7" w:rsidRPr="002F32FB" w:rsidRDefault="001773A7" w:rsidP="00D91E2A">
            <w:pPr>
              <w:widowControl w:val="0"/>
              <w:autoSpaceDE w:val="0"/>
              <w:autoSpaceDN w:val="0"/>
              <w:adjustRightInd w:val="0"/>
              <w:jc w:val="center"/>
              <w:rPr>
                <w:rFonts w:eastAsiaTheme="minorEastAsia" w:cs="Times New Roman"/>
                <w:i/>
                <w:sz w:val="22"/>
                <w:szCs w:val="22"/>
              </w:rPr>
            </w:pPr>
            <w:r w:rsidRPr="002F32FB">
              <w:rPr>
                <w:rFonts w:eastAsiaTheme="minorEastAsia" w:cs="Times New Roman"/>
                <w:i/>
                <w:sz w:val="22"/>
                <w:szCs w:val="22"/>
              </w:rPr>
              <w:t>стр.146-147</w:t>
            </w:r>
          </w:p>
        </w:tc>
      </w:tr>
    </w:tbl>
    <w:p w14:paraId="19304ECE" w14:textId="77777777" w:rsidR="00D91E2A" w:rsidRPr="00D91E2A" w:rsidRDefault="00D91E2A" w:rsidP="00D91E2A">
      <w:pPr>
        <w:widowControl w:val="0"/>
        <w:autoSpaceDE w:val="0"/>
        <w:autoSpaceDN w:val="0"/>
        <w:adjustRightInd w:val="0"/>
        <w:spacing w:line="360" w:lineRule="auto"/>
        <w:ind w:firstLine="540"/>
        <w:jc w:val="center"/>
        <w:rPr>
          <w:rFonts w:eastAsiaTheme="minorEastAsia" w:cs="Times New Roman"/>
        </w:rPr>
      </w:pPr>
    </w:p>
    <w:p w14:paraId="19304ECF" w14:textId="09F8B68C" w:rsidR="00D91E2A" w:rsidRPr="00D91E2A" w:rsidRDefault="00D91E2A" w:rsidP="0062662C">
      <w:pPr>
        <w:spacing w:after="200" w:line="276" w:lineRule="auto"/>
        <w:ind w:firstLine="709"/>
        <w:jc w:val="both"/>
        <w:rPr>
          <w:b/>
        </w:rPr>
      </w:pPr>
      <w:r w:rsidRPr="00D91E2A">
        <w:t xml:space="preserve">Сопряжённость ценностей направлений воспитания и пяти образовательных областей, представлены в таблице </w:t>
      </w:r>
      <w:r w:rsidR="004A47F6">
        <w:t>5</w:t>
      </w:r>
      <w:r w:rsidRPr="00D91E2A">
        <w:t>, где в ячейках образовательных областей зафиксированы пункты ФОП ДО, содержание которых говорит о решении совокупных задач воспитания в рамках образовательных областей по формированию ценностей.</w:t>
      </w:r>
      <w:r w:rsidRPr="00D91E2A">
        <w:rPr>
          <w:b/>
        </w:rPr>
        <w:br w:type="page"/>
      </w:r>
    </w:p>
    <w:p w14:paraId="19304ED0" w14:textId="77777777" w:rsidR="00D91E2A" w:rsidRPr="00D91E2A" w:rsidRDefault="00D91E2A" w:rsidP="00D91E2A">
      <w:pPr>
        <w:spacing w:after="200" w:line="276" w:lineRule="auto"/>
        <w:jc w:val="right"/>
        <w:sectPr w:rsidR="00D91E2A" w:rsidRPr="00D91E2A" w:rsidSect="00EE2EFE">
          <w:footerReference w:type="default" r:id="rId55"/>
          <w:pgSz w:w="11906" w:h="16838"/>
          <w:pgMar w:top="851" w:right="851" w:bottom="851" w:left="1134" w:header="709" w:footer="57" w:gutter="0"/>
          <w:cols w:space="708"/>
          <w:titlePg/>
          <w:docGrid w:linePitch="360"/>
        </w:sectPr>
      </w:pPr>
    </w:p>
    <w:p w14:paraId="19304ED1" w14:textId="77777777" w:rsidR="00D91E2A" w:rsidRPr="00D91E2A" w:rsidRDefault="00D91E2A" w:rsidP="00D91E2A">
      <w:pPr>
        <w:spacing w:after="200" w:line="276" w:lineRule="auto"/>
        <w:jc w:val="right"/>
      </w:pPr>
      <w:r w:rsidRPr="00D91E2A">
        <w:lastRenderedPageBreak/>
        <w:t xml:space="preserve">Таблица </w:t>
      </w:r>
      <w:r w:rsidR="004A47F6">
        <w:t>5</w:t>
      </w:r>
    </w:p>
    <w:tbl>
      <w:tblPr>
        <w:tblStyle w:val="a3"/>
        <w:tblW w:w="0" w:type="auto"/>
        <w:tblLayout w:type="fixed"/>
        <w:tblLook w:val="04A0" w:firstRow="1" w:lastRow="0" w:firstColumn="1" w:lastColumn="0" w:noHBand="0" w:noVBand="1"/>
      </w:tblPr>
      <w:tblGrid>
        <w:gridCol w:w="2898"/>
        <w:gridCol w:w="2172"/>
        <w:gridCol w:w="2166"/>
        <w:gridCol w:w="2029"/>
        <w:gridCol w:w="2029"/>
        <w:gridCol w:w="2029"/>
        <w:gridCol w:w="2029"/>
      </w:tblGrid>
      <w:tr w:rsidR="00D91E2A" w:rsidRPr="00D91E2A" w14:paraId="19304ED5" w14:textId="77777777" w:rsidTr="00D91E2A">
        <w:tc>
          <w:tcPr>
            <w:tcW w:w="2898" w:type="dxa"/>
            <w:tcBorders>
              <w:top w:val="nil"/>
              <w:left w:val="nil"/>
              <w:right w:val="nil"/>
            </w:tcBorders>
          </w:tcPr>
          <w:p w14:paraId="19304ED2" w14:textId="77777777" w:rsidR="00D91E2A" w:rsidRPr="00D91E2A" w:rsidRDefault="00D91E2A" w:rsidP="00D91E2A">
            <w:pPr>
              <w:jc w:val="center"/>
            </w:pPr>
          </w:p>
        </w:tc>
        <w:tc>
          <w:tcPr>
            <w:tcW w:w="2172" w:type="dxa"/>
            <w:tcBorders>
              <w:top w:val="nil"/>
              <w:left w:val="nil"/>
            </w:tcBorders>
          </w:tcPr>
          <w:p w14:paraId="19304ED3" w14:textId="77777777" w:rsidR="00D91E2A" w:rsidRPr="00D91E2A" w:rsidRDefault="00D91E2A" w:rsidP="00D91E2A">
            <w:pPr>
              <w:jc w:val="center"/>
            </w:pPr>
          </w:p>
        </w:tc>
        <w:tc>
          <w:tcPr>
            <w:tcW w:w="10282" w:type="dxa"/>
            <w:gridSpan w:val="5"/>
            <w:shd w:val="clear" w:color="auto" w:fill="EAF1DD" w:themeFill="accent3" w:themeFillTint="33"/>
            <w:vAlign w:val="center"/>
          </w:tcPr>
          <w:p w14:paraId="19304ED4" w14:textId="77777777" w:rsidR="00D91E2A" w:rsidRPr="00D91E2A" w:rsidRDefault="00D91E2A" w:rsidP="00D91E2A">
            <w:pPr>
              <w:jc w:val="center"/>
              <w:rPr>
                <w:b/>
              </w:rPr>
            </w:pPr>
            <w:r w:rsidRPr="00D91E2A">
              <w:rPr>
                <w:b/>
              </w:rPr>
              <w:t>Образовательные области</w:t>
            </w:r>
          </w:p>
        </w:tc>
      </w:tr>
      <w:tr w:rsidR="00D91E2A" w:rsidRPr="00D91E2A" w14:paraId="19304EE2" w14:textId="77777777" w:rsidTr="00D91E2A">
        <w:tc>
          <w:tcPr>
            <w:tcW w:w="2898" w:type="dxa"/>
            <w:shd w:val="clear" w:color="auto" w:fill="FDE9D9" w:themeFill="accent6" w:themeFillTint="33"/>
            <w:vAlign w:val="center"/>
          </w:tcPr>
          <w:p w14:paraId="19304ED6" w14:textId="77777777" w:rsidR="00D91E2A" w:rsidRPr="00D91E2A" w:rsidRDefault="00D91E2A" w:rsidP="00D91E2A">
            <w:pPr>
              <w:jc w:val="center"/>
              <w:rPr>
                <w:b/>
              </w:rPr>
            </w:pPr>
            <w:r w:rsidRPr="00D91E2A">
              <w:rPr>
                <w:b/>
              </w:rPr>
              <w:t>Направления воспитания</w:t>
            </w:r>
          </w:p>
        </w:tc>
        <w:tc>
          <w:tcPr>
            <w:tcW w:w="2172" w:type="dxa"/>
            <w:shd w:val="clear" w:color="auto" w:fill="FDE9D9" w:themeFill="accent6" w:themeFillTint="33"/>
            <w:vAlign w:val="center"/>
          </w:tcPr>
          <w:p w14:paraId="19304ED7" w14:textId="77777777" w:rsidR="00D91E2A" w:rsidRPr="00D91E2A" w:rsidRDefault="00D91E2A" w:rsidP="00D91E2A">
            <w:pPr>
              <w:jc w:val="center"/>
              <w:rPr>
                <w:b/>
              </w:rPr>
            </w:pPr>
            <w:r w:rsidRPr="00D91E2A">
              <w:rPr>
                <w:b/>
              </w:rPr>
              <w:t>Ценности воспитания</w:t>
            </w:r>
          </w:p>
        </w:tc>
        <w:tc>
          <w:tcPr>
            <w:tcW w:w="2166" w:type="dxa"/>
            <w:shd w:val="clear" w:color="auto" w:fill="EAF1DD" w:themeFill="accent3" w:themeFillTint="33"/>
            <w:vAlign w:val="center"/>
          </w:tcPr>
          <w:p w14:paraId="19304ED8" w14:textId="257FCAFD" w:rsidR="00D91E2A" w:rsidRPr="0062662C" w:rsidRDefault="00D91E2A" w:rsidP="00D91E2A">
            <w:pPr>
              <w:jc w:val="center"/>
              <w:rPr>
                <w:b/>
                <w:sz w:val="23"/>
                <w:szCs w:val="23"/>
              </w:rPr>
            </w:pPr>
            <w:r w:rsidRPr="0062662C">
              <w:rPr>
                <w:b/>
                <w:sz w:val="23"/>
                <w:szCs w:val="23"/>
              </w:rPr>
              <w:t>Социально-коммуникативно</w:t>
            </w:r>
            <w:r w:rsidR="0062662C" w:rsidRPr="0062662C">
              <w:rPr>
                <w:b/>
                <w:sz w:val="23"/>
                <w:szCs w:val="23"/>
              </w:rPr>
              <w:t>е</w:t>
            </w:r>
          </w:p>
          <w:p w14:paraId="19304ED9" w14:textId="77777777" w:rsidR="00D91E2A" w:rsidRPr="00D91E2A" w:rsidRDefault="00D91E2A" w:rsidP="00D91E2A">
            <w:pPr>
              <w:jc w:val="center"/>
              <w:rPr>
                <w:b/>
              </w:rPr>
            </w:pPr>
            <w:r w:rsidRPr="00D91E2A">
              <w:rPr>
                <w:b/>
              </w:rPr>
              <w:t>п.18.8</w:t>
            </w:r>
          </w:p>
        </w:tc>
        <w:tc>
          <w:tcPr>
            <w:tcW w:w="2029" w:type="dxa"/>
            <w:shd w:val="clear" w:color="auto" w:fill="EAF1DD" w:themeFill="accent3" w:themeFillTint="33"/>
            <w:vAlign w:val="center"/>
          </w:tcPr>
          <w:p w14:paraId="19304EDA" w14:textId="77777777" w:rsidR="00D91E2A" w:rsidRPr="00D91E2A" w:rsidRDefault="00D91E2A" w:rsidP="00D91E2A">
            <w:pPr>
              <w:jc w:val="center"/>
              <w:rPr>
                <w:b/>
              </w:rPr>
            </w:pPr>
            <w:r w:rsidRPr="00D91E2A">
              <w:rPr>
                <w:b/>
              </w:rPr>
              <w:t>Познавательное</w:t>
            </w:r>
          </w:p>
          <w:p w14:paraId="19304EDB" w14:textId="77777777" w:rsidR="00D91E2A" w:rsidRPr="00D91E2A" w:rsidRDefault="00D91E2A" w:rsidP="00D91E2A">
            <w:pPr>
              <w:jc w:val="center"/>
              <w:rPr>
                <w:b/>
              </w:rPr>
            </w:pPr>
            <w:r w:rsidRPr="00D91E2A">
              <w:rPr>
                <w:b/>
              </w:rPr>
              <w:t>п.19.8</w:t>
            </w:r>
          </w:p>
        </w:tc>
        <w:tc>
          <w:tcPr>
            <w:tcW w:w="2029" w:type="dxa"/>
            <w:shd w:val="clear" w:color="auto" w:fill="EAF1DD" w:themeFill="accent3" w:themeFillTint="33"/>
            <w:vAlign w:val="center"/>
          </w:tcPr>
          <w:p w14:paraId="19304EDC" w14:textId="77777777" w:rsidR="00D91E2A" w:rsidRPr="00D91E2A" w:rsidRDefault="00D91E2A" w:rsidP="00D91E2A">
            <w:pPr>
              <w:jc w:val="center"/>
              <w:rPr>
                <w:b/>
              </w:rPr>
            </w:pPr>
            <w:r w:rsidRPr="00D91E2A">
              <w:rPr>
                <w:b/>
              </w:rPr>
              <w:t>Речевое</w:t>
            </w:r>
          </w:p>
          <w:p w14:paraId="19304EDD" w14:textId="77777777" w:rsidR="00D91E2A" w:rsidRPr="00D91E2A" w:rsidRDefault="00D91E2A" w:rsidP="00D91E2A">
            <w:pPr>
              <w:jc w:val="center"/>
              <w:rPr>
                <w:b/>
              </w:rPr>
            </w:pPr>
            <w:r w:rsidRPr="00D91E2A">
              <w:rPr>
                <w:b/>
              </w:rPr>
              <w:t>п.20.8</w:t>
            </w:r>
          </w:p>
        </w:tc>
        <w:tc>
          <w:tcPr>
            <w:tcW w:w="2029" w:type="dxa"/>
            <w:shd w:val="clear" w:color="auto" w:fill="EAF1DD" w:themeFill="accent3" w:themeFillTint="33"/>
            <w:vAlign w:val="center"/>
          </w:tcPr>
          <w:p w14:paraId="19304EDE" w14:textId="77777777" w:rsidR="00D91E2A" w:rsidRPr="00D91E2A" w:rsidRDefault="00D91E2A" w:rsidP="00D91E2A">
            <w:pPr>
              <w:jc w:val="center"/>
              <w:rPr>
                <w:b/>
              </w:rPr>
            </w:pPr>
            <w:r w:rsidRPr="00D91E2A">
              <w:rPr>
                <w:b/>
              </w:rPr>
              <w:t>Художественно-эстетическое</w:t>
            </w:r>
          </w:p>
          <w:p w14:paraId="19304EDF" w14:textId="77777777" w:rsidR="00D91E2A" w:rsidRPr="00D91E2A" w:rsidRDefault="00D91E2A" w:rsidP="00D91E2A">
            <w:pPr>
              <w:jc w:val="center"/>
              <w:rPr>
                <w:b/>
              </w:rPr>
            </w:pPr>
            <w:r w:rsidRPr="00D91E2A">
              <w:rPr>
                <w:b/>
              </w:rPr>
              <w:t>п.21.8</w:t>
            </w:r>
          </w:p>
        </w:tc>
        <w:tc>
          <w:tcPr>
            <w:tcW w:w="2029" w:type="dxa"/>
            <w:shd w:val="clear" w:color="auto" w:fill="EAF1DD" w:themeFill="accent3" w:themeFillTint="33"/>
            <w:vAlign w:val="center"/>
          </w:tcPr>
          <w:p w14:paraId="19304EE0" w14:textId="77777777" w:rsidR="00D91E2A" w:rsidRPr="00D91E2A" w:rsidRDefault="00D91E2A" w:rsidP="00D91E2A">
            <w:pPr>
              <w:jc w:val="center"/>
              <w:rPr>
                <w:b/>
              </w:rPr>
            </w:pPr>
            <w:r w:rsidRPr="00D91E2A">
              <w:rPr>
                <w:b/>
              </w:rPr>
              <w:t>Физическое</w:t>
            </w:r>
          </w:p>
          <w:p w14:paraId="19304EE1" w14:textId="77777777" w:rsidR="00D91E2A" w:rsidRPr="00D91E2A" w:rsidRDefault="00D91E2A" w:rsidP="00D91E2A">
            <w:pPr>
              <w:jc w:val="center"/>
              <w:rPr>
                <w:b/>
              </w:rPr>
            </w:pPr>
            <w:r w:rsidRPr="00D91E2A">
              <w:rPr>
                <w:b/>
              </w:rPr>
              <w:t>п.22.8</w:t>
            </w:r>
          </w:p>
        </w:tc>
      </w:tr>
      <w:tr w:rsidR="00D91E2A" w:rsidRPr="00D91E2A" w14:paraId="19304EEA" w14:textId="77777777" w:rsidTr="00D91E2A">
        <w:trPr>
          <w:trHeight w:val="454"/>
        </w:trPr>
        <w:tc>
          <w:tcPr>
            <w:tcW w:w="2898" w:type="dxa"/>
            <w:vMerge w:val="restart"/>
            <w:shd w:val="clear" w:color="auto" w:fill="FDE9D9" w:themeFill="accent6" w:themeFillTint="33"/>
            <w:vAlign w:val="center"/>
          </w:tcPr>
          <w:p w14:paraId="19304EE3" w14:textId="77777777" w:rsidR="00D91E2A" w:rsidRPr="00D91E2A" w:rsidRDefault="00D91E2A" w:rsidP="00D91E2A">
            <w:pPr>
              <w:jc w:val="center"/>
              <w:rPr>
                <w:b/>
              </w:rPr>
            </w:pPr>
            <w:r w:rsidRPr="00D91E2A">
              <w:rPr>
                <w:b/>
              </w:rPr>
              <w:t>патриотическое</w:t>
            </w:r>
          </w:p>
        </w:tc>
        <w:tc>
          <w:tcPr>
            <w:tcW w:w="2172" w:type="dxa"/>
            <w:shd w:val="clear" w:color="auto" w:fill="FDE9D9" w:themeFill="accent6" w:themeFillTint="33"/>
            <w:vAlign w:val="center"/>
          </w:tcPr>
          <w:p w14:paraId="19304EE4" w14:textId="77777777" w:rsidR="00D91E2A" w:rsidRPr="00D91E2A" w:rsidRDefault="00D91E2A" w:rsidP="00D91E2A">
            <w:pPr>
              <w:jc w:val="center"/>
              <w:rPr>
                <w:b/>
              </w:rPr>
            </w:pPr>
            <w:r w:rsidRPr="00D91E2A">
              <w:rPr>
                <w:b/>
              </w:rPr>
              <w:t>Родина</w:t>
            </w:r>
          </w:p>
        </w:tc>
        <w:tc>
          <w:tcPr>
            <w:tcW w:w="2166" w:type="dxa"/>
            <w:shd w:val="clear" w:color="auto" w:fill="FDE9D9" w:themeFill="accent6" w:themeFillTint="33"/>
          </w:tcPr>
          <w:p w14:paraId="19304EE5" w14:textId="77777777" w:rsidR="00D91E2A" w:rsidRPr="00D91E2A" w:rsidRDefault="00D91E2A" w:rsidP="00D91E2A">
            <w:pPr>
              <w:jc w:val="center"/>
            </w:pPr>
          </w:p>
        </w:tc>
        <w:tc>
          <w:tcPr>
            <w:tcW w:w="2029" w:type="dxa"/>
            <w:shd w:val="clear" w:color="auto" w:fill="FDE9D9" w:themeFill="accent6" w:themeFillTint="33"/>
          </w:tcPr>
          <w:p w14:paraId="19304EE6" w14:textId="77777777" w:rsidR="00D91E2A" w:rsidRPr="00D91E2A" w:rsidRDefault="00D91E2A" w:rsidP="00D91E2A">
            <w:pPr>
              <w:jc w:val="center"/>
            </w:pPr>
          </w:p>
        </w:tc>
        <w:tc>
          <w:tcPr>
            <w:tcW w:w="2029" w:type="dxa"/>
          </w:tcPr>
          <w:p w14:paraId="19304EE7" w14:textId="77777777" w:rsidR="00D91E2A" w:rsidRPr="00D91E2A" w:rsidRDefault="00D91E2A" w:rsidP="00D91E2A">
            <w:pPr>
              <w:jc w:val="center"/>
            </w:pPr>
          </w:p>
        </w:tc>
        <w:tc>
          <w:tcPr>
            <w:tcW w:w="2029" w:type="dxa"/>
          </w:tcPr>
          <w:p w14:paraId="19304EE8" w14:textId="77777777" w:rsidR="00D91E2A" w:rsidRPr="00D91E2A" w:rsidRDefault="00D91E2A" w:rsidP="00D91E2A">
            <w:pPr>
              <w:jc w:val="center"/>
            </w:pPr>
          </w:p>
        </w:tc>
        <w:tc>
          <w:tcPr>
            <w:tcW w:w="2029" w:type="dxa"/>
          </w:tcPr>
          <w:p w14:paraId="19304EE9" w14:textId="77777777" w:rsidR="00D91E2A" w:rsidRPr="00D91E2A" w:rsidRDefault="00D91E2A" w:rsidP="00D91E2A">
            <w:pPr>
              <w:jc w:val="center"/>
            </w:pPr>
          </w:p>
        </w:tc>
      </w:tr>
      <w:tr w:rsidR="00D91E2A" w:rsidRPr="00D91E2A" w14:paraId="19304EF2" w14:textId="77777777" w:rsidTr="00D91E2A">
        <w:trPr>
          <w:trHeight w:val="454"/>
        </w:trPr>
        <w:tc>
          <w:tcPr>
            <w:tcW w:w="2898" w:type="dxa"/>
            <w:vMerge/>
            <w:shd w:val="clear" w:color="auto" w:fill="FDE9D9" w:themeFill="accent6" w:themeFillTint="33"/>
            <w:vAlign w:val="center"/>
          </w:tcPr>
          <w:p w14:paraId="19304EEB" w14:textId="77777777" w:rsidR="00D91E2A" w:rsidRPr="00D91E2A" w:rsidRDefault="00D91E2A" w:rsidP="00D91E2A">
            <w:pPr>
              <w:jc w:val="center"/>
              <w:rPr>
                <w:b/>
              </w:rPr>
            </w:pPr>
          </w:p>
        </w:tc>
        <w:tc>
          <w:tcPr>
            <w:tcW w:w="2172" w:type="dxa"/>
            <w:shd w:val="clear" w:color="auto" w:fill="FDE9D9" w:themeFill="accent6" w:themeFillTint="33"/>
            <w:vAlign w:val="center"/>
          </w:tcPr>
          <w:p w14:paraId="19304EEC" w14:textId="77777777" w:rsidR="00D91E2A" w:rsidRPr="00D91E2A" w:rsidRDefault="00D91E2A" w:rsidP="00D91E2A">
            <w:pPr>
              <w:jc w:val="center"/>
              <w:rPr>
                <w:b/>
              </w:rPr>
            </w:pPr>
            <w:r w:rsidRPr="00D91E2A">
              <w:rPr>
                <w:b/>
              </w:rPr>
              <w:t>природа</w:t>
            </w:r>
          </w:p>
        </w:tc>
        <w:tc>
          <w:tcPr>
            <w:tcW w:w="2166" w:type="dxa"/>
            <w:shd w:val="clear" w:color="auto" w:fill="FDE9D9" w:themeFill="accent6" w:themeFillTint="33"/>
          </w:tcPr>
          <w:p w14:paraId="19304EED" w14:textId="77777777" w:rsidR="00D91E2A" w:rsidRPr="00D91E2A" w:rsidRDefault="00D91E2A" w:rsidP="00D91E2A">
            <w:pPr>
              <w:jc w:val="center"/>
            </w:pPr>
          </w:p>
        </w:tc>
        <w:tc>
          <w:tcPr>
            <w:tcW w:w="2029" w:type="dxa"/>
            <w:shd w:val="clear" w:color="auto" w:fill="FDE9D9" w:themeFill="accent6" w:themeFillTint="33"/>
          </w:tcPr>
          <w:p w14:paraId="19304EEE" w14:textId="77777777" w:rsidR="00D91E2A" w:rsidRPr="00D91E2A" w:rsidRDefault="00D91E2A" w:rsidP="00D91E2A">
            <w:pPr>
              <w:jc w:val="center"/>
            </w:pPr>
          </w:p>
        </w:tc>
        <w:tc>
          <w:tcPr>
            <w:tcW w:w="2029" w:type="dxa"/>
          </w:tcPr>
          <w:p w14:paraId="19304EEF" w14:textId="77777777" w:rsidR="00D91E2A" w:rsidRPr="00D91E2A" w:rsidRDefault="00D91E2A" w:rsidP="00D91E2A">
            <w:pPr>
              <w:jc w:val="center"/>
            </w:pPr>
          </w:p>
        </w:tc>
        <w:tc>
          <w:tcPr>
            <w:tcW w:w="2029" w:type="dxa"/>
          </w:tcPr>
          <w:p w14:paraId="19304EF0" w14:textId="77777777" w:rsidR="00D91E2A" w:rsidRPr="00D91E2A" w:rsidRDefault="00D91E2A" w:rsidP="00D91E2A">
            <w:pPr>
              <w:jc w:val="center"/>
            </w:pPr>
          </w:p>
        </w:tc>
        <w:tc>
          <w:tcPr>
            <w:tcW w:w="2029" w:type="dxa"/>
          </w:tcPr>
          <w:p w14:paraId="19304EF1" w14:textId="77777777" w:rsidR="00D91E2A" w:rsidRPr="00D91E2A" w:rsidRDefault="00D91E2A" w:rsidP="00D91E2A">
            <w:pPr>
              <w:jc w:val="center"/>
            </w:pPr>
          </w:p>
        </w:tc>
      </w:tr>
      <w:tr w:rsidR="00D91E2A" w:rsidRPr="00D91E2A" w14:paraId="19304EFA" w14:textId="77777777" w:rsidTr="00D91E2A">
        <w:trPr>
          <w:trHeight w:val="454"/>
        </w:trPr>
        <w:tc>
          <w:tcPr>
            <w:tcW w:w="2898" w:type="dxa"/>
            <w:vMerge w:val="restart"/>
            <w:shd w:val="clear" w:color="auto" w:fill="FDE9D9" w:themeFill="accent6" w:themeFillTint="33"/>
            <w:vAlign w:val="center"/>
          </w:tcPr>
          <w:p w14:paraId="19304EF3" w14:textId="77777777" w:rsidR="00D91E2A" w:rsidRPr="00D91E2A" w:rsidRDefault="00D91E2A" w:rsidP="00D91E2A">
            <w:pPr>
              <w:jc w:val="center"/>
              <w:rPr>
                <w:b/>
              </w:rPr>
            </w:pPr>
            <w:r w:rsidRPr="00D91E2A">
              <w:rPr>
                <w:b/>
              </w:rPr>
              <w:t>духовно-нравственное</w:t>
            </w:r>
          </w:p>
        </w:tc>
        <w:tc>
          <w:tcPr>
            <w:tcW w:w="2172" w:type="dxa"/>
            <w:shd w:val="clear" w:color="auto" w:fill="FDE9D9" w:themeFill="accent6" w:themeFillTint="33"/>
            <w:vAlign w:val="center"/>
          </w:tcPr>
          <w:p w14:paraId="19304EF4" w14:textId="77777777" w:rsidR="00D91E2A" w:rsidRPr="00D91E2A" w:rsidRDefault="00D91E2A" w:rsidP="00D91E2A">
            <w:pPr>
              <w:jc w:val="center"/>
              <w:rPr>
                <w:b/>
              </w:rPr>
            </w:pPr>
            <w:r w:rsidRPr="00D91E2A">
              <w:rPr>
                <w:b/>
              </w:rPr>
              <w:t>милосердие</w:t>
            </w:r>
          </w:p>
        </w:tc>
        <w:tc>
          <w:tcPr>
            <w:tcW w:w="2166" w:type="dxa"/>
            <w:shd w:val="clear" w:color="auto" w:fill="FDE9D9" w:themeFill="accent6" w:themeFillTint="33"/>
          </w:tcPr>
          <w:p w14:paraId="19304EF5" w14:textId="77777777" w:rsidR="00D91E2A" w:rsidRPr="00D91E2A" w:rsidRDefault="00D91E2A" w:rsidP="00D91E2A">
            <w:pPr>
              <w:jc w:val="center"/>
            </w:pPr>
          </w:p>
        </w:tc>
        <w:tc>
          <w:tcPr>
            <w:tcW w:w="2029" w:type="dxa"/>
          </w:tcPr>
          <w:p w14:paraId="19304EF6" w14:textId="77777777" w:rsidR="00D91E2A" w:rsidRPr="00D91E2A" w:rsidRDefault="00D91E2A" w:rsidP="00D91E2A">
            <w:pPr>
              <w:jc w:val="center"/>
            </w:pPr>
          </w:p>
        </w:tc>
        <w:tc>
          <w:tcPr>
            <w:tcW w:w="2029" w:type="dxa"/>
          </w:tcPr>
          <w:p w14:paraId="19304EF7" w14:textId="77777777" w:rsidR="00D91E2A" w:rsidRPr="00D91E2A" w:rsidRDefault="00D91E2A" w:rsidP="00D91E2A">
            <w:pPr>
              <w:jc w:val="center"/>
            </w:pPr>
          </w:p>
        </w:tc>
        <w:tc>
          <w:tcPr>
            <w:tcW w:w="2029" w:type="dxa"/>
          </w:tcPr>
          <w:p w14:paraId="19304EF8" w14:textId="77777777" w:rsidR="00D91E2A" w:rsidRPr="00D91E2A" w:rsidRDefault="00D91E2A" w:rsidP="00D91E2A">
            <w:pPr>
              <w:jc w:val="center"/>
            </w:pPr>
          </w:p>
        </w:tc>
        <w:tc>
          <w:tcPr>
            <w:tcW w:w="2029" w:type="dxa"/>
          </w:tcPr>
          <w:p w14:paraId="19304EF9" w14:textId="77777777" w:rsidR="00D91E2A" w:rsidRPr="00D91E2A" w:rsidRDefault="00D91E2A" w:rsidP="00D91E2A">
            <w:pPr>
              <w:jc w:val="center"/>
            </w:pPr>
          </w:p>
        </w:tc>
      </w:tr>
      <w:tr w:rsidR="00D91E2A" w:rsidRPr="00D91E2A" w14:paraId="19304F02" w14:textId="77777777" w:rsidTr="00D91E2A">
        <w:trPr>
          <w:trHeight w:val="454"/>
        </w:trPr>
        <w:tc>
          <w:tcPr>
            <w:tcW w:w="2898" w:type="dxa"/>
            <w:vMerge/>
            <w:shd w:val="clear" w:color="auto" w:fill="FDE9D9" w:themeFill="accent6" w:themeFillTint="33"/>
            <w:vAlign w:val="center"/>
          </w:tcPr>
          <w:p w14:paraId="19304EFB" w14:textId="77777777" w:rsidR="00D91E2A" w:rsidRPr="00D91E2A" w:rsidRDefault="00D91E2A" w:rsidP="00D91E2A">
            <w:pPr>
              <w:jc w:val="center"/>
              <w:rPr>
                <w:b/>
              </w:rPr>
            </w:pPr>
          </w:p>
        </w:tc>
        <w:tc>
          <w:tcPr>
            <w:tcW w:w="2172" w:type="dxa"/>
            <w:shd w:val="clear" w:color="auto" w:fill="FDE9D9" w:themeFill="accent6" w:themeFillTint="33"/>
            <w:vAlign w:val="center"/>
          </w:tcPr>
          <w:p w14:paraId="19304EFC" w14:textId="77777777" w:rsidR="00D91E2A" w:rsidRPr="00D91E2A" w:rsidRDefault="00D91E2A" w:rsidP="00D91E2A">
            <w:pPr>
              <w:jc w:val="center"/>
              <w:rPr>
                <w:b/>
              </w:rPr>
            </w:pPr>
            <w:r w:rsidRPr="00D91E2A">
              <w:rPr>
                <w:b/>
              </w:rPr>
              <w:t>жизнь</w:t>
            </w:r>
          </w:p>
        </w:tc>
        <w:tc>
          <w:tcPr>
            <w:tcW w:w="2166" w:type="dxa"/>
            <w:shd w:val="clear" w:color="auto" w:fill="FDE9D9" w:themeFill="accent6" w:themeFillTint="33"/>
          </w:tcPr>
          <w:p w14:paraId="19304EFD" w14:textId="77777777" w:rsidR="00D91E2A" w:rsidRPr="00D91E2A" w:rsidRDefault="00D91E2A" w:rsidP="00D91E2A">
            <w:pPr>
              <w:jc w:val="center"/>
            </w:pPr>
          </w:p>
        </w:tc>
        <w:tc>
          <w:tcPr>
            <w:tcW w:w="2029" w:type="dxa"/>
          </w:tcPr>
          <w:p w14:paraId="19304EFE" w14:textId="77777777" w:rsidR="00D91E2A" w:rsidRPr="00D91E2A" w:rsidRDefault="00D91E2A" w:rsidP="00D91E2A">
            <w:pPr>
              <w:jc w:val="center"/>
            </w:pPr>
          </w:p>
        </w:tc>
        <w:tc>
          <w:tcPr>
            <w:tcW w:w="2029" w:type="dxa"/>
          </w:tcPr>
          <w:p w14:paraId="19304EFF" w14:textId="77777777" w:rsidR="00D91E2A" w:rsidRPr="00D91E2A" w:rsidRDefault="00D91E2A" w:rsidP="00D91E2A">
            <w:pPr>
              <w:jc w:val="center"/>
            </w:pPr>
          </w:p>
        </w:tc>
        <w:tc>
          <w:tcPr>
            <w:tcW w:w="2029" w:type="dxa"/>
          </w:tcPr>
          <w:p w14:paraId="19304F00" w14:textId="77777777" w:rsidR="00D91E2A" w:rsidRPr="00D91E2A" w:rsidRDefault="00D91E2A" w:rsidP="00D91E2A">
            <w:pPr>
              <w:jc w:val="center"/>
            </w:pPr>
          </w:p>
        </w:tc>
        <w:tc>
          <w:tcPr>
            <w:tcW w:w="2029" w:type="dxa"/>
          </w:tcPr>
          <w:p w14:paraId="19304F01" w14:textId="77777777" w:rsidR="00D91E2A" w:rsidRPr="00D91E2A" w:rsidRDefault="00D91E2A" w:rsidP="00D91E2A">
            <w:pPr>
              <w:jc w:val="center"/>
            </w:pPr>
          </w:p>
        </w:tc>
      </w:tr>
      <w:tr w:rsidR="00D91E2A" w:rsidRPr="00D91E2A" w14:paraId="19304F0A" w14:textId="77777777" w:rsidTr="00D91E2A">
        <w:trPr>
          <w:trHeight w:val="454"/>
        </w:trPr>
        <w:tc>
          <w:tcPr>
            <w:tcW w:w="2898" w:type="dxa"/>
            <w:vMerge/>
            <w:shd w:val="clear" w:color="auto" w:fill="FDE9D9" w:themeFill="accent6" w:themeFillTint="33"/>
            <w:vAlign w:val="center"/>
          </w:tcPr>
          <w:p w14:paraId="19304F03" w14:textId="77777777" w:rsidR="00D91E2A" w:rsidRPr="00D91E2A" w:rsidRDefault="00D91E2A" w:rsidP="00D91E2A">
            <w:pPr>
              <w:jc w:val="center"/>
              <w:rPr>
                <w:b/>
              </w:rPr>
            </w:pPr>
          </w:p>
        </w:tc>
        <w:tc>
          <w:tcPr>
            <w:tcW w:w="2172" w:type="dxa"/>
            <w:shd w:val="clear" w:color="auto" w:fill="FDE9D9" w:themeFill="accent6" w:themeFillTint="33"/>
            <w:vAlign w:val="center"/>
          </w:tcPr>
          <w:p w14:paraId="19304F04" w14:textId="77777777" w:rsidR="00D91E2A" w:rsidRPr="00D91E2A" w:rsidRDefault="00D91E2A" w:rsidP="00D91E2A">
            <w:pPr>
              <w:jc w:val="center"/>
              <w:rPr>
                <w:b/>
              </w:rPr>
            </w:pPr>
            <w:r w:rsidRPr="00D91E2A">
              <w:rPr>
                <w:b/>
              </w:rPr>
              <w:t>добро</w:t>
            </w:r>
          </w:p>
        </w:tc>
        <w:tc>
          <w:tcPr>
            <w:tcW w:w="2166" w:type="dxa"/>
            <w:shd w:val="clear" w:color="auto" w:fill="FDE9D9" w:themeFill="accent6" w:themeFillTint="33"/>
          </w:tcPr>
          <w:p w14:paraId="19304F05" w14:textId="77777777" w:rsidR="00D91E2A" w:rsidRPr="00D91E2A" w:rsidRDefault="00D91E2A" w:rsidP="00D91E2A">
            <w:pPr>
              <w:jc w:val="center"/>
            </w:pPr>
          </w:p>
        </w:tc>
        <w:tc>
          <w:tcPr>
            <w:tcW w:w="2029" w:type="dxa"/>
          </w:tcPr>
          <w:p w14:paraId="19304F06" w14:textId="77777777" w:rsidR="00D91E2A" w:rsidRPr="00D91E2A" w:rsidRDefault="00D91E2A" w:rsidP="00D91E2A">
            <w:pPr>
              <w:jc w:val="center"/>
            </w:pPr>
          </w:p>
        </w:tc>
        <w:tc>
          <w:tcPr>
            <w:tcW w:w="2029" w:type="dxa"/>
          </w:tcPr>
          <w:p w14:paraId="19304F07" w14:textId="77777777" w:rsidR="00D91E2A" w:rsidRPr="00D91E2A" w:rsidRDefault="00D91E2A" w:rsidP="00D91E2A">
            <w:pPr>
              <w:jc w:val="center"/>
            </w:pPr>
          </w:p>
        </w:tc>
        <w:tc>
          <w:tcPr>
            <w:tcW w:w="2029" w:type="dxa"/>
          </w:tcPr>
          <w:p w14:paraId="19304F08" w14:textId="77777777" w:rsidR="00D91E2A" w:rsidRPr="00D91E2A" w:rsidRDefault="00D91E2A" w:rsidP="00D91E2A">
            <w:pPr>
              <w:jc w:val="center"/>
            </w:pPr>
          </w:p>
        </w:tc>
        <w:tc>
          <w:tcPr>
            <w:tcW w:w="2029" w:type="dxa"/>
          </w:tcPr>
          <w:p w14:paraId="19304F09" w14:textId="77777777" w:rsidR="00D91E2A" w:rsidRPr="00D91E2A" w:rsidRDefault="00D91E2A" w:rsidP="00D91E2A">
            <w:pPr>
              <w:jc w:val="center"/>
            </w:pPr>
          </w:p>
        </w:tc>
      </w:tr>
      <w:tr w:rsidR="00D91E2A" w:rsidRPr="00D91E2A" w14:paraId="19304F12" w14:textId="77777777" w:rsidTr="00D91E2A">
        <w:trPr>
          <w:trHeight w:val="454"/>
        </w:trPr>
        <w:tc>
          <w:tcPr>
            <w:tcW w:w="2898" w:type="dxa"/>
            <w:vMerge w:val="restart"/>
            <w:shd w:val="clear" w:color="auto" w:fill="FDE9D9" w:themeFill="accent6" w:themeFillTint="33"/>
            <w:vAlign w:val="center"/>
          </w:tcPr>
          <w:p w14:paraId="19304F0B" w14:textId="77777777" w:rsidR="00D91E2A" w:rsidRPr="00D91E2A" w:rsidRDefault="00D91E2A" w:rsidP="00D91E2A">
            <w:pPr>
              <w:jc w:val="center"/>
              <w:rPr>
                <w:b/>
              </w:rPr>
            </w:pPr>
            <w:r w:rsidRPr="00D91E2A">
              <w:rPr>
                <w:b/>
              </w:rPr>
              <w:t>социальное</w:t>
            </w:r>
          </w:p>
        </w:tc>
        <w:tc>
          <w:tcPr>
            <w:tcW w:w="2172" w:type="dxa"/>
            <w:shd w:val="clear" w:color="auto" w:fill="FDE9D9" w:themeFill="accent6" w:themeFillTint="33"/>
            <w:vAlign w:val="center"/>
          </w:tcPr>
          <w:p w14:paraId="19304F0C" w14:textId="77777777" w:rsidR="00D91E2A" w:rsidRPr="00D91E2A" w:rsidRDefault="00D91E2A" w:rsidP="00D91E2A">
            <w:pPr>
              <w:jc w:val="center"/>
              <w:rPr>
                <w:b/>
              </w:rPr>
            </w:pPr>
            <w:r w:rsidRPr="00D91E2A">
              <w:rPr>
                <w:b/>
              </w:rPr>
              <w:t>человек</w:t>
            </w:r>
          </w:p>
        </w:tc>
        <w:tc>
          <w:tcPr>
            <w:tcW w:w="2166" w:type="dxa"/>
            <w:shd w:val="clear" w:color="auto" w:fill="FDE9D9" w:themeFill="accent6" w:themeFillTint="33"/>
          </w:tcPr>
          <w:p w14:paraId="19304F0D" w14:textId="77777777" w:rsidR="00D91E2A" w:rsidRPr="00D91E2A" w:rsidRDefault="00D91E2A" w:rsidP="00D91E2A">
            <w:pPr>
              <w:jc w:val="center"/>
            </w:pPr>
          </w:p>
        </w:tc>
        <w:tc>
          <w:tcPr>
            <w:tcW w:w="2029" w:type="dxa"/>
            <w:shd w:val="clear" w:color="auto" w:fill="FDE9D9" w:themeFill="accent6" w:themeFillTint="33"/>
          </w:tcPr>
          <w:p w14:paraId="19304F0E" w14:textId="77777777" w:rsidR="00D91E2A" w:rsidRPr="00D91E2A" w:rsidRDefault="00D91E2A" w:rsidP="00D91E2A">
            <w:pPr>
              <w:jc w:val="center"/>
            </w:pPr>
          </w:p>
        </w:tc>
        <w:tc>
          <w:tcPr>
            <w:tcW w:w="2029" w:type="dxa"/>
          </w:tcPr>
          <w:p w14:paraId="19304F0F" w14:textId="77777777" w:rsidR="00D91E2A" w:rsidRPr="00D91E2A" w:rsidRDefault="00D91E2A" w:rsidP="00D91E2A">
            <w:pPr>
              <w:jc w:val="center"/>
            </w:pPr>
          </w:p>
        </w:tc>
        <w:tc>
          <w:tcPr>
            <w:tcW w:w="2029" w:type="dxa"/>
          </w:tcPr>
          <w:p w14:paraId="19304F10" w14:textId="77777777" w:rsidR="00D91E2A" w:rsidRPr="00D91E2A" w:rsidRDefault="00D91E2A" w:rsidP="00D91E2A">
            <w:pPr>
              <w:jc w:val="center"/>
            </w:pPr>
          </w:p>
        </w:tc>
        <w:tc>
          <w:tcPr>
            <w:tcW w:w="2029" w:type="dxa"/>
          </w:tcPr>
          <w:p w14:paraId="19304F11" w14:textId="77777777" w:rsidR="00D91E2A" w:rsidRPr="00D91E2A" w:rsidRDefault="00D91E2A" w:rsidP="00D91E2A">
            <w:pPr>
              <w:jc w:val="center"/>
            </w:pPr>
          </w:p>
        </w:tc>
      </w:tr>
      <w:tr w:rsidR="00D91E2A" w:rsidRPr="00D91E2A" w14:paraId="19304F1A" w14:textId="77777777" w:rsidTr="00D91E2A">
        <w:trPr>
          <w:trHeight w:val="454"/>
        </w:trPr>
        <w:tc>
          <w:tcPr>
            <w:tcW w:w="2898" w:type="dxa"/>
            <w:vMerge/>
            <w:shd w:val="clear" w:color="auto" w:fill="FDE9D9" w:themeFill="accent6" w:themeFillTint="33"/>
            <w:vAlign w:val="center"/>
          </w:tcPr>
          <w:p w14:paraId="19304F13" w14:textId="77777777" w:rsidR="00D91E2A" w:rsidRPr="00D91E2A" w:rsidRDefault="00D91E2A" w:rsidP="00D91E2A">
            <w:pPr>
              <w:jc w:val="center"/>
              <w:rPr>
                <w:b/>
              </w:rPr>
            </w:pPr>
          </w:p>
        </w:tc>
        <w:tc>
          <w:tcPr>
            <w:tcW w:w="2172" w:type="dxa"/>
            <w:shd w:val="clear" w:color="auto" w:fill="FDE9D9" w:themeFill="accent6" w:themeFillTint="33"/>
            <w:vAlign w:val="center"/>
          </w:tcPr>
          <w:p w14:paraId="19304F14" w14:textId="77777777" w:rsidR="00D91E2A" w:rsidRPr="00D91E2A" w:rsidRDefault="00D91E2A" w:rsidP="00D91E2A">
            <w:pPr>
              <w:jc w:val="center"/>
              <w:rPr>
                <w:b/>
              </w:rPr>
            </w:pPr>
            <w:r w:rsidRPr="00D91E2A">
              <w:rPr>
                <w:b/>
              </w:rPr>
              <w:t>семья</w:t>
            </w:r>
          </w:p>
        </w:tc>
        <w:tc>
          <w:tcPr>
            <w:tcW w:w="2166" w:type="dxa"/>
            <w:shd w:val="clear" w:color="auto" w:fill="FDE9D9" w:themeFill="accent6" w:themeFillTint="33"/>
          </w:tcPr>
          <w:p w14:paraId="19304F15" w14:textId="77777777" w:rsidR="00D91E2A" w:rsidRPr="00D91E2A" w:rsidRDefault="00D91E2A" w:rsidP="00D91E2A">
            <w:pPr>
              <w:jc w:val="center"/>
            </w:pPr>
          </w:p>
        </w:tc>
        <w:tc>
          <w:tcPr>
            <w:tcW w:w="2029" w:type="dxa"/>
            <w:shd w:val="clear" w:color="auto" w:fill="FDE9D9" w:themeFill="accent6" w:themeFillTint="33"/>
          </w:tcPr>
          <w:p w14:paraId="19304F16" w14:textId="77777777" w:rsidR="00D91E2A" w:rsidRPr="00D91E2A" w:rsidRDefault="00D91E2A" w:rsidP="00D91E2A">
            <w:pPr>
              <w:jc w:val="center"/>
            </w:pPr>
          </w:p>
        </w:tc>
        <w:tc>
          <w:tcPr>
            <w:tcW w:w="2029" w:type="dxa"/>
          </w:tcPr>
          <w:p w14:paraId="19304F17" w14:textId="77777777" w:rsidR="00D91E2A" w:rsidRPr="00D91E2A" w:rsidRDefault="00D91E2A" w:rsidP="00D91E2A">
            <w:pPr>
              <w:jc w:val="center"/>
            </w:pPr>
          </w:p>
        </w:tc>
        <w:tc>
          <w:tcPr>
            <w:tcW w:w="2029" w:type="dxa"/>
          </w:tcPr>
          <w:p w14:paraId="19304F18" w14:textId="77777777" w:rsidR="00D91E2A" w:rsidRPr="00D91E2A" w:rsidRDefault="00D91E2A" w:rsidP="00D91E2A">
            <w:pPr>
              <w:jc w:val="center"/>
            </w:pPr>
          </w:p>
        </w:tc>
        <w:tc>
          <w:tcPr>
            <w:tcW w:w="2029" w:type="dxa"/>
          </w:tcPr>
          <w:p w14:paraId="19304F19" w14:textId="77777777" w:rsidR="00D91E2A" w:rsidRPr="00D91E2A" w:rsidRDefault="00D91E2A" w:rsidP="00D91E2A">
            <w:pPr>
              <w:jc w:val="center"/>
            </w:pPr>
          </w:p>
        </w:tc>
      </w:tr>
      <w:tr w:rsidR="00D91E2A" w:rsidRPr="00D91E2A" w14:paraId="19304F22" w14:textId="77777777" w:rsidTr="00D91E2A">
        <w:trPr>
          <w:trHeight w:val="454"/>
        </w:trPr>
        <w:tc>
          <w:tcPr>
            <w:tcW w:w="2898" w:type="dxa"/>
            <w:vMerge/>
            <w:shd w:val="clear" w:color="auto" w:fill="FDE9D9" w:themeFill="accent6" w:themeFillTint="33"/>
            <w:vAlign w:val="center"/>
          </w:tcPr>
          <w:p w14:paraId="19304F1B" w14:textId="77777777" w:rsidR="00D91E2A" w:rsidRPr="00D91E2A" w:rsidRDefault="00D91E2A" w:rsidP="00D91E2A">
            <w:pPr>
              <w:jc w:val="center"/>
              <w:rPr>
                <w:b/>
              </w:rPr>
            </w:pPr>
          </w:p>
        </w:tc>
        <w:tc>
          <w:tcPr>
            <w:tcW w:w="2172" w:type="dxa"/>
            <w:shd w:val="clear" w:color="auto" w:fill="FDE9D9" w:themeFill="accent6" w:themeFillTint="33"/>
            <w:vAlign w:val="center"/>
          </w:tcPr>
          <w:p w14:paraId="19304F1C" w14:textId="77777777" w:rsidR="00D91E2A" w:rsidRPr="00D91E2A" w:rsidRDefault="00D91E2A" w:rsidP="00D91E2A">
            <w:pPr>
              <w:jc w:val="center"/>
              <w:rPr>
                <w:b/>
              </w:rPr>
            </w:pPr>
            <w:r w:rsidRPr="00D91E2A">
              <w:rPr>
                <w:b/>
              </w:rPr>
              <w:t>дружба</w:t>
            </w:r>
          </w:p>
        </w:tc>
        <w:tc>
          <w:tcPr>
            <w:tcW w:w="2166" w:type="dxa"/>
            <w:shd w:val="clear" w:color="auto" w:fill="FDE9D9" w:themeFill="accent6" w:themeFillTint="33"/>
          </w:tcPr>
          <w:p w14:paraId="19304F1D" w14:textId="77777777" w:rsidR="00D91E2A" w:rsidRPr="00D91E2A" w:rsidRDefault="00D91E2A" w:rsidP="00D91E2A">
            <w:pPr>
              <w:jc w:val="center"/>
            </w:pPr>
          </w:p>
        </w:tc>
        <w:tc>
          <w:tcPr>
            <w:tcW w:w="2029" w:type="dxa"/>
          </w:tcPr>
          <w:p w14:paraId="19304F1E" w14:textId="77777777" w:rsidR="00D91E2A" w:rsidRPr="00D91E2A" w:rsidRDefault="00D91E2A" w:rsidP="00D91E2A">
            <w:pPr>
              <w:jc w:val="center"/>
            </w:pPr>
          </w:p>
        </w:tc>
        <w:tc>
          <w:tcPr>
            <w:tcW w:w="2029" w:type="dxa"/>
          </w:tcPr>
          <w:p w14:paraId="19304F1F" w14:textId="77777777" w:rsidR="00D91E2A" w:rsidRPr="00D91E2A" w:rsidRDefault="00D91E2A" w:rsidP="00D91E2A">
            <w:pPr>
              <w:jc w:val="center"/>
            </w:pPr>
          </w:p>
        </w:tc>
        <w:tc>
          <w:tcPr>
            <w:tcW w:w="2029" w:type="dxa"/>
          </w:tcPr>
          <w:p w14:paraId="19304F20" w14:textId="77777777" w:rsidR="00D91E2A" w:rsidRPr="00D91E2A" w:rsidRDefault="00D91E2A" w:rsidP="00D91E2A">
            <w:pPr>
              <w:jc w:val="center"/>
            </w:pPr>
          </w:p>
        </w:tc>
        <w:tc>
          <w:tcPr>
            <w:tcW w:w="2029" w:type="dxa"/>
          </w:tcPr>
          <w:p w14:paraId="19304F21" w14:textId="77777777" w:rsidR="00D91E2A" w:rsidRPr="00D91E2A" w:rsidRDefault="00D91E2A" w:rsidP="00D91E2A">
            <w:pPr>
              <w:jc w:val="center"/>
            </w:pPr>
          </w:p>
        </w:tc>
      </w:tr>
      <w:tr w:rsidR="00D91E2A" w:rsidRPr="00D91E2A" w14:paraId="19304F2A" w14:textId="77777777" w:rsidTr="00D91E2A">
        <w:trPr>
          <w:trHeight w:val="454"/>
        </w:trPr>
        <w:tc>
          <w:tcPr>
            <w:tcW w:w="2898" w:type="dxa"/>
            <w:vMerge/>
            <w:shd w:val="clear" w:color="auto" w:fill="FDE9D9" w:themeFill="accent6" w:themeFillTint="33"/>
            <w:vAlign w:val="center"/>
          </w:tcPr>
          <w:p w14:paraId="19304F23" w14:textId="77777777" w:rsidR="00D91E2A" w:rsidRPr="00D91E2A" w:rsidRDefault="00D91E2A" w:rsidP="00D91E2A">
            <w:pPr>
              <w:jc w:val="center"/>
              <w:rPr>
                <w:b/>
              </w:rPr>
            </w:pPr>
          </w:p>
        </w:tc>
        <w:tc>
          <w:tcPr>
            <w:tcW w:w="2172" w:type="dxa"/>
            <w:shd w:val="clear" w:color="auto" w:fill="FDE9D9" w:themeFill="accent6" w:themeFillTint="33"/>
            <w:vAlign w:val="center"/>
          </w:tcPr>
          <w:p w14:paraId="19304F24" w14:textId="77777777" w:rsidR="00D91E2A" w:rsidRPr="00D91E2A" w:rsidRDefault="00D91E2A" w:rsidP="00D91E2A">
            <w:pPr>
              <w:jc w:val="center"/>
              <w:rPr>
                <w:b/>
              </w:rPr>
            </w:pPr>
            <w:r w:rsidRPr="00D91E2A">
              <w:rPr>
                <w:b/>
              </w:rPr>
              <w:t>сотрудничество</w:t>
            </w:r>
          </w:p>
        </w:tc>
        <w:tc>
          <w:tcPr>
            <w:tcW w:w="2166" w:type="dxa"/>
            <w:shd w:val="clear" w:color="auto" w:fill="FDE9D9" w:themeFill="accent6" w:themeFillTint="33"/>
          </w:tcPr>
          <w:p w14:paraId="19304F25" w14:textId="77777777" w:rsidR="00D91E2A" w:rsidRPr="00D91E2A" w:rsidRDefault="00D91E2A" w:rsidP="00D91E2A">
            <w:pPr>
              <w:jc w:val="center"/>
            </w:pPr>
          </w:p>
        </w:tc>
        <w:tc>
          <w:tcPr>
            <w:tcW w:w="2029" w:type="dxa"/>
          </w:tcPr>
          <w:p w14:paraId="19304F26" w14:textId="77777777" w:rsidR="00D91E2A" w:rsidRPr="00D91E2A" w:rsidRDefault="00D91E2A" w:rsidP="00D91E2A">
            <w:pPr>
              <w:jc w:val="center"/>
            </w:pPr>
          </w:p>
        </w:tc>
        <w:tc>
          <w:tcPr>
            <w:tcW w:w="2029" w:type="dxa"/>
          </w:tcPr>
          <w:p w14:paraId="19304F27" w14:textId="77777777" w:rsidR="00D91E2A" w:rsidRPr="00D91E2A" w:rsidRDefault="00D91E2A" w:rsidP="00D91E2A">
            <w:pPr>
              <w:jc w:val="center"/>
            </w:pPr>
          </w:p>
        </w:tc>
        <w:tc>
          <w:tcPr>
            <w:tcW w:w="2029" w:type="dxa"/>
          </w:tcPr>
          <w:p w14:paraId="19304F28" w14:textId="77777777" w:rsidR="00D91E2A" w:rsidRPr="00D91E2A" w:rsidRDefault="00D91E2A" w:rsidP="00D91E2A">
            <w:pPr>
              <w:jc w:val="center"/>
            </w:pPr>
          </w:p>
        </w:tc>
        <w:tc>
          <w:tcPr>
            <w:tcW w:w="2029" w:type="dxa"/>
          </w:tcPr>
          <w:p w14:paraId="19304F29" w14:textId="77777777" w:rsidR="00D91E2A" w:rsidRPr="00D91E2A" w:rsidRDefault="00D91E2A" w:rsidP="00D91E2A">
            <w:pPr>
              <w:jc w:val="center"/>
            </w:pPr>
          </w:p>
        </w:tc>
      </w:tr>
      <w:tr w:rsidR="00D91E2A" w:rsidRPr="00D91E2A" w14:paraId="19304F32" w14:textId="77777777" w:rsidTr="00D91E2A">
        <w:trPr>
          <w:trHeight w:val="454"/>
        </w:trPr>
        <w:tc>
          <w:tcPr>
            <w:tcW w:w="2898" w:type="dxa"/>
            <w:shd w:val="clear" w:color="auto" w:fill="FDE9D9" w:themeFill="accent6" w:themeFillTint="33"/>
            <w:vAlign w:val="center"/>
          </w:tcPr>
          <w:p w14:paraId="19304F2B" w14:textId="77777777" w:rsidR="00D91E2A" w:rsidRPr="00D91E2A" w:rsidRDefault="00D91E2A" w:rsidP="00D91E2A">
            <w:pPr>
              <w:jc w:val="center"/>
              <w:rPr>
                <w:b/>
              </w:rPr>
            </w:pPr>
            <w:r w:rsidRPr="00D91E2A">
              <w:rPr>
                <w:b/>
              </w:rPr>
              <w:t>познавательное</w:t>
            </w:r>
          </w:p>
        </w:tc>
        <w:tc>
          <w:tcPr>
            <w:tcW w:w="2172" w:type="dxa"/>
            <w:shd w:val="clear" w:color="auto" w:fill="FDE9D9" w:themeFill="accent6" w:themeFillTint="33"/>
            <w:vAlign w:val="center"/>
          </w:tcPr>
          <w:p w14:paraId="19304F2C" w14:textId="77777777" w:rsidR="00D91E2A" w:rsidRPr="00D91E2A" w:rsidRDefault="00D91E2A" w:rsidP="00D91E2A">
            <w:pPr>
              <w:jc w:val="center"/>
              <w:rPr>
                <w:b/>
              </w:rPr>
            </w:pPr>
            <w:r w:rsidRPr="00D91E2A">
              <w:rPr>
                <w:b/>
              </w:rPr>
              <w:t>познание</w:t>
            </w:r>
          </w:p>
        </w:tc>
        <w:tc>
          <w:tcPr>
            <w:tcW w:w="2166" w:type="dxa"/>
          </w:tcPr>
          <w:p w14:paraId="19304F2D" w14:textId="77777777" w:rsidR="00D91E2A" w:rsidRPr="00D91E2A" w:rsidRDefault="00D91E2A" w:rsidP="00D91E2A">
            <w:pPr>
              <w:jc w:val="center"/>
            </w:pPr>
          </w:p>
        </w:tc>
        <w:tc>
          <w:tcPr>
            <w:tcW w:w="2029" w:type="dxa"/>
            <w:shd w:val="clear" w:color="auto" w:fill="FDE9D9" w:themeFill="accent6" w:themeFillTint="33"/>
          </w:tcPr>
          <w:p w14:paraId="19304F2E" w14:textId="77777777" w:rsidR="00D91E2A" w:rsidRPr="00D91E2A" w:rsidRDefault="00D91E2A" w:rsidP="00D91E2A">
            <w:pPr>
              <w:jc w:val="center"/>
            </w:pPr>
          </w:p>
        </w:tc>
        <w:tc>
          <w:tcPr>
            <w:tcW w:w="2029" w:type="dxa"/>
          </w:tcPr>
          <w:p w14:paraId="19304F2F" w14:textId="77777777" w:rsidR="00D91E2A" w:rsidRPr="00D91E2A" w:rsidRDefault="00D91E2A" w:rsidP="00D91E2A">
            <w:pPr>
              <w:jc w:val="center"/>
            </w:pPr>
          </w:p>
        </w:tc>
        <w:tc>
          <w:tcPr>
            <w:tcW w:w="2029" w:type="dxa"/>
          </w:tcPr>
          <w:p w14:paraId="19304F30" w14:textId="77777777" w:rsidR="00D91E2A" w:rsidRPr="00D91E2A" w:rsidRDefault="00D91E2A" w:rsidP="00D91E2A">
            <w:pPr>
              <w:jc w:val="center"/>
            </w:pPr>
          </w:p>
        </w:tc>
        <w:tc>
          <w:tcPr>
            <w:tcW w:w="2029" w:type="dxa"/>
          </w:tcPr>
          <w:p w14:paraId="19304F31" w14:textId="77777777" w:rsidR="00D91E2A" w:rsidRPr="00D91E2A" w:rsidRDefault="00D91E2A" w:rsidP="00D91E2A">
            <w:pPr>
              <w:jc w:val="center"/>
            </w:pPr>
          </w:p>
        </w:tc>
      </w:tr>
      <w:tr w:rsidR="00D91E2A" w:rsidRPr="00D91E2A" w14:paraId="19304F3A" w14:textId="77777777" w:rsidTr="00D91E2A">
        <w:trPr>
          <w:trHeight w:val="454"/>
        </w:trPr>
        <w:tc>
          <w:tcPr>
            <w:tcW w:w="2898" w:type="dxa"/>
            <w:vMerge w:val="restart"/>
            <w:shd w:val="clear" w:color="auto" w:fill="FDE9D9" w:themeFill="accent6" w:themeFillTint="33"/>
            <w:vAlign w:val="center"/>
          </w:tcPr>
          <w:p w14:paraId="19304F33" w14:textId="77777777" w:rsidR="00D91E2A" w:rsidRPr="00D91E2A" w:rsidRDefault="00D91E2A" w:rsidP="00D91E2A">
            <w:pPr>
              <w:jc w:val="center"/>
              <w:rPr>
                <w:b/>
              </w:rPr>
            </w:pPr>
            <w:r w:rsidRPr="00D91E2A">
              <w:rPr>
                <w:b/>
              </w:rPr>
              <w:t>физическое и оздоровительное</w:t>
            </w:r>
          </w:p>
        </w:tc>
        <w:tc>
          <w:tcPr>
            <w:tcW w:w="2172" w:type="dxa"/>
            <w:shd w:val="clear" w:color="auto" w:fill="FDE9D9" w:themeFill="accent6" w:themeFillTint="33"/>
            <w:vAlign w:val="center"/>
          </w:tcPr>
          <w:p w14:paraId="19304F34" w14:textId="77777777" w:rsidR="00D91E2A" w:rsidRPr="00D91E2A" w:rsidRDefault="00D91E2A" w:rsidP="00D91E2A">
            <w:pPr>
              <w:jc w:val="center"/>
              <w:rPr>
                <w:b/>
              </w:rPr>
            </w:pPr>
            <w:r w:rsidRPr="00D91E2A">
              <w:rPr>
                <w:b/>
              </w:rPr>
              <w:t>жизнь</w:t>
            </w:r>
          </w:p>
        </w:tc>
        <w:tc>
          <w:tcPr>
            <w:tcW w:w="2166" w:type="dxa"/>
            <w:shd w:val="clear" w:color="auto" w:fill="FDE9D9" w:themeFill="accent6" w:themeFillTint="33"/>
          </w:tcPr>
          <w:p w14:paraId="19304F35" w14:textId="77777777" w:rsidR="00D91E2A" w:rsidRPr="00D91E2A" w:rsidRDefault="00D91E2A" w:rsidP="00D91E2A">
            <w:pPr>
              <w:jc w:val="center"/>
            </w:pPr>
          </w:p>
        </w:tc>
        <w:tc>
          <w:tcPr>
            <w:tcW w:w="2029" w:type="dxa"/>
          </w:tcPr>
          <w:p w14:paraId="19304F36" w14:textId="77777777" w:rsidR="00D91E2A" w:rsidRPr="00D91E2A" w:rsidRDefault="00D91E2A" w:rsidP="00D91E2A">
            <w:pPr>
              <w:jc w:val="center"/>
            </w:pPr>
          </w:p>
        </w:tc>
        <w:tc>
          <w:tcPr>
            <w:tcW w:w="2029" w:type="dxa"/>
          </w:tcPr>
          <w:p w14:paraId="19304F37" w14:textId="77777777" w:rsidR="00D91E2A" w:rsidRPr="00D91E2A" w:rsidRDefault="00D91E2A" w:rsidP="00D91E2A">
            <w:pPr>
              <w:jc w:val="center"/>
            </w:pPr>
          </w:p>
        </w:tc>
        <w:tc>
          <w:tcPr>
            <w:tcW w:w="2029" w:type="dxa"/>
          </w:tcPr>
          <w:p w14:paraId="19304F38" w14:textId="77777777" w:rsidR="00D91E2A" w:rsidRPr="00D91E2A" w:rsidRDefault="00D91E2A" w:rsidP="00D91E2A">
            <w:pPr>
              <w:jc w:val="center"/>
            </w:pPr>
          </w:p>
        </w:tc>
        <w:tc>
          <w:tcPr>
            <w:tcW w:w="2029" w:type="dxa"/>
            <w:shd w:val="clear" w:color="auto" w:fill="FDE9D9" w:themeFill="accent6" w:themeFillTint="33"/>
          </w:tcPr>
          <w:p w14:paraId="19304F39" w14:textId="77777777" w:rsidR="00D91E2A" w:rsidRPr="00D91E2A" w:rsidRDefault="00D91E2A" w:rsidP="00D91E2A">
            <w:pPr>
              <w:jc w:val="center"/>
            </w:pPr>
          </w:p>
        </w:tc>
      </w:tr>
      <w:tr w:rsidR="00D91E2A" w:rsidRPr="00D91E2A" w14:paraId="19304F42" w14:textId="77777777" w:rsidTr="00D91E2A">
        <w:trPr>
          <w:trHeight w:val="454"/>
        </w:trPr>
        <w:tc>
          <w:tcPr>
            <w:tcW w:w="2898" w:type="dxa"/>
            <w:vMerge/>
            <w:shd w:val="clear" w:color="auto" w:fill="FDE9D9" w:themeFill="accent6" w:themeFillTint="33"/>
            <w:vAlign w:val="center"/>
          </w:tcPr>
          <w:p w14:paraId="19304F3B" w14:textId="77777777" w:rsidR="00D91E2A" w:rsidRPr="00D91E2A" w:rsidRDefault="00D91E2A" w:rsidP="00D91E2A">
            <w:pPr>
              <w:jc w:val="center"/>
              <w:rPr>
                <w:b/>
              </w:rPr>
            </w:pPr>
          </w:p>
        </w:tc>
        <w:tc>
          <w:tcPr>
            <w:tcW w:w="2172" w:type="dxa"/>
            <w:shd w:val="clear" w:color="auto" w:fill="FDE9D9" w:themeFill="accent6" w:themeFillTint="33"/>
            <w:vAlign w:val="center"/>
          </w:tcPr>
          <w:p w14:paraId="19304F3C" w14:textId="77777777" w:rsidR="00D91E2A" w:rsidRPr="00D91E2A" w:rsidRDefault="00D91E2A" w:rsidP="00D91E2A">
            <w:pPr>
              <w:jc w:val="center"/>
              <w:rPr>
                <w:b/>
              </w:rPr>
            </w:pPr>
            <w:r w:rsidRPr="00D91E2A">
              <w:rPr>
                <w:b/>
              </w:rPr>
              <w:t>здоровье</w:t>
            </w:r>
          </w:p>
        </w:tc>
        <w:tc>
          <w:tcPr>
            <w:tcW w:w="2166" w:type="dxa"/>
          </w:tcPr>
          <w:p w14:paraId="19304F3D" w14:textId="77777777" w:rsidR="00D91E2A" w:rsidRPr="00D91E2A" w:rsidRDefault="00D91E2A" w:rsidP="00D91E2A">
            <w:pPr>
              <w:jc w:val="center"/>
            </w:pPr>
          </w:p>
        </w:tc>
        <w:tc>
          <w:tcPr>
            <w:tcW w:w="2029" w:type="dxa"/>
          </w:tcPr>
          <w:p w14:paraId="19304F3E" w14:textId="77777777" w:rsidR="00D91E2A" w:rsidRPr="00D91E2A" w:rsidRDefault="00D91E2A" w:rsidP="00D91E2A">
            <w:pPr>
              <w:jc w:val="center"/>
            </w:pPr>
          </w:p>
        </w:tc>
        <w:tc>
          <w:tcPr>
            <w:tcW w:w="2029" w:type="dxa"/>
          </w:tcPr>
          <w:p w14:paraId="19304F3F" w14:textId="77777777" w:rsidR="00D91E2A" w:rsidRPr="00D91E2A" w:rsidRDefault="00D91E2A" w:rsidP="00D91E2A">
            <w:pPr>
              <w:jc w:val="center"/>
            </w:pPr>
          </w:p>
        </w:tc>
        <w:tc>
          <w:tcPr>
            <w:tcW w:w="2029" w:type="dxa"/>
          </w:tcPr>
          <w:p w14:paraId="19304F40" w14:textId="77777777" w:rsidR="00D91E2A" w:rsidRPr="00D91E2A" w:rsidRDefault="00D91E2A" w:rsidP="00D91E2A">
            <w:pPr>
              <w:jc w:val="center"/>
            </w:pPr>
          </w:p>
        </w:tc>
        <w:tc>
          <w:tcPr>
            <w:tcW w:w="2029" w:type="dxa"/>
            <w:shd w:val="clear" w:color="auto" w:fill="FDE9D9" w:themeFill="accent6" w:themeFillTint="33"/>
          </w:tcPr>
          <w:p w14:paraId="19304F41" w14:textId="77777777" w:rsidR="00D91E2A" w:rsidRPr="00D91E2A" w:rsidRDefault="00D91E2A" w:rsidP="00D91E2A">
            <w:pPr>
              <w:jc w:val="center"/>
            </w:pPr>
          </w:p>
        </w:tc>
      </w:tr>
      <w:tr w:rsidR="00D91E2A" w:rsidRPr="00D91E2A" w14:paraId="19304F4A" w14:textId="77777777" w:rsidTr="00D91E2A">
        <w:trPr>
          <w:trHeight w:val="454"/>
        </w:trPr>
        <w:tc>
          <w:tcPr>
            <w:tcW w:w="2898" w:type="dxa"/>
            <w:shd w:val="clear" w:color="auto" w:fill="FDE9D9" w:themeFill="accent6" w:themeFillTint="33"/>
            <w:vAlign w:val="center"/>
          </w:tcPr>
          <w:p w14:paraId="19304F43" w14:textId="77777777" w:rsidR="00D91E2A" w:rsidRPr="00D91E2A" w:rsidRDefault="00D91E2A" w:rsidP="00D91E2A">
            <w:pPr>
              <w:jc w:val="center"/>
              <w:rPr>
                <w:b/>
              </w:rPr>
            </w:pPr>
            <w:r w:rsidRPr="00D91E2A">
              <w:rPr>
                <w:b/>
              </w:rPr>
              <w:t>трудовое</w:t>
            </w:r>
          </w:p>
        </w:tc>
        <w:tc>
          <w:tcPr>
            <w:tcW w:w="2172" w:type="dxa"/>
            <w:shd w:val="clear" w:color="auto" w:fill="FDE9D9" w:themeFill="accent6" w:themeFillTint="33"/>
            <w:vAlign w:val="center"/>
          </w:tcPr>
          <w:p w14:paraId="19304F44" w14:textId="77777777" w:rsidR="00D91E2A" w:rsidRPr="00D91E2A" w:rsidRDefault="00D91E2A" w:rsidP="00D91E2A">
            <w:pPr>
              <w:jc w:val="center"/>
              <w:rPr>
                <w:b/>
              </w:rPr>
            </w:pPr>
            <w:r w:rsidRPr="00D91E2A">
              <w:rPr>
                <w:b/>
              </w:rPr>
              <w:t>труд</w:t>
            </w:r>
          </w:p>
        </w:tc>
        <w:tc>
          <w:tcPr>
            <w:tcW w:w="2166" w:type="dxa"/>
            <w:shd w:val="clear" w:color="auto" w:fill="FDE9D9" w:themeFill="accent6" w:themeFillTint="33"/>
          </w:tcPr>
          <w:p w14:paraId="19304F45" w14:textId="77777777" w:rsidR="00D91E2A" w:rsidRPr="00D91E2A" w:rsidRDefault="00D91E2A" w:rsidP="00D91E2A">
            <w:pPr>
              <w:jc w:val="center"/>
            </w:pPr>
          </w:p>
        </w:tc>
        <w:tc>
          <w:tcPr>
            <w:tcW w:w="2029" w:type="dxa"/>
          </w:tcPr>
          <w:p w14:paraId="19304F46" w14:textId="77777777" w:rsidR="00D91E2A" w:rsidRPr="00D91E2A" w:rsidRDefault="00D91E2A" w:rsidP="00D91E2A">
            <w:pPr>
              <w:jc w:val="center"/>
            </w:pPr>
          </w:p>
        </w:tc>
        <w:tc>
          <w:tcPr>
            <w:tcW w:w="2029" w:type="dxa"/>
          </w:tcPr>
          <w:p w14:paraId="19304F47" w14:textId="77777777" w:rsidR="00D91E2A" w:rsidRPr="00D91E2A" w:rsidRDefault="00D91E2A" w:rsidP="00D91E2A">
            <w:pPr>
              <w:jc w:val="center"/>
            </w:pPr>
          </w:p>
        </w:tc>
        <w:tc>
          <w:tcPr>
            <w:tcW w:w="2029" w:type="dxa"/>
          </w:tcPr>
          <w:p w14:paraId="19304F48" w14:textId="77777777" w:rsidR="00D91E2A" w:rsidRPr="00D91E2A" w:rsidRDefault="00D91E2A" w:rsidP="00D91E2A">
            <w:pPr>
              <w:jc w:val="center"/>
            </w:pPr>
          </w:p>
        </w:tc>
        <w:tc>
          <w:tcPr>
            <w:tcW w:w="2029" w:type="dxa"/>
          </w:tcPr>
          <w:p w14:paraId="19304F49" w14:textId="77777777" w:rsidR="00D91E2A" w:rsidRPr="00D91E2A" w:rsidRDefault="00D91E2A" w:rsidP="00D91E2A">
            <w:pPr>
              <w:jc w:val="center"/>
            </w:pPr>
          </w:p>
        </w:tc>
      </w:tr>
      <w:tr w:rsidR="00D91E2A" w:rsidRPr="00D91E2A" w14:paraId="19304F52" w14:textId="77777777" w:rsidTr="00D91E2A">
        <w:trPr>
          <w:trHeight w:val="454"/>
        </w:trPr>
        <w:tc>
          <w:tcPr>
            <w:tcW w:w="2898" w:type="dxa"/>
            <w:vMerge w:val="restart"/>
            <w:shd w:val="clear" w:color="auto" w:fill="FDE9D9" w:themeFill="accent6" w:themeFillTint="33"/>
            <w:vAlign w:val="center"/>
          </w:tcPr>
          <w:p w14:paraId="19304F4B" w14:textId="77777777" w:rsidR="00D91E2A" w:rsidRPr="00D91E2A" w:rsidRDefault="00D91E2A" w:rsidP="00D91E2A">
            <w:pPr>
              <w:jc w:val="center"/>
              <w:rPr>
                <w:b/>
              </w:rPr>
            </w:pPr>
            <w:r w:rsidRPr="00D91E2A">
              <w:rPr>
                <w:b/>
              </w:rPr>
              <w:t>эстетическое</w:t>
            </w:r>
          </w:p>
        </w:tc>
        <w:tc>
          <w:tcPr>
            <w:tcW w:w="2172" w:type="dxa"/>
            <w:shd w:val="clear" w:color="auto" w:fill="FDE9D9" w:themeFill="accent6" w:themeFillTint="33"/>
            <w:vAlign w:val="center"/>
          </w:tcPr>
          <w:p w14:paraId="19304F4C" w14:textId="77777777" w:rsidR="00D91E2A" w:rsidRPr="00D91E2A" w:rsidRDefault="00D91E2A" w:rsidP="00D91E2A">
            <w:pPr>
              <w:jc w:val="center"/>
              <w:rPr>
                <w:b/>
              </w:rPr>
            </w:pPr>
            <w:r w:rsidRPr="00D91E2A">
              <w:rPr>
                <w:b/>
              </w:rPr>
              <w:t>культура</w:t>
            </w:r>
          </w:p>
        </w:tc>
        <w:tc>
          <w:tcPr>
            <w:tcW w:w="2166" w:type="dxa"/>
          </w:tcPr>
          <w:p w14:paraId="19304F4D" w14:textId="77777777" w:rsidR="00D91E2A" w:rsidRPr="00D91E2A" w:rsidRDefault="00D91E2A" w:rsidP="00D91E2A">
            <w:pPr>
              <w:jc w:val="center"/>
            </w:pPr>
          </w:p>
        </w:tc>
        <w:tc>
          <w:tcPr>
            <w:tcW w:w="2029" w:type="dxa"/>
          </w:tcPr>
          <w:p w14:paraId="19304F4E" w14:textId="77777777" w:rsidR="00D91E2A" w:rsidRPr="00D91E2A" w:rsidRDefault="00D91E2A" w:rsidP="00D91E2A">
            <w:pPr>
              <w:jc w:val="center"/>
            </w:pPr>
          </w:p>
        </w:tc>
        <w:tc>
          <w:tcPr>
            <w:tcW w:w="2029" w:type="dxa"/>
            <w:shd w:val="clear" w:color="auto" w:fill="FDE9D9" w:themeFill="accent6" w:themeFillTint="33"/>
          </w:tcPr>
          <w:p w14:paraId="19304F4F" w14:textId="77777777" w:rsidR="00D91E2A" w:rsidRPr="00D91E2A" w:rsidRDefault="00D91E2A" w:rsidP="00D91E2A">
            <w:pPr>
              <w:jc w:val="center"/>
            </w:pPr>
          </w:p>
        </w:tc>
        <w:tc>
          <w:tcPr>
            <w:tcW w:w="2029" w:type="dxa"/>
            <w:shd w:val="clear" w:color="auto" w:fill="FDE9D9" w:themeFill="accent6" w:themeFillTint="33"/>
          </w:tcPr>
          <w:p w14:paraId="19304F50" w14:textId="77777777" w:rsidR="00D91E2A" w:rsidRPr="00D91E2A" w:rsidRDefault="00D91E2A" w:rsidP="00D91E2A">
            <w:pPr>
              <w:jc w:val="center"/>
            </w:pPr>
          </w:p>
        </w:tc>
        <w:tc>
          <w:tcPr>
            <w:tcW w:w="2029" w:type="dxa"/>
          </w:tcPr>
          <w:p w14:paraId="19304F51" w14:textId="77777777" w:rsidR="00D91E2A" w:rsidRPr="00D91E2A" w:rsidRDefault="00D91E2A" w:rsidP="00D91E2A">
            <w:pPr>
              <w:jc w:val="center"/>
            </w:pPr>
          </w:p>
        </w:tc>
      </w:tr>
      <w:tr w:rsidR="00D91E2A" w:rsidRPr="00D91E2A" w14:paraId="19304F5A" w14:textId="77777777" w:rsidTr="00D91E2A">
        <w:trPr>
          <w:trHeight w:val="454"/>
        </w:trPr>
        <w:tc>
          <w:tcPr>
            <w:tcW w:w="2898" w:type="dxa"/>
            <w:vMerge/>
            <w:shd w:val="clear" w:color="auto" w:fill="FDE9D9" w:themeFill="accent6" w:themeFillTint="33"/>
          </w:tcPr>
          <w:p w14:paraId="19304F53" w14:textId="77777777" w:rsidR="00D91E2A" w:rsidRPr="00D91E2A" w:rsidRDefault="00D91E2A" w:rsidP="00D91E2A">
            <w:pPr>
              <w:jc w:val="center"/>
            </w:pPr>
          </w:p>
        </w:tc>
        <w:tc>
          <w:tcPr>
            <w:tcW w:w="2172" w:type="dxa"/>
            <w:shd w:val="clear" w:color="auto" w:fill="FDE9D9" w:themeFill="accent6" w:themeFillTint="33"/>
            <w:vAlign w:val="center"/>
          </w:tcPr>
          <w:p w14:paraId="19304F54" w14:textId="77777777" w:rsidR="00D91E2A" w:rsidRPr="00D91E2A" w:rsidRDefault="00D91E2A" w:rsidP="00D91E2A">
            <w:pPr>
              <w:jc w:val="center"/>
              <w:rPr>
                <w:b/>
              </w:rPr>
            </w:pPr>
            <w:r w:rsidRPr="00D91E2A">
              <w:rPr>
                <w:b/>
              </w:rPr>
              <w:t>красота</w:t>
            </w:r>
          </w:p>
        </w:tc>
        <w:tc>
          <w:tcPr>
            <w:tcW w:w="2166" w:type="dxa"/>
          </w:tcPr>
          <w:p w14:paraId="19304F55" w14:textId="77777777" w:rsidR="00D91E2A" w:rsidRPr="00D91E2A" w:rsidRDefault="00D91E2A" w:rsidP="00D91E2A">
            <w:pPr>
              <w:jc w:val="center"/>
            </w:pPr>
          </w:p>
        </w:tc>
        <w:tc>
          <w:tcPr>
            <w:tcW w:w="2029" w:type="dxa"/>
          </w:tcPr>
          <w:p w14:paraId="19304F56" w14:textId="77777777" w:rsidR="00D91E2A" w:rsidRPr="00D91E2A" w:rsidRDefault="00D91E2A" w:rsidP="00D91E2A">
            <w:pPr>
              <w:jc w:val="center"/>
            </w:pPr>
          </w:p>
        </w:tc>
        <w:tc>
          <w:tcPr>
            <w:tcW w:w="2029" w:type="dxa"/>
            <w:shd w:val="clear" w:color="auto" w:fill="FDE9D9" w:themeFill="accent6" w:themeFillTint="33"/>
          </w:tcPr>
          <w:p w14:paraId="19304F57" w14:textId="77777777" w:rsidR="00D91E2A" w:rsidRPr="00D91E2A" w:rsidRDefault="00D91E2A" w:rsidP="00D91E2A">
            <w:pPr>
              <w:jc w:val="center"/>
            </w:pPr>
          </w:p>
        </w:tc>
        <w:tc>
          <w:tcPr>
            <w:tcW w:w="2029" w:type="dxa"/>
            <w:shd w:val="clear" w:color="auto" w:fill="FDE9D9" w:themeFill="accent6" w:themeFillTint="33"/>
          </w:tcPr>
          <w:p w14:paraId="19304F58" w14:textId="77777777" w:rsidR="00D91E2A" w:rsidRPr="00D91E2A" w:rsidRDefault="00D91E2A" w:rsidP="00D91E2A">
            <w:pPr>
              <w:jc w:val="center"/>
            </w:pPr>
          </w:p>
        </w:tc>
        <w:tc>
          <w:tcPr>
            <w:tcW w:w="2029" w:type="dxa"/>
          </w:tcPr>
          <w:p w14:paraId="19304F59" w14:textId="77777777" w:rsidR="00D91E2A" w:rsidRPr="00D91E2A" w:rsidRDefault="00D91E2A" w:rsidP="00D91E2A">
            <w:pPr>
              <w:jc w:val="center"/>
            </w:pPr>
          </w:p>
        </w:tc>
      </w:tr>
    </w:tbl>
    <w:p w14:paraId="19304F5B" w14:textId="77777777" w:rsidR="00D91E2A" w:rsidRPr="00D91E2A" w:rsidRDefault="00D91E2A" w:rsidP="00D91E2A">
      <w:pPr>
        <w:spacing w:after="200" w:line="276" w:lineRule="auto"/>
        <w:rPr>
          <w:b/>
        </w:rPr>
      </w:pPr>
      <w:r w:rsidRPr="00D91E2A">
        <w:rPr>
          <w:b/>
        </w:rPr>
        <w:br w:type="page"/>
      </w:r>
    </w:p>
    <w:p w14:paraId="19304F5C" w14:textId="77777777" w:rsidR="00D91E2A" w:rsidRPr="00D91E2A" w:rsidRDefault="00D91E2A" w:rsidP="00D91E2A">
      <w:pPr>
        <w:spacing w:line="360" w:lineRule="auto"/>
        <w:jc w:val="both"/>
        <w:rPr>
          <w:b/>
        </w:rPr>
        <w:sectPr w:rsidR="00D91E2A" w:rsidRPr="00D91E2A" w:rsidSect="00D91E2A">
          <w:pgSz w:w="16838" w:h="11906" w:orient="landscape"/>
          <w:pgMar w:top="1134" w:right="851" w:bottom="851" w:left="851" w:header="709" w:footer="709" w:gutter="0"/>
          <w:cols w:space="708"/>
          <w:docGrid w:linePitch="360"/>
        </w:sectPr>
      </w:pPr>
    </w:p>
    <w:p w14:paraId="19304F5D" w14:textId="329B133E" w:rsidR="00D91E2A" w:rsidRPr="00D91E2A" w:rsidRDefault="00D91E2A" w:rsidP="00D91E2A">
      <w:pPr>
        <w:spacing w:line="360" w:lineRule="auto"/>
        <w:jc w:val="both"/>
        <w:rPr>
          <w:b/>
        </w:rPr>
      </w:pPr>
      <w:r w:rsidRPr="00D91E2A">
        <w:rPr>
          <w:b/>
        </w:rPr>
        <w:lastRenderedPageBreak/>
        <w:t>2.1.2</w:t>
      </w:r>
      <w:r w:rsidRPr="00D91E2A">
        <w:rPr>
          <w:b/>
        </w:rPr>
        <w:tab/>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14:paraId="19304F5E" w14:textId="77777777" w:rsidR="00D91E2A" w:rsidRPr="00D91E2A" w:rsidRDefault="00D91E2A" w:rsidP="0062662C">
      <w:pPr>
        <w:spacing w:line="360" w:lineRule="auto"/>
        <w:ind w:firstLine="709"/>
        <w:jc w:val="both"/>
      </w:pPr>
      <w:r w:rsidRPr="00D91E2A">
        <w:t xml:space="preserve">Содержание данного раздела Программы построено на основании п.23, 24, 25, </w:t>
      </w:r>
      <w:proofErr w:type="gramStart"/>
      <w:r w:rsidRPr="00D91E2A">
        <w:t xml:space="preserve">26 </w:t>
      </w:r>
      <w:r w:rsidR="004A47F6">
        <w:t xml:space="preserve"> </w:t>
      </w:r>
      <w:r w:rsidRPr="00D91E2A">
        <w:t>ФОП</w:t>
      </w:r>
      <w:proofErr w:type="gramEnd"/>
      <w:r w:rsidRPr="00D91E2A">
        <w:t xml:space="preserve"> ДО.</w:t>
      </w:r>
    </w:p>
    <w:p w14:paraId="19304F5F" w14:textId="09E7974E" w:rsidR="00D91E2A" w:rsidRPr="00D91E2A" w:rsidRDefault="00D91E2A" w:rsidP="00D91E2A">
      <w:pPr>
        <w:spacing w:line="360" w:lineRule="auto"/>
        <w:jc w:val="both"/>
      </w:pPr>
      <w:r w:rsidRPr="00D91E2A">
        <w:t xml:space="preserve">В таблице </w:t>
      </w:r>
      <w:r w:rsidR="004A47F6">
        <w:t>6</w:t>
      </w:r>
      <w:r w:rsidRPr="00D91E2A">
        <w:t xml:space="preserve"> представлены основные положения, определяющие организационные, методические и педагогические подходы к проектированию образовательного процесса, образовательных ситуаций и содержанию образовательной деятельности </w:t>
      </w:r>
      <w:r w:rsidR="0062662C">
        <w:t>воспитанников</w:t>
      </w:r>
      <w:r w:rsidRPr="00D91E2A">
        <w:t>.</w:t>
      </w:r>
    </w:p>
    <w:p w14:paraId="19304F60" w14:textId="77777777" w:rsidR="00D91E2A" w:rsidRPr="00D91E2A" w:rsidRDefault="00D91E2A" w:rsidP="00D91E2A">
      <w:pPr>
        <w:spacing w:line="360" w:lineRule="auto"/>
        <w:jc w:val="right"/>
      </w:pPr>
      <w:r w:rsidRPr="00D91E2A">
        <w:t xml:space="preserve">Таблица </w:t>
      </w:r>
      <w:r w:rsidR="004A47F6">
        <w:t>6</w:t>
      </w:r>
    </w:p>
    <w:tbl>
      <w:tblPr>
        <w:tblStyle w:val="a3"/>
        <w:tblW w:w="0" w:type="auto"/>
        <w:tblLayout w:type="fixed"/>
        <w:tblLook w:val="04A0" w:firstRow="1" w:lastRow="0" w:firstColumn="1" w:lastColumn="0" w:noHBand="0" w:noVBand="1"/>
      </w:tblPr>
      <w:tblGrid>
        <w:gridCol w:w="534"/>
        <w:gridCol w:w="2804"/>
        <w:gridCol w:w="31"/>
        <w:gridCol w:w="1559"/>
        <w:gridCol w:w="567"/>
        <w:gridCol w:w="3260"/>
        <w:gridCol w:w="142"/>
        <w:gridCol w:w="142"/>
        <w:gridCol w:w="1098"/>
      </w:tblGrid>
      <w:tr w:rsidR="00D91E2A" w:rsidRPr="00D91E2A" w14:paraId="19304F63" w14:textId="77777777" w:rsidTr="00D91E2A">
        <w:tc>
          <w:tcPr>
            <w:tcW w:w="8755" w:type="dxa"/>
            <w:gridSpan w:val="6"/>
            <w:shd w:val="clear" w:color="auto" w:fill="EEECE1" w:themeFill="background2"/>
            <w:vAlign w:val="center"/>
          </w:tcPr>
          <w:p w14:paraId="19304F61" w14:textId="77777777" w:rsidR="00D91E2A" w:rsidRPr="00D91E2A" w:rsidRDefault="00D91E2A" w:rsidP="00D91E2A">
            <w:pPr>
              <w:jc w:val="both"/>
            </w:pPr>
            <w:r w:rsidRPr="00D91E2A">
              <w:rPr>
                <w:b/>
              </w:rPr>
              <w:t>Формы получения образования</w:t>
            </w:r>
          </w:p>
        </w:tc>
        <w:tc>
          <w:tcPr>
            <w:tcW w:w="1382" w:type="dxa"/>
            <w:gridSpan w:val="3"/>
            <w:shd w:val="clear" w:color="auto" w:fill="EEECE1" w:themeFill="background2"/>
            <w:vAlign w:val="center"/>
          </w:tcPr>
          <w:p w14:paraId="19304F62" w14:textId="77777777" w:rsidR="00D91E2A" w:rsidRPr="00D91E2A" w:rsidRDefault="00D91E2A" w:rsidP="00D91E2A">
            <w:pPr>
              <w:jc w:val="center"/>
              <w:rPr>
                <w:b/>
              </w:rPr>
            </w:pPr>
            <w:r w:rsidRPr="00D91E2A">
              <w:rPr>
                <w:b/>
              </w:rPr>
              <w:t>ФОП ДО</w:t>
            </w:r>
          </w:p>
        </w:tc>
      </w:tr>
      <w:tr w:rsidR="00280770" w:rsidRPr="00D91E2A" w14:paraId="19304F68" w14:textId="77777777" w:rsidTr="00280770">
        <w:trPr>
          <w:trHeight w:val="932"/>
        </w:trPr>
        <w:tc>
          <w:tcPr>
            <w:tcW w:w="3338" w:type="dxa"/>
            <w:gridSpan w:val="2"/>
            <w:vAlign w:val="center"/>
          </w:tcPr>
          <w:p w14:paraId="19304F64" w14:textId="77777777" w:rsidR="00280770" w:rsidRPr="00D91E2A" w:rsidRDefault="00280770" w:rsidP="00D91E2A">
            <w:pPr>
              <w:jc w:val="center"/>
            </w:pPr>
            <w:r w:rsidRPr="00D91E2A">
              <w:t>Вариативные очные формы получения образования</w:t>
            </w:r>
          </w:p>
        </w:tc>
        <w:tc>
          <w:tcPr>
            <w:tcW w:w="5417" w:type="dxa"/>
            <w:gridSpan w:val="4"/>
            <w:vAlign w:val="center"/>
          </w:tcPr>
          <w:p w14:paraId="19304F65" w14:textId="14A438E5" w:rsidR="00280770" w:rsidRPr="00D91E2A" w:rsidRDefault="00280770" w:rsidP="00280770">
            <w:pPr>
              <w:jc w:val="center"/>
            </w:pPr>
            <w:r w:rsidRPr="00D91E2A">
              <w:t>Группы полного дня</w:t>
            </w:r>
          </w:p>
        </w:tc>
        <w:tc>
          <w:tcPr>
            <w:tcW w:w="1382" w:type="dxa"/>
            <w:gridSpan w:val="3"/>
            <w:vAlign w:val="center"/>
          </w:tcPr>
          <w:p w14:paraId="19304F66" w14:textId="77777777" w:rsidR="00280770" w:rsidRPr="002F32FB" w:rsidRDefault="00280770" w:rsidP="00D91E2A">
            <w:pPr>
              <w:jc w:val="center"/>
              <w:rPr>
                <w:i/>
              </w:rPr>
            </w:pPr>
            <w:r w:rsidRPr="002F32FB">
              <w:rPr>
                <w:i/>
              </w:rPr>
              <w:t>п.23.1.</w:t>
            </w:r>
          </w:p>
          <w:p w14:paraId="19304F67" w14:textId="77777777" w:rsidR="00280770" w:rsidRPr="002F32FB" w:rsidRDefault="00280770" w:rsidP="00D91E2A">
            <w:pPr>
              <w:jc w:val="center"/>
              <w:rPr>
                <w:i/>
              </w:rPr>
            </w:pPr>
            <w:r w:rsidRPr="002F32FB">
              <w:rPr>
                <w:i/>
              </w:rPr>
              <w:t>стр.148</w:t>
            </w:r>
          </w:p>
        </w:tc>
      </w:tr>
      <w:tr w:rsidR="00021ADB" w:rsidRPr="00D91E2A" w14:paraId="19304F76" w14:textId="77777777" w:rsidTr="00C376E4">
        <w:trPr>
          <w:trHeight w:val="266"/>
        </w:trPr>
        <w:tc>
          <w:tcPr>
            <w:tcW w:w="10137" w:type="dxa"/>
            <w:gridSpan w:val="9"/>
            <w:shd w:val="clear" w:color="auto" w:fill="E5DFEC" w:themeFill="accent4" w:themeFillTint="33"/>
          </w:tcPr>
          <w:p w14:paraId="19304F75" w14:textId="171C6C84" w:rsidR="00021ADB" w:rsidRPr="00021ADB" w:rsidRDefault="00021ADB" w:rsidP="00021ADB">
            <w:pPr>
              <w:rPr>
                <w:color w:val="FF0000"/>
              </w:rPr>
            </w:pPr>
          </w:p>
        </w:tc>
      </w:tr>
      <w:tr w:rsidR="00D91E2A" w:rsidRPr="00D91E2A" w14:paraId="19304F79" w14:textId="77777777" w:rsidTr="00D91E2A">
        <w:tc>
          <w:tcPr>
            <w:tcW w:w="8755" w:type="dxa"/>
            <w:gridSpan w:val="6"/>
            <w:shd w:val="clear" w:color="auto" w:fill="EEECE1" w:themeFill="background2"/>
          </w:tcPr>
          <w:p w14:paraId="19304F77" w14:textId="77777777" w:rsidR="00D91E2A" w:rsidRPr="00D91E2A" w:rsidRDefault="00D91E2A" w:rsidP="00D91E2A">
            <w:pPr>
              <w:jc w:val="both"/>
            </w:pPr>
            <w:r w:rsidRPr="00D91E2A">
              <w:rPr>
                <w:b/>
              </w:rPr>
              <w:t>Образовательные технологии</w:t>
            </w:r>
          </w:p>
        </w:tc>
        <w:tc>
          <w:tcPr>
            <w:tcW w:w="1382" w:type="dxa"/>
            <w:gridSpan w:val="3"/>
            <w:shd w:val="clear" w:color="auto" w:fill="EEECE1" w:themeFill="background2"/>
            <w:vAlign w:val="center"/>
          </w:tcPr>
          <w:p w14:paraId="19304F78" w14:textId="77777777" w:rsidR="00D91E2A" w:rsidRPr="00D91E2A" w:rsidRDefault="00D91E2A" w:rsidP="00D91E2A">
            <w:pPr>
              <w:jc w:val="center"/>
              <w:rPr>
                <w:b/>
              </w:rPr>
            </w:pPr>
            <w:r w:rsidRPr="00D91E2A">
              <w:rPr>
                <w:b/>
              </w:rPr>
              <w:t>ФОП ДО</w:t>
            </w:r>
          </w:p>
        </w:tc>
      </w:tr>
      <w:tr w:rsidR="00D91E2A" w:rsidRPr="00D91E2A" w14:paraId="19304F7E" w14:textId="77777777" w:rsidTr="00D91E2A">
        <w:tc>
          <w:tcPr>
            <w:tcW w:w="534" w:type="dxa"/>
          </w:tcPr>
          <w:p w14:paraId="19304F7A" w14:textId="77777777" w:rsidR="00D91E2A" w:rsidRPr="00D91E2A" w:rsidRDefault="00D91E2A" w:rsidP="00D91E2A">
            <w:pPr>
              <w:ind w:right="1467"/>
              <w:jc w:val="both"/>
            </w:pPr>
            <w:r w:rsidRPr="00D91E2A">
              <w:t>1</w:t>
            </w:r>
          </w:p>
        </w:tc>
        <w:tc>
          <w:tcPr>
            <w:tcW w:w="8221" w:type="dxa"/>
            <w:gridSpan w:val="5"/>
          </w:tcPr>
          <w:p w14:paraId="19304F7B" w14:textId="5636D648" w:rsidR="00D91E2A" w:rsidRPr="00D91E2A" w:rsidRDefault="00D91E2A" w:rsidP="00D91E2A">
            <w:pPr>
              <w:jc w:val="both"/>
            </w:pPr>
            <w:r w:rsidRPr="00D91E2A">
              <w:t>Дистанционные образовательные технологии индивидуального сопровождения семей</w:t>
            </w:r>
          </w:p>
        </w:tc>
        <w:tc>
          <w:tcPr>
            <w:tcW w:w="1382" w:type="dxa"/>
            <w:gridSpan w:val="3"/>
            <w:vMerge w:val="restart"/>
            <w:vAlign w:val="center"/>
          </w:tcPr>
          <w:p w14:paraId="19304F7C" w14:textId="77777777" w:rsidR="00D91E2A" w:rsidRPr="002F32FB" w:rsidRDefault="00D91E2A" w:rsidP="00D91E2A">
            <w:pPr>
              <w:jc w:val="center"/>
              <w:rPr>
                <w:i/>
              </w:rPr>
            </w:pPr>
            <w:r w:rsidRPr="00D91E2A">
              <w:t>п</w:t>
            </w:r>
            <w:r w:rsidRPr="002F32FB">
              <w:rPr>
                <w:i/>
              </w:rPr>
              <w:t>. 23.2</w:t>
            </w:r>
          </w:p>
          <w:p w14:paraId="19304F7D" w14:textId="77777777" w:rsidR="00D91E2A" w:rsidRPr="00D91E2A" w:rsidRDefault="00D91E2A" w:rsidP="00D91E2A">
            <w:pPr>
              <w:jc w:val="center"/>
            </w:pPr>
            <w:r w:rsidRPr="002F32FB">
              <w:rPr>
                <w:i/>
              </w:rPr>
              <w:t>стр.148</w:t>
            </w:r>
          </w:p>
        </w:tc>
      </w:tr>
      <w:tr w:rsidR="00D91E2A" w:rsidRPr="00D91E2A" w14:paraId="19304F82" w14:textId="77777777" w:rsidTr="00D91E2A">
        <w:tc>
          <w:tcPr>
            <w:tcW w:w="534" w:type="dxa"/>
          </w:tcPr>
          <w:p w14:paraId="19304F7F" w14:textId="77777777" w:rsidR="00D91E2A" w:rsidRPr="00D91E2A" w:rsidRDefault="00D91E2A" w:rsidP="00D91E2A">
            <w:pPr>
              <w:ind w:right="1467"/>
              <w:jc w:val="both"/>
            </w:pPr>
            <w:r w:rsidRPr="00D91E2A">
              <w:t>2</w:t>
            </w:r>
          </w:p>
        </w:tc>
        <w:tc>
          <w:tcPr>
            <w:tcW w:w="8221" w:type="dxa"/>
            <w:gridSpan w:val="5"/>
          </w:tcPr>
          <w:p w14:paraId="19304F80" w14:textId="77777777" w:rsidR="00D91E2A" w:rsidRPr="00D91E2A" w:rsidRDefault="00D91E2A" w:rsidP="00D91E2A">
            <w:pPr>
              <w:jc w:val="both"/>
            </w:pPr>
            <w:r w:rsidRPr="00D91E2A">
              <w:t>Технологии индивидуального сопровождения детей с ОВЗ в условиях вариативности моделей совместного образования</w:t>
            </w:r>
          </w:p>
        </w:tc>
        <w:tc>
          <w:tcPr>
            <w:tcW w:w="1382" w:type="dxa"/>
            <w:gridSpan w:val="3"/>
            <w:vMerge/>
            <w:vAlign w:val="center"/>
          </w:tcPr>
          <w:p w14:paraId="19304F81" w14:textId="77777777" w:rsidR="00D91E2A" w:rsidRPr="00D91E2A" w:rsidRDefault="00D91E2A" w:rsidP="00D91E2A">
            <w:pPr>
              <w:jc w:val="center"/>
            </w:pPr>
          </w:p>
        </w:tc>
      </w:tr>
      <w:tr w:rsidR="00D91E2A" w:rsidRPr="00D91E2A" w14:paraId="19304F86" w14:textId="77777777" w:rsidTr="00D91E2A">
        <w:tc>
          <w:tcPr>
            <w:tcW w:w="534" w:type="dxa"/>
          </w:tcPr>
          <w:p w14:paraId="19304F83" w14:textId="77777777" w:rsidR="00D91E2A" w:rsidRPr="00D91E2A" w:rsidRDefault="00D91E2A" w:rsidP="00D91E2A">
            <w:pPr>
              <w:ind w:right="1467"/>
              <w:jc w:val="both"/>
            </w:pPr>
            <w:r w:rsidRPr="00D91E2A">
              <w:t>3</w:t>
            </w:r>
          </w:p>
        </w:tc>
        <w:tc>
          <w:tcPr>
            <w:tcW w:w="8221" w:type="dxa"/>
            <w:gridSpan w:val="5"/>
          </w:tcPr>
          <w:p w14:paraId="19304F84" w14:textId="77777777" w:rsidR="00D91E2A" w:rsidRPr="00D91E2A" w:rsidRDefault="00D91E2A" w:rsidP="00D91E2A">
            <w:pPr>
              <w:jc w:val="both"/>
            </w:pPr>
            <w:r w:rsidRPr="00D91E2A">
              <w:t>Технологии альтернативной дополнительной коммуникации для формирования единого коммуникационного пространства для детей с вербальной и невербальной речью</w:t>
            </w:r>
          </w:p>
        </w:tc>
        <w:tc>
          <w:tcPr>
            <w:tcW w:w="1382" w:type="dxa"/>
            <w:gridSpan w:val="3"/>
            <w:vMerge/>
            <w:vAlign w:val="center"/>
          </w:tcPr>
          <w:p w14:paraId="19304F85" w14:textId="77777777" w:rsidR="00D91E2A" w:rsidRPr="00D91E2A" w:rsidRDefault="00D91E2A" w:rsidP="00D91E2A">
            <w:pPr>
              <w:jc w:val="center"/>
            </w:pPr>
          </w:p>
        </w:tc>
      </w:tr>
      <w:tr w:rsidR="00D91E2A" w:rsidRPr="00D91E2A" w14:paraId="19304F8A" w14:textId="77777777" w:rsidTr="00D91E2A">
        <w:tc>
          <w:tcPr>
            <w:tcW w:w="534" w:type="dxa"/>
          </w:tcPr>
          <w:p w14:paraId="19304F87" w14:textId="77777777" w:rsidR="00D91E2A" w:rsidRPr="00D91E2A" w:rsidRDefault="00D91E2A" w:rsidP="00D91E2A">
            <w:pPr>
              <w:ind w:right="1467"/>
              <w:jc w:val="both"/>
            </w:pPr>
            <w:r w:rsidRPr="00D91E2A">
              <w:t>4</w:t>
            </w:r>
          </w:p>
        </w:tc>
        <w:tc>
          <w:tcPr>
            <w:tcW w:w="8221" w:type="dxa"/>
            <w:gridSpan w:val="5"/>
          </w:tcPr>
          <w:p w14:paraId="19304F88" w14:textId="77777777" w:rsidR="00D91E2A" w:rsidRPr="00D91E2A" w:rsidRDefault="00D91E2A" w:rsidP="00D91E2A">
            <w:pPr>
              <w:jc w:val="both"/>
            </w:pPr>
            <w:r w:rsidRPr="00D91E2A">
              <w:t>Технологии развивающего обучения</w:t>
            </w:r>
          </w:p>
        </w:tc>
        <w:tc>
          <w:tcPr>
            <w:tcW w:w="1382" w:type="dxa"/>
            <w:gridSpan w:val="3"/>
            <w:vMerge/>
            <w:vAlign w:val="center"/>
          </w:tcPr>
          <w:p w14:paraId="19304F89" w14:textId="77777777" w:rsidR="00D91E2A" w:rsidRPr="00D91E2A" w:rsidRDefault="00D91E2A" w:rsidP="00D91E2A">
            <w:pPr>
              <w:jc w:val="center"/>
            </w:pPr>
          </w:p>
        </w:tc>
      </w:tr>
      <w:tr w:rsidR="00D91E2A" w:rsidRPr="00D91E2A" w14:paraId="19304F8E" w14:textId="77777777" w:rsidTr="00D91E2A">
        <w:tc>
          <w:tcPr>
            <w:tcW w:w="534" w:type="dxa"/>
          </w:tcPr>
          <w:p w14:paraId="19304F8B" w14:textId="77777777" w:rsidR="00D91E2A" w:rsidRPr="00D91E2A" w:rsidRDefault="00D91E2A" w:rsidP="00D91E2A">
            <w:pPr>
              <w:ind w:right="1467"/>
              <w:jc w:val="both"/>
            </w:pPr>
            <w:r w:rsidRPr="00D91E2A">
              <w:t>5</w:t>
            </w:r>
          </w:p>
        </w:tc>
        <w:tc>
          <w:tcPr>
            <w:tcW w:w="8221" w:type="dxa"/>
            <w:gridSpan w:val="5"/>
          </w:tcPr>
          <w:p w14:paraId="19304F8C" w14:textId="77777777" w:rsidR="00D91E2A" w:rsidRPr="00D91E2A" w:rsidRDefault="00D91E2A" w:rsidP="00D91E2A">
            <w:pPr>
              <w:jc w:val="both"/>
            </w:pPr>
            <w:r w:rsidRPr="00D91E2A">
              <w:t>Игровые технологии</w:t>
            </w:r>
          </w:p>
        </w:tc>
        <w:tc>
          <w:tcPr>
            <w:tcW w:w="1382" w:type="dxa"/>
            <w:gridSpan w:val="3"/>
            <w:vMerge/>
            <w:vAlign w:val="center"/>
          </w:tcPr>
          <w:p w14:paraId="19304F8D" w14:textId="77777777" w:rsidR="00D91E2A" w:rsidRPr="00D91E2A" w:rsidRDefault="00D91E2A" w:rsidP="00D91E2A">
            <w:pPr>
              <w:jc w:val="center"/>
            </w:pPr>
          </w:p>
        </w:tc>
      </w:tr>
      <w:tr w:rsidR="00D91E2A" w:rsidRPr="00D91E2A" w14:paraId="19304F92" w14:textId="77777777" w:rsidTr="00D91E2A">
        <w:tc>
          <w:tcPr>
            <w:tcW w:w="534" w:type="dxa"/>
          </w:tcPr>
          <w:p w14:paraId="19304F8F" w14:textId="77777777" w:rsidR="00D91E2A" w:rsidRPr="00D91E2A" w:rsidRDefault="00D91E2A" w:rsidP="00D91E2A">
            <w:pPr>
              <w:ind w:right="1467"/>
              <w:jc w:val="both"/>
            </w:pPr>
            <w:r w:rsidRPr="00D91E2A">
              <w:t>6</w:t>
            </w:r>
          </w:p>
        </w:tc>
        <w:tc>
          <w:tcPr>
            <w:tcW w:w="8221" w:type="dxa"/>
            <w:gridSpan w:val="5"/>
          </w:tcPr>
          <w:p w14:paraId="19304F90" w14:textId="77777777" w:rsidR="00D91E2A" w:rsidRPr="00D91E2A" w:rsidRDefault="00D91E2A" w:rsidP="00D91E2A">
            <w:pPr>
              <w:jc w:val="both"/>
            </w:pPr>
            <w:r w:rsidRPr="00D91E2A">
              <w:t>Технологии исследовательской деятельности</w:t>
            </w:r>
          </w:p>
        </w:tc>
        <w:tc>
          <w:tcPr>
            <w:tcW w:w="1382" w:type="dxa"/>
            <w:gridSpan w:val="3"/>
            <w:vMerge/>
            <w:vAlign w:val="center"/>
          </w:tcPr>
          <w:p w14:paraId="19304F91" w14:textId="77777777" w:rsidR="00D91E2A" w:rsidRPr="00D91E2A" w:rsidRDefault="00D91E2A" w:rsidP="00D91E2A">
            <w:pPr>
              <w:jc w:val="center"/>
            </w:pPr>
          </w:p>
        </w:tc>
      </w:tr>
      <w:tr w:rsidR="00D91E2A" w:rsidRPr="00D91E2A" w14:paraId="19304F96" w14:textId="77777777" w:rsidTr="00D91E2A">
        <w:tc>
          <w:tcPr>
            <w:tcW w:w="534" w:type="dxa"/>
          </w:tcPr>
          <w:p w14:paraId="19304F93" w14:textId="77777777" w:rsidR="00D91E2A" w:rsidRPr="00D91E2A" w:rsidRDefault="00D91E2A" w:rsidP="00D91E2A">
            <w:pPr>
              <w:ind w:right="1467"/>
              <w:jc w:val="both"/>
            </w:pPr>
            <w:r w:rsidRPr="00D91E2A">
              <w:t>7</w:t>
            </w:r>
          </w:p>
        </w:tc>
        <w:tc>
          <w:tcPr>
            <w:tcW w:w="8221" w:type="dxa"/>
            <w:gridSpan w:val="5"/>
          </w:tcPr>
          <w:p w14:paraId="19304F94" w14:textId="10C76106" w:rsidR="00D91E2A" w:rsidRPr="00D91E2A" w:rsidRDefault="00D91E2A" w:rsidP="00D91E2A">
            <w:pPr>
              <w:jc w:val="both"/>
            </w:pPr>
            <w:proofErr w:type="spellStart"/>
            <w:r w:rsidRPr="00D91E2A">
              <w:t>Здоровьесозидающие</w:t>
            </w:r>
            <w:proofErr w:type="spellEnd"/>
            <w:r w:rsidRPr="00D91E2A">
              <w:t xml:space="preserve"> и </w:t>
            </w:r>
            <w:proofErr w:type="spellStart"/>
            <w:r w:rsidRPr="00D91E2A">
              <w:t>здоровье</w:t>
            </w:r>
            <w:r w:rsidR="00E81027">
              <w:t>с</w:t>
            </w:r>
            <w:r w:rsidRPr="00D91E2A">
              <w:t>берегающие</w:t>
            </w:r>
            <w:proofErr w:type="spellEnd"/>
            <w:r w:rsidRPr="00D91E2A">
              <w:t xml:space="preserve"> технологии</w:t>
            </w:r>
          </w:p>
        </w:tc>
        <w:tc>
          <w:tcPr>
            <w:tcW w:w="1382" w:type="dxa"/>
            <w:gridSpan w:val="3"/>
            <w:vMerge/>
            <w:vAlign w:val="center"/>
          </w:tcPr>
          <w:p w14:paraId="19304F95" w14:textId="77777777" w:rsidR="00D91E2A" w:rsidRPr="00D91E2A" w:rsidRDefault="00D91E2A" w:rsidP="00D91E2A">
            <w:pPr>
              <w:jc w:val="center"/>
            </w:pPr>
          </w:p>
        </w:tc>
      </w:tr>
      <w:tr w:rsidR="00D91E2A" w:rsidRPr="00D91E2A" w14:paraId="19304F99" w14:textId="77777777" w:rsidTr="00D91E2A">
        <w:tc>
          <w:tcPr>
            <w:tcW w:w="8755" w:type="dxa"/>
            <w:gridSpan w:val="6"/>
            <w:shd w:val="clear" w:color="auto" w:fill="EEECE1" w:themeFill="background2"/>
          </w:tcPr>
          <w:p w14:paraId="19304F97" w14:textId="77777777" w:rsidR="00D91E2A" w:rsidRPr="00D91E2A" w:rsidRDefault="00D91E2A" w:rsidP="00D91E2A">
            <w:pPr>
              <w:jc w:val="both"/>
              <w:rPr>
                <w:b/>
              </w:rPr>
            </w:pPr>
            <w:r w:rsidRPr="00D91E2A">
              <w:rPr>
                <w:b/>
              </w:rPr>
              <w:t>Организационные технологии</w:t>
            </w:r>
          </w:p>
        </w:tc>
        <w:tc>
          <w:tcPr>
            <w:tcW w:w="1382" w:type="dxa"/>
            <w:gridSpan w:val="3"/>
            <w:shd w:val="clear" w:color="auto" w:fill="EEECE1" w:themeFill="background2"/>
            <w:vAlign w:val="center"/>
          </w:tcPr>
          <w:p w14:paraId="19304F98" w14:textId="77777777" w:rsidR="00D91E2A" w:rsidRPr="00D91E2A" w:rsidRDefault="00D91E2A" w:rsidP="00D91E2A">
            <w:pPr>
              <w:jc w:val="center"/>
              <w:rPr>
                <w:b/>
              </w:rPr>
            </w:pPr>
            <w:r w:rsidRPr="00D91E2A">
              <w:rPr>
                <w:b/>
              </w:rPr>
              <w:t>ФОП ДО</w:t>
            </w:r>
          </w:p>
        </w:tc>
      </w:tr>
      <w:tr w:rsidR="00D91E2A" w:rsidRPr="00D91E2A" w14:paraId="19304F9E" w14:textId="77777777" w:rsidTr="00D91E2A">
        <w:tc>
          <w:tcPr>
            <w:tcW w:w="534" w:type="dxa"/>
          </w:tcPr>
          <w:p w14:paraId="19304F9A" w14:textId="77777777" w:rsidR="00D91E2A" w:rsidRPr="00D91E2A" w:rsidRDefault="00D91E2A" w:rsidP="00D91E2A">
            <w:pPr>
              <w:ind w:right="1467"/>
              <w:jc w:val="both"/>
            </w:pPr>
            <w:r w:rsidRPr="00D91E2A">
              <w:t>1</w:t>
            </w:r>
          </w:p>
        </w:tc>
        <w:tc>
          <w:tcPr>
            <w:tcW w:w="8221" w:type="dxa"/>
            <w:gridSpan w:val="5"/>
          </w:tcPr>
          <w:p w14:paraId="19304F9B" w14:textId="34676083" w:rsidR="00D91E2A" w:rsidRPr="00D91E2A" w:rsidRDefault="00D91E2A" w:rsidP="00D91E2A">
            <w:pPr>
              <w:jc w:val="both"/>
            </w:pPr>
            <w:r w:rsidRPr="00D91E2A">
              <w:t>Технологии совместного (интегративного</w:t>
            </w:r>
            <w:r w:rsidR="00E81027">
              <w:t xml:space="preserve"> </w:t>
            </w:r>
            <w:r w:rsidRPr="00D91E2A">
              <w:t>/</w:t>
            </w:r>
            <w:r w:rsidR="00E81027">
              <w:t xml:space="preserve"> </w:t>
            </w:r>
            <w:r w:rsidRPr="00D91E2A">
              <w:t>инклюзивного) образования</w:t>
            </w:r>
          </w:p>
        </w:tc>
        <w:tc>
          <w:tcPr>
            <w:tcW w:w="1382" w:type="dxa"/>
            <w:gridSpan w:val="3"/>
            <w:vAlign w:val="center"/>
          </w:tcPr>
          <w:p w14:paraId="19304F9C" w14:textId="77777777" w:rsidR="00D91E2A" w:rsidRPr="002F32FB" w:rsidRDefault="00D91E2A" w:rsidP="00D91E2A">
            <w:pPr>
              <w:jc w:val="center"/>
              <w:rPr>
                <w:i/>
              </w:rPr>
            </w:pPr>
            <w:r w:rsidRPr="002F32FB">
              <w:rPr>
                <w:i/>
              </w:rPr>
              <w:t>п.23.4.</w:t>
            </w:r>
          </w:p>
          <w:p w14:paraId="19304F9D" w14:textId="77777777" w:rsidR="00D91E2A" w:rsidRPr="00D91E2A" w:rsidRDefault="00D91E2A" w:rsidP="00D91E2A">
            <w:pPr>
              <w:jc w:val="center"/>
            </w:pPr>
            <w:r w:rsidRPr="002F32FB">
              <w:rPr>
                <w:i/>
              </w:rPr>
              <w:t>стр.149</w:t>
            </w:r>
          </w:p>
        </w:tc>
      </w:tr>
      <w:tr w:rsidR="00D91E2A" w:rsidRPr="00D91E2A" w14:paraId="19304FA2" w14:textId="77777777" w:rsidTr="00D91E2A">
        <w:tc>
          <w:tcPr>
            <w:tcW w:w="534" w:type="dxa"/>
          </w:tcPr>
          <w:p w14:paraId="19304F9F" w14:textId="77777777" w:rsidR="00D91E2A" w:rsidRPr="00D91E2A" w:rsidRDefault="00D91E2A" w:rsidP="00D91E2A">
            <w:pPr>
              <w:ind w:right="1467"/>
              <w:jc w:val="both"/>
            </w:pPr>
            <w:r w:rsidRPr="00D91E2A">
              <w:t>2</w:t>
            </w:r>
          </w:p>
        </w:tc>
        <w:tc>
          <w:tcPr>
            <w:tcW w:w="8221" w:type="dxa"/>
            <w:gridSpan w:val="5"/>
          </w:tcPr>
          <w:p w14:paraId="19304FA0" w14:textId="77777777" w:rsidR="00D91E2A" w:rsidRPr="00D91E2A" w:rsidRDefault="00D91E2A" w:rsidP="00D91E2A">
            <w:pPr>
              <w:jc w:val="both"/>
            </w:pPr>
            <w:r w:rsidRPr="00D91E2A">
              <w:t>Технологии универсального дизайна</w:t>
            </w:r>
          </w:p>
        </w:tc>
        <w:tc>
          <w:tcPr>
            <w:tcW w:w="1382" w:type="dxa"/>
            <w:gridSpan w:val="3"/>
          </w:tcPr>
          <w:p w14:paraId="19304FA1" w14:textId="77777777" w:rsidR="00D91E2A" w:rsidRPr="00D91E2A" w:rsidRDefault="00D91E2A" w:rsidP="00D91E2A">
            <w:pPr>
              <w:jc w:val="both"/>
            </w:pPr>
          </w:p>
        </w:tc>
      </w:tr>
      <w:tr w:rsidR="00D91E2A" w:rsidRPr="00D91E2A" w14:paraId="19304FA5" w14:textId="77777777" w:rsidTr="00D91E2A">
        <w:tc>
          <w:tcPr>
            <w:tcW w:w="8755" w:type="dxa"/>
            <w:gridSpan w:val="6"/>
            <w:shd w:val="clear" w:color="auto" w:fill="EEECE1" w:themeFill="background2"/>
          </w:tcPr>
          <w:p w14:paraId="19304FA3" w14:textId="7F098C71" w:rsidR="00D91E2A" w:rsidRPr="00D91E2A" w:rsidRDefault="00D91E2A" w:rsidP="00D91E2A">
            <w:pPr>
              <w:jc w:val="both"/>
              <w:rPr>
                <w:b/>
              </w:rPr>
            </w:pPr>
            <w:r w:rsidRPr="00D91E2A">
              <w:rPr>
                <w:b/>
              </w:rPr>
              <w:t>Методы</w:t>
            </w:r>
            <w:r w:rsidR="00E81027">
              <w:rPr>
                <w:b/>
              </w:rPr>
              <w:t>,</w:t>
            </w:r>
            <w:r w:rsidRPr="00D91E2A">
              <w:rPr>
                <w:b/>
              </w:rPr>
              <w:t xml:space="preserve"> используемые при организации воспитания и обучения</w:t>
            </w:r>
          </w:p>
        </w:tc>
        <w:tc>
          <w:tcPr>
            <w:tcW w:w="1382" w:type="dxa"/>
            <w:gridSpan w:val="3"/>
            <w:shd w:val="clear" w:color="auto" w:fill="EEECE1" w:themeFill="background2"/>
          </w:tcPr>
          <w:p w14:paraId="19304FA4" w14:textId="77777777" w:rsidR="00D91E2A" w:rsidRPr="00D91E2A" w:rsidRDefault="00D91E2A" w:rsidP="00D91E2A">
            <w:pPr>
              <w:jc w:val="center"/>
              <w:rPr>
                <w:b/>
              </w:rPr>
            </w:pPr>
            <w:r w:rsidRPr="00D91E2A">
              <w:rPr>
                <w:b/>
              </w:rPr>
              <w:t>ФОП ДО</w:t>
            </w:r>
          </w:p>
        </w:tc>
      </w:tr>
      <w:tr w:rsidR="00D91E2A" w:rsidRPr="00D91E2A" w14:paraId="19304FA8" w14:textId="77777777" w:rsidTr="00D91E2A">
        <w:tc>
          <w:tcPr>
            <w:tcW w:w="4928" w:type="dxa"/>
            <w:gridSpan w:val="4"/>
          </w:tcPr>
          <w:p w14:paraId="19304FA6" w14:textId="77777777" w:rsidR="00D91E2A" w:rsidRPr="00D91E2A" w:rsidRDefault="00D91E2A" w:rsidP="00D91E2A">
            <w:pPr>
              <w:jc w:val="center"/>
            </w:pPr>
            <w:r w:rsidRPr="00D91E2A">
              <w:t>ВОСПИТАНИЕ (п.23.6, стр.150)</w:t>
            </w:r>
          </w:p>
        </w:tc>
        <w:tc>
          <w:tcPr>
            <w:tcW w:w="5209" w:type="dxa"/>
            <w:gridSpan w:val="5"/>
          </w:tcPr>
          <w:p w14:paraId="19304FA7" w14:textId="2C5DC7E2" w:rsidR="00D91E2A" w:rsidRPr="00D91E2A" w:rsidRDefault="00D91E2A" w:rsidP="00D91E2A">
            <w:pPr>
              <w:jc w:val="center"/>
            </w:pPr>
            <w:r w:rsidRPr="00D91E2A">
              <w:t>ОБУЧЕНИЕ (п.23.6.1, стр</w:t>
            </w:r>
            <w:r w:rsidR="00E81027">
              <w:t>.</w:t>
            </w:r>
            <w:r w:rsidRPr="00D91E2A">
              <w:t xml:space="preserve"> 150)</w:t>
            </w:r>
          </w:p>
        </w:tc>
      </w:tr>
      <w:tr w:rsidR="00D91E2A" w:rsidRPr="00D91E2A" w14:paraId="19304FAD" w14:textId="77777777" w:rsidTr="00D91E2A">
        <w:trPr>
          <w:trHeight w:val="628"/>
        </w:trPr>
        <w:tc>
          <w:tcPr>
            <w:tcW w:w="534" w:type="dxa"/>
            <w:vMerge w:val="restart"/>
          </w:tcPr>
          <w:p w14:paraId="19304FA9" w14:textId="77777777" w:rsidR="00D91E2A" w:rsidRPr="00D91E2A" w:rsidRDefault="00D91E2A" w:rsidP="00D91E2A">
            <w:r w:rsidRPr="00D91E2A">
              <w:t>1</w:t>
            </w:r>
          </w:p>
        </w:tc>
        <w:tc>
          <w:tcPr>
            <w:tcW w:w="4394" w:type="dxa"/>
            <w:gridSpan w:val="3"/>
            <w:vMerge w:val="restart"/>
          </w:tcPr>
          <w:p w14:paraId="19304FAA" w14:textId="580B054D" w:rsidR="00D91E2A" w:rsidRPr="00D91E2A" w:rsidRDefault="00E81027" w:rsidP="00E81027">
            <w:pPr>
              <w:jc w:val="both"/>
            </w:pPr>
            <w:r>
              <w:t xml:space="preserve">методы </w:t>
            </w:r>
            <w:r w:rsidR="00D91E2A" w:rsidRPr="00D91E2A">
              <w:t>организаци</w:t>
            </w:r>
            <w:r>
              <w:t>и</w:t>
            </w:r>
            <w:r w:rsidR="00D91E2A" w:rsidRPr="00D91E2A">
              <w:t xml:space="preserve"> опыта поведения и деятельности (приучение к положительным формам общественного поведения, упражнение, воспитывающие ситуации, игровые методы)</w:t>
            </w:r>
          </w:p>
        </w:tc>
        <w:tc>
          <w:tcPr>
            <w:tcW w:w="567" w:type="dxa"/>
          </w:tcPr>
          <w:p w14:paraId="19304FAB" w14:textId="77777777" w:rsidR="00D91E2A" w:rsidRPr="00D91E2A" w:rsidRDefault="00D91E2A" w:rsidP="00D91E2A">
            <w:r w:rsidRPr="00D91E2A">
              <w:t>1</w:t>
            </w:r>
          </w:p>
        </w:tc>
        <w:tc>
          <w:tcPr>
            <w:tcW w:w="4642" w:type="dxa"/>
            <w:gridSpan w:val="4"/>
          </w:tcPr>
          <w:p w14:paraId="19304FAC" w14:textId="77777777" w:rsidR="00D91E2A" w:rsidRPr="00D91E2A" w:rsidRDefault="00D91E2A" w:rsidP="00E81027">
            <w:pPr>
              <w:jc w:val="both"/>
            </w:pPr>
            <w:r w:rsidRPr="00D91E2A">
              <w:t xml:space="preserve">традиционные методы (словесные, наглядные, практические) </w:t>
            </w:r>
          </w:p>
        </w:tc>
      </w:tr>
      <w:tr w:rsidR="00D91E2A" w:rsidRPr="00D91E2A" w14:paraId="19304FB2" w14:textId="77777777" w:rsidTr="00D91E2A">
        <w:trPr>
          <w:trHeight w:val="627"/>
        </w:trPr>
        <w:tc>
          <w:tcPr>
            <w:tcW w:w="534" w:type="dxa"/>
            <w:vMerge/>
          </w:tcPr>
          <w:p w14:paraId="19304FAE" w14:textId="77777777" w:rsidR="00D91E2A" w:rsidRPr="00D91E2A" w:rsidRDefault="00D91E2A" w:rsidP="00D91E2A"/>
        </w:tc>
        <w:tc>
          <w:tcPr>
            <w:tcW w:w="4394" w:type="dxa"/>
            <w:gridSpan w:val="3"/>
            <w:vMerge/>
          </w:tcPr>
          <w:p w14:paraId="19304FAF" w14:textId="77777777" w:rsidR="00D91E2A" w:rsidRPr="00D91E2A" w:rsidRDefault="00D91E2A" w:rsidP="00D91E2A"/>
        </w:tc>
        <w:tc>
          <w:tcPr>
            <w:tcW w:w="567" w:type="dxa"/>
          </w:tcPr>
          <w:p w14:paraId="19304FB0" w14:textId="77777777" w:rsidR="00D91E2A" w:rsidRPr="00D91E2A" w:rsidRDefault="00D91E2A" w:rsidP="00D91E2A">
            <w:r w:rsidRPr="00D91E2A">
              <w:t>2</w:t>
            </w:r>
          </w:p>
        </w:tc>
        <w:tc>
          <w:tcPr>
            <w:tcW w:w="4642" w:type="dxa"/>
            <w:gridSpan w:val="4"/>
          </w:tcPr>
          <w:p w14:paraId="19304FB1" w14:textId="4BEDA800" w:rsidR="00D91E2A" w:rsidRPr="00D91E2A" w:rsidRDefault="00E81027" w:rsidP="00E81027">
            <w:pPr>
              <w:jc w:val="both"/>
            </w:pPr>
            <w:r>
              <w:t>м</w:t>
            </w:r>
            <w:r w:rsidR="00D91E2A" w:rsidRPr="00D91E2A">
              <w:t>етоды</w:t>
            </w:r>
            <w:r>
              <w:t>,</w:t>
            </w:r>
            <w:r w:rsidR="00D91E2A" w:rsidRPr="00D91E2A">
              <w:t xml:space="preserve"> в основе которых положен характер познавательной деятельности детей</w:t>
            </w:r>
          </w:p>
        </w:tc>
      </w:tr>
      <w:tr w:rsidR="00D91E2A" w:rsidRPr="00D91E2A" w14:paraId="19304FB7" w14:textId="77777777" w:rsidTr="00D91E2A">
        <w:tc>
          <w:tcPr>
            <w:tcW w:w="534" w:type="dxa"/>
          </w:tcPr>
          <w:p w14:paraId="19304FB3" w14:textId="77777777" w:rsidR="00D91E2A" w:rsidRPr="00D91E2A" w:rsidRDefault="00D91E2A" w:rsidP="00D91E2A">
            <w:r w:rsidRPr="00D91E2A">
              <w:t>2</w:t>
            </w:r>
          </w:p>
        </w:tc>
        <w:tc>
          <w:tcPr>
            <w:tcW w:w="4394" w:type="dxa"/>
            <w:gridSpan w:val="3"/>
          </w:tcPr>
          <w:p w14:paraId="19304FB4" w14:textId="23540801" w:rsidR="00D91E2A" w:rsidRPr="00D91E2A" w:rsidRDefault="00E81027" w:rsidP="00E81027">
            <w:pPr>
              <w:jc w:val="both"/>
            </w:pPr>
            <w:r>
              <w:t xml:space="preserve">методы </w:t>
            </w:r>
            <w:r w:rsidR="00D91E2A" w:rsidRPr="00D91E2A">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tc>
        <w:tc>
          <w:tcPr>
            <w:tcW w:w="567" w:type="dxa"/>
          </w:tcPr>
          <w:p w14:paraId="19304FB5" w14:textId="77777777" w:rsidR="00D91E2A" w:rsidRPr="00D91E2A" w:rsidRDefault="00D91E2A" w:rsidP="00D91E2A">
            <w:r w:rsidRPr="00D91E2A">
              <w:t>3</w:t>
            </w:r>
          </w:p>
        </w:tc>
        <w:tc>
          <w:tcPr>
            <w:tcW w:w="4642" w:type="dxa"/>
            <w:gridSpan w:val="4"/>
          </w:tcPr>
          <w:p w14:paraId="19304FB6" w14:textId="6F450CCC" w:rsidR="00D91E2A" w:rsidRPr="00D91E2A" w:rsidRDefault="00D91E2A" w:rsidP="00E81027">
            <w:pPr>
              <w:jc w:val="both"/>
            </w:pPr>
            <w:r w:rsidRPr="00D91E2A">
              <w:t>информационно-рецептивный метод</w:t>
            </w:r>
            <w:r w:rsidR="00E81027">
              <w:t xml:space="preserve">: </w:t>
            </w:r>
            <w:r w:rsidRPr="00D91E2A">
              <w:t>действия ребенка с объектом изучения организуются по представляемой информации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r>
      <w:tr w:rsidR="00E81027" w:rsidRPr="00D91E2A" w14:paraId="19304FBC" w14:textId="77777777" w:rsidTr="00292951">
        <w:trPr>
          <w:trHeight w:val="2218"/>
        </w:trPr>
        <w:tc>
          <w:tcPr>
            <w:tcW w:w="534" w:type="dxa"/>
            <w:vMerge w:val="restart"/>
            <w:tcBorders>
              <w:bottom w:val="single" w:sz="4" w:space="0" w:color="auto"/>
            </w:tcBorders>
          </w:tcPr>
          <w:p w14:paraId="19304FB8" w14:textId="77777777" w:rsidR="00E81027" w:rsidRPr="00D91E2A" w:rsidRDefault="00E81027" w:rsidP="00D91E2A">
            <w:r w:rsidRPr="00D91E2A">
              <w:lastRenderedPageBreak/>
              <w:t>3</w:t>
            </w:r>
          </w:p>
        </w:tc>
        <w:tc>
          <w:tcPr>
            <w:tcW w:w="4394" w:type="dxa"/>
            <w:gridSpan w:val="3"/>
            <w:vMerge w:val="restart"/>
            <w:tcBorders>
              <w:bottom w:val="single" w:sz="4" w:space="0" w:color="auto"/>
            </w:tcBorders>
          </w:tcPr>
          <w:p w14:paraId="19304FB9" w14:textId="33B27B39" w:rsidR="00E81027" w:rsidRPr="00D91E2A" w:rsidRDefault="00E81027" w:rsidP="00E81027">
            <w:pPr>
              <w:jc w:val="both"/>
            </w:pPr>
            <w:r>
              <w:t>методы</w:t>
            </w:r>
            <w:r w:rsidRPr="00D91E2A">
              <w:t xml:space="preserve"> мотивации опыта поведения и деятельности (поощрение, методы развития эмоций, игры, соревнования, проектные методы)</w:t>
            </w:r>
          </w:p>
        </w:tc>
        <w:tc>
          <w:tcPr>
            <w:tcW w:w="567" w:type="dxa"/>
            <w:tcBorders>
              <w:bottom w:val="single" w:sz="4" w:space="0" w:color="auto"/>
            </w:tcBorders>
          </w:tcPr>
          <w:p w14:paraId="19304FBA" w14:textId="77777777" w:rsidR="00E81027" w:rsidRPr="00D91E2A" w:rsidRDefault="00E81027" w:rsidP="00D91E2A">
            <w:r w:rsidRPr="00D91E2A">
              <w:t>4</w:t>
            </w:r>
          </w:p>
        </w:tc>
        <w:tc>
          <w:tcPr>
            <w:tcW w:w="4642" w:type="dxa"/>
            <w:gridSpan w:val="4"/>
            <w:tcBorders>
              <w:bottom w:val="single" w:sz="4" w:space="0" w:color="auto"/>
            </w:tcBorders>
          </w:tcPr>
          <w:p w14:paraId="19304FBB" w14:textId="5002BB37" w:rsidR="00E81027" w:rsidRPr="00D91E2A" w:rsidRDefault="00E81027" w:rsidP="00E81027">
            <w:pPr>
              <w:jc w:val="both"/>
            </w:pPr>
            <w:r w:rsidRPr="00D91E2A">
              <w:t>репродуктивный метод предполагает создание условий для воспроизведения представлений и способов деятельности, руководство их выполнен</w:t>
            </w:r>
            <w:r>
              <w:t>ием</w:t>
            </w:r>
            <w:r w:rsidRPr="00D91E2A">
              <w:t xml:space="preserve"> (упражнения на основе образца педагога, беседа, составление рассказов с опорой на предметную или предметно-схематическую модель)</w:t>
            </w:r>
          </w:p>
        </w:tc>
      </w:tr>
      <w:tr w:rsidR="00E81027" w:rsidRPr="00D91E2A" w14:paraId="19304FC6" w14:textId="77777777" w:rsidTr="00D91E2A">
        <w:tc>
          <w:tcPr>
            <w:tcW w:w="534" w:type="dxa"/>
            <w:vMerge/>
          </w:tcPr>
          <w:p w14:paraId="19304FC2" w14:textId="77777777" w:rsidR="00E81027" w:rsidRPr="00D91E2A" w:rsidRDefault="00E81027" w:rsidP="00D91E2A"/>
        </w:tc>
        <w:tc>
          <w:tcPr>
            <w:tcW w:w="4394" w:type="dxa"/>
            <w:gridSpan w:val="3"/>
            <w:vMerge/>
          </w:tcPr>
          <w:p w14:paraId="19304FC3" w14:textId="77777777" w:rsidR="00E81027" w:rsidRPr="00D91E2A" w:rsidRDefault="00E81027" w:rsidP="00D91E2A"/>
        </w:tc>
        <w:tc>
          <w:tcPr>
            <w:tcW w:w="567" w:type="dxa"/>
          </w:tcPr>
          <w:p w14:paraId="19304FC4" w14:textId="77777777" w:rsidR="00E81027" w:rsidRPr="00D91E2A" w:rsidRDefault="00E81027" w:rsidP="00D91E2A">
            <w:r w:rsidRPr="00D91E2A">
              <w:t>5</w:t>
            </w:r>
          </w:p>
        </w:tc>
        <w:tc>
          <w:tcPr>
            <w:tcW w:w="4642" w:type="dxa"/>
            <w:gridSpan w:val="4"/>
          </w:tcPr>
          <w:p w14:paraId="19304FC5" w14:textId="77777777" w:rsidR="00E81027" w:rsidRPr="00D91E2A" w:rsidRDefault="00E81027" w:rsidP="00E81027">
            <w:pPr>
              <w:jc w:val="both"/>
            </w:pPr>
            <w:r w:rsidRPr="00D91E2A">
              <w:t>метод проблемного изложения представляет собой постановку проблемы и раскрытие пути ее решения в процессе организации опытов, наблюдений</w:t>
            </w:r>
          </w:p>
        </w:tc>
      </w:tr>
      <w:tr w:rsidR="00E81027" w:rsidRPr="00D91E2A" w14:paraId="19304FCB" w14:textId="77777777" w:rsidTr="00D91E2A">
        <w:tc>
          <w:tcPr>
            <w:tcW w:w="534" w:type="dxa"/>
            <w:vMerge/>
          </w:tcPr>
          <w:p w14:paraId="19304FC7" w14:textId="77777777" w:rsidR="00E81027" w:rsidRPr="00D91E2A" w:rsidRDefault="00E81027" w:rsidP="00D91E2A"/>
        </w:tc>
        <w:tc>
          <w:tcPr>
            <w:tcW w:w="4394" w:type="dxa"/>
            <w:gridSpan w:val="3"/>
            <w:vMerge/>
          </w:tcPr>
          <w:p w14:paraId="19304FC8" w14:textId="77777777" w:rsidR="00E81027" w:rsidRPr="00D91E2A" w:rsidRDefault="00E81027" w:rsidP="00D91E2A"/>
        </w:tc>
        <w:tc>
          <w:tcPr>
            <w:tcW w:w="567" w:type="dxa"/>
          </w:tcPr>
          <w:p w14:paraId="19304FC9" w14:textId="77777777" w:rsidR="00E81027" w:rsidRPr="00D91E2A" w:rsidRDefault="00E81027" w:rsidP="00D91E2A">
            <w:r w:rsidRPr="00D91E2A">
              <w:t>6</w:t>
            </w:r>
          </w:p>
        </w:tc>
        <w:tc>
          <w:tcPr>
            <w:tcW w:w="4642" w:type="dxa"/>
            <w:gridSpan w:val="4"/>
          </w:tcPr>
          <w:p w14:paraId="19304FCA" w14:textId="220D3AD2" w:rsidR="00E81027" w:rsidRPr="00D91E2A" w:rsidRDefault="00E81027" w:rsidP="00E81027">
            <w:pPr>
              <w:jc w:val="both"/>
            </w:pPr>
            <w:r w:rsidRPr="00D91E2A">
              <w:t>эвристический метод</w:t>
            </w:r>
            <w:r>
              <w:t xml:space="preserve">: </w:t>
            </w:r>
            <w:r w:rsidRPr="00D91E2A">
              <w:t xml:space="preserve">(частично-поисковая) проблемная задача делится на части </w:t>
            </w:r>
            <w:r>
              <w:t>–</w:t>
            </w:r>
            <w:r w:rsidRPr="00D91E2A">
              <w:t xml:space="preserve"> проблемы, в решении которых принимают участие дети (применение представлений в новых условиях)</w:t>
            </w:r>
          </w:p>
        </w:tc>
      </w:tr>
      <w:tr w:rsidR="00E81027" w:rsidRPr="00D91E2A" w14:paraId="19304FD0" w14:textId="77777777" w:rsidTr="00D91E2A">
        <w:tc>
          <w:tcPr>
            <w:tcW w:w="534" w:type="dxa"/>
            <w:vMerge/>
          </w:tcPr>
          <w:p w14:paraId="19304FCC" w14:textId="77777777" w:rsidR="00E81027" w:rsidRPr="00D91E2A" w:rsidRDefault="00E81027" w:rsidP="00D91E2A"/>
        </w:tc>
        <w:tc>
          <w:tcPr>
            <w:tcW w:w="4394" w:type="dxa"/>
            <w:gridSpan w:val="3"/>
            <w:vMerge/>
          </w:tcPr>
          <w:p w14:paraId="19304FCD" w14:textId="77777777" w:rsidR="00E81027" w:rsidRPr="00D91E2A" w:rsidRDefault="00E81027" w:rsidP="00D91E2A"/>
        </w:tc>
        <w:tc>
          <w:tcPr>
            <w:tcW w:w="567" w:type="dxa"/>
          </w:tcPr>
          <w:p w14:paraId="19304FCE" w14:textId="77777777" w:rsidR="00E81027" w:rsidRPr="00D91E2A" w:rsidRDefault="00E81027" w:rsidP="00D91E2A">
            <w:r w:rsidRPr="00D91E2A">
              <w:t>7</w:t>
            </w:r>
          </w:p>
        </w:tc>
        <w:tc>
          <w:tcPr>
            <w:tcW w:w="4642" w:type="dxa"/>
            <w:gridSpan w:val="4"/>
          </w:tcPr>
          <w:p w14:paraId="19304FCF" w14:textId="77777777" w:rsidR="00E81027" w:rsidRPr="00D91E2A" w:rsidRDefault="00E81027" w:rsidP="00E81027">
            <w:pPr>
              <w:jc w:val="both"/>
            </w:pPr>
            <w:r w:rsidRPr="00D91E2A">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w:t>
            </w:r>
          </w:p>
        </w:tc>
      </w:tr>
      <w:tr w:rsidR="00D91E2A" w:rsidRPr="00D91E2A" w14:paraId="19304FD3" w14:textId="77777777" w:rsidTr="00D91E2A">
        <w:tc>
          <w:tcPr>
            <w:tcW w:w="534" w:type="dxa"/>
          </w:tcPr>
          <w:p w14:paraId="19304FD1" w14:textId="77777777" w:rsidR="00D91E2A" w:rsidRPr="00D91E2A" w:rsidRDefault="00D91E2A" w:rsidP="00D91E2A">
            <w:r w:rsidRPr="00D91E2A">
              <w:t>8</w:t>
            </w:r>
          </w:p>
        </w:tc>
        <w:tc>
          <w:tcPr>
            <w:tcW w:w="9603" w:type="dxa"/>
            <w:gridSpan w:val="8"/>
          </w:tcPr>
          <w:p w14:paraId="19304FD2" w14:textId="3A979705" w:rsidR="00D91E2A" w:rsidRPr="00D91E2A" w:rsidRDefault="00D91E2A" w:rsidP="00E81027">
            <w:pPr>
              <w:jc w:val="both"/>
            </w:pPr>
            <w:r w:rsidRPr="00D91E2A">
              <w:t>метод проектов широко применяется для решения задач воспитания и обучения, способств</w:t>
            </w:r>
            <w:r w:rsidR="00E81027">
              <w:t>ует</w:t>
            </w:r>
            <w:r w:rsidRPr="00D91E2A">
              <w:t xml:space="preserve"> развитию у детей исследовательской активности, познавательных интересов, коммуникативных и творческих способностей, навыков сотрудничества и другое</w:t>
            </w:r>
          </w:p>
        </w:tc>
      </w:tr>
      <w:tr w:rsidR="00D91E2A" w:rsidRPr="00D91E2A" w14:paraId="19304FD5" w14:textId="77777777" w:rsidTr="00D91E2A">
        <w:tc>
          <w:tcPr>
            <w:tcW w:w="10137" w:type="dxa"/>
            <w:gridSpan w:val="9"/>
            <w:shd w:val="clear" w:color="auto" w:fill="F2F2F2" w:themeFill="background1" w:themeFillShade="F2"/>
          </w:tcPr>
          <w:p w14:paraId="19304FD4" w14:textId="6F4274FD" w:rsidR="00D91E2A" w:rsidRPr="00D91E2A" w:rsidRDefault="00D91E2A" w:rsidP="00E81027">
            <w:pPr>
              <w:jc w:val="both"/>
              <w:rPr>
                <w:i/>
              </w:rPr>
            </w:pPr>
            <w:r w:rsidRPr="00D91E2A">
              <w:rPr>
                <w:i/>
              </w:rPr>
              <w:t>Педагог осуществляет выбор методов воспитания и обучения, учитывая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r w:rsidR="00E81027">
              <w:rPr>
                <w:i/>
              </w:rPr>
              <w:t xml:space="preserve"> </w:t>
            </w:r>
            <w:r w:rsidRPr="00D91E2A">
              <w:t>(п.23.6.2)</w:t>
            </w:r>
            <w:r w:rsidR="00E81027">
              <w:t>.</w:t>
            </w:r>
          </w:p>
        </w:tc>
      </w:tr>
      <w:tr w:rsidR="00D91E2A" w:rsidRPr="00D91E2A" w14:paraId="19304FD8" w14:textId="77777777" w:rsidTr="00D91E2A">
        <w:tc>
          <w:tcPr>
            <w:tcW w:w="8897" w:type="dxa"/>
            <w:gridSpan w:val="7"/>
            <w:shd w:val="clear" w:color="auto" w:fill="EEECE1" w:themeFill="background2"/>
          </w:tcPr>
          <w:p w14:paraId="19304FD6" w14:textId="77777777" w:rsidR="00D91E2A" w:rsidRPr="00D91E2A" w:rsidRDefault="00D91E2A" w:rsidP="00E81027">
            <w:pPr>
              <w:jc w:val="both"/>
              <w:rPr>
                <w:b/>
              </w:rPr>
            </w:pPr>
            <w:r w:rsidRPr="00D91E2A">
              <w:rPr>
                <w:b/>
              </w:rPr>
              <w:t xml:space="preserve">Средства для реализации Программы, </w:t>
            </w:r>
            <w:r w:rsidRPr="00D91E2A">
              <w:t>представленные совокупностью материальных и идеальных объектов</w:t>
            </w:r>
          </w:p>
        </w:tc>
        <w:tc>
          <w:tcPr>
            <w:tcW w:w="1240" w:type="dxa"/>
            <w:gridSpan w:val="2"/>
            <w:shd w:val="clear" w:color="auto" w:fill="EEECE1" w:themeFill="background2"/>
            <w:vAlign w:val="center"/>
          </w:tcPr>
          <w:p w14:paraId="19304FD7" w14:textId="77777777" w:rsidR="00D91E2A" w:rsidRPr="00D91E2A" w:rsidRDefault="00D91E2A" w:rsidP="00D91E2A">
            <w:pPr>
              <w:jc w:val="center"/>
              <w:rPr>
                <w:b/>
              </w:rPr>
            </w:pPr>
            <w:r w:rsidRPr="00D91E2A">
              <w:rPr>
                <w:b/>
              </w:rPr>
              <w:t>ФОП ДО</w:t>
            </w:r>
          </w:p>
        </w:tc>
      </w:tr>
      <w:tr w:rsidR="00D91E2A" w:rsidRPr="00D91E2A" w14:paraId="19304FDD" w14:textId="77777777" w:rsidTr="00D91E2A">
        <w:tc>
          <w:tcPr>
            <w:tcW w:w="534" w:type="dxa"/>
            <w:shd w:val="clear" w:color="auto" w:fill="FFFFFF" w:themeFill="background1"/>
          </w:tcPr>
          <w:p w14:paraId="19304FD9" w14:textId="77777777" w:rsidR="00D91E2A" w:rsidRPr="00D91E2A" w:rsidRDefault="00D91E2A" w:rsidP="00D91E2A">
            <w:r w:rsidRPr="00D91E2A">
              <w:t>1</w:t>
            </w:r>
          </w:p>
        </w:tc>
        <w:tc>
          <w:tcPr>
            <w:tcW w:w="8363" w:type="dxa"/>
            <w:gridSpan w:val="6"/>
            <w:shd w:val="clear" w:color="auto" w:fill="FFFFFF" w:themeFill="background1"/>
          </w:tcPr>
          <w:p w14:paraId="19304FDA" w14:textId="77777777" w:rsidR="00D91E2A" w:rsidRPr="00D91E2A" w:rsidRDefault="00D91E2A" w:rsidP="00D91E2A">
            <w:r w:rsidRPr="00D91E2A">
              <w:t>демонстрационные и раздаточные</w:t>
            </w:r>
          </w:p>
        </w:tc>
        <w:tc>
          <w:tcPr>
            <w:tcW w:w="1240" w:type="dxa"/>
            <w:gridSpan w:val="2"/>
            <w:vMerge w:val="restart"/>
            <w:shd w:val="clear" w:color="auto" w:fill="FFFFFF" w:themeFill="background1"/>
            <w:vAlign w:val="center"/>
          </w:tcPr>
          <w:p w14:paraId="19304FDB" w14:textId="77777777" w:rsidR="00D91E2A" w:rsidRPr="002F32FB" w:rsidRDefault="00D91E2A" w:rsidP="00D91E2A">
            <w:pPr>
              <w:jc w:val="center"/>
              <w:rPr>
                <w:i/>
              </w:rPr>
            </w:pPr>
            <w:r w:rsidRPr="002F32FB">
              <w:rPr>
                <w:i/>
              </w:rPr>
              <w:t>п.23.7</w:t>
            </w:r>
          </w:p>
          <w:p w14:paraId="19304FDC" w14:textId="77777777" w:rsidR="00D91E2A" w:rsidRPr="002F32FB" w:rsidRDefault="00D91E2A" w:rsidP="00D91E2A">
            <w:pPr>
              <w:jc w:val="center"/>
              <w:rPr>
                <w:i/>
              </w:rPr>
            </w:pPr>
            <w:r w:rsidRPr="002F32FB">
              <w:rPr>
                <w:i/>
              </w:rPr>
              <w:t>стр.151</w:t>
            </w:r>
          </w:p>
        </w:tc>
      </w:tr>
      <w:tr w:rsidR="00D91E2A" w:rsidRPr="00D91E2A" w14:paraId="19304FE1" w14:textId="77777777" w:rsidTr="00D91E2A">
        <w:tc>
          <w:tcPr>
            <w:tcW w:w="534" w:type="dxa"/>
            <w:shd w:val="clear" w:color="auto" w:fill="FFFFFF" w:themeFill="background1"/>
          </w:tcPr>
          <w:p w14:paraId="19304FDE" w14:textId="77777777" w:rsidR="00D91E2A" w:rsidRPr="00D91E2A" w:rsidRDefault="00D91E2A" w:rsidP="00D91E2A">
            <w:r w:rsidRPr="00D91E2A">
              <w:t>2</w:t>
            </w:r>
          </w:p>
        </w:tc>
        <w:tc>
          <w:tcPr>
            <w:tcW w:w="8363" w:type="dxa"/>
            <w:gridSpan w:val="6"/>
            <w:shd w:val="clear" w:color="auto" w:fill="FFFFFF" w:themeFill="background1"/>
          </w:tcPr>
          <w:p w14:paraId="19304FDF" w14:textId="77777777" w:rsidR="00D91E2A" w:rsidRPr="00D91E2A" w:rsidRDefault="00D91E2A" w:rsidP="00D91E2A">
            <w:r w:rsidRPr="00D91E2A">
              <w:t xml:space="preserve">визуальные, </w:t>
            </w:r>
            <w:proofErr w:type="spellStart"/>
            <w:r w:rsidRPr="00D91E2A">
              <w:t>аудийные</w:t>
            </w:r>
            <w:proofErr w:type="spellEnd"/>
            <w:r w:rsidRPr="00D91E2A">
              <w:t>, аудиовизуальные</w:t>
            </w:r>
          </w:p>
        </w:tc>
        <w:tc>
          <w:tcPr>
            <w:tcW w:w="1240" w:type="dxa"/>
            <w:gridSpan w:val="2"/>
            <w:vMerge/>
            <w:shd w:val="clear" w:color="auto" w:fill="FFFFFF" w:themeFill="background1"/>
          </w:tcPr>
          <w:p w14:paraId="19304FE0" w14:textId="77777777" w:rsidR="00D91E2A" w:rsidRPr="002F32FB" w:rsidRDefault="00D91E2A" w:rsidP="00D91E2A">
            <w:pPr>
              <w:rPr>
                <w:i/>
              </w:rPr>
            </w:pPr>
          </w:p>
        </w:tc>
      </w:tr>
      <w:tr w:rsidR="00D91E2A" w:rsidRPr="00D91E2A" w14:paraId="19304FE5" w14:textId="77777777" w:rsidTr="00D91E2A">
        <w:tc>
          <w:tcPr>
            <w:tcW w:w="534" w:type="dxa"/>
            <w:shd w:val="clear" w:color="auto" w:fill="FFFFFF" w:themeFill="background1"/>
          </w:tcPr>
          <w:p w14:paraId="19304FE2" w14:textId="77777777" w:rsidR="00D91E2A" w:rsidRPr="00D91E2A" w:rsidRDefault="00D91E2A" w:rsidP="00D91E2A">
            <w:r w:rsidRPr="00D91E2A">
              <w:t>3</w:t>
            </w:r>
          </w:p>
        </w:tc>
        <w:tc>
          <w:tcPr>
            <w:tcW w:w="8363" w:type="dxa"/>
            <w:gridSpan w:val="6"/>
            <w:shd w:val="clear" w:color="auto" w:fill="FFFFFF" w:themeFill="background1"/>
          </w:tcPr>
          <w:p w14:paraId="19304FE3" w14:textId="77777777" w:rsidR="00D91E2A" w:rsidRPr="00D91E2A" w:rsidRDefault="00BD4C4F" w:rsidP="00D91E2A">
            <w:r>
              <w:t>е</w:t>
            </w:r>
            <w:r w:rsidR="00D91E2A" w:rsidRPr="00D91E2A">
              <w:t>стественные и искусственные</w:t>
            </w:r>
          </w:p>
        </w:tc>
        <w:tc>
          <w:tcPr>
            <w:tcW w:w="1240" w:type="dxa"/>
            <w:gridSpan w:val="2"/>
            <w:vMerge/>
            <w:shd w:val="clear" w:color="auto" w:fill="FFFFFF" w:themeFill="background1"/>
          </w:tcPr>
          <w:p w14:paraId="19304FE4" w14:textId="77777777" w:rsidR="00D91E2A" w:rsidRPr="002F32FB" w:rsidRDefault="00D91E2A" w:rsidP="00D91E2A">
            <w:pPr>
              <w:rPr>
                <w:i/>
              </w:rPr>
            </w:pPr>
          </w:p>
        </w:tc>
      </w:tr>
      <w:tr w:rsidR="00D91E2A" w:rsidRPr="00D91E2A" w14:paraId="19304FE9" w14:textId="77777777" w:rsidTr="00D91E2A">
        <w:tc>
          <w:tcPr>
            <w:tcW w:w="534" w:type="dxa"/>
            <w:shd w:val="clear" w:color="auto" w:fill="FFFFFF" w:themeFill="background1"/>
          </w:tcPr>
          <w:p w14:paraId="19304FE6" w14:textId="77777777" w:rsidR="00D91E2A" w:rsidRPr="00D91E2A" w:rsidRDefault="00D91E2A" w:rsidP="00D91E2A">
            <w:r w:rsidRPr="00D91E2A">
              <w:t>4</w:t>
            </w:r>
          </w:p>
        </w:tc>
        <w:tc>
          <w:tcPr>
            <w:tcW w:w="8363" w:type="dxa"/>
            <w:gridSpan w:val="6"/>
            <w:shd w:val="clear" w:color="auto" w:fill="FFFFFF" w:themeFill="background1"/>
          </w:tcPr>
          <w:p w14:paraId="19304FE7" w14:textId="77777777" w:rsidR="00D91E2A" w:rsidRPr="00D91E2A" w:rsidRDefault="00D91E2A" w:rsidP="00D91E2A">
            <w:r w:rsidRPr="00D91E2A">
              <w:t>реальные и виртуальные</w:t>
            </w:r>
          </w:p>
        </w:tc>
        <w:tc>
          <w:tcPr>
            <w:tcW w:w="1240" w:type="dxa"/>
            <w:gridSpan w:val="2"/>
            <w:vMerge/>
            <w:shd w:val="clear" w:color="auto" w:fill="FFFFFF" w:themeFill="background1"/>
          </w:tcPr>
          <w:p w14:paraId="19304FE8" w14:textId="77777777" w:rsidR="00D91E2A" w:rsidRPr="002F32FB" w:rsidRDefault="00D91E2A" w:rsidP="00D91E2A">
            <w:pPr>
              <w:rPr>
                <w:i/>
              </w:rPr>
            </w:pPr>
          </w:p>
        </w:tc>
      </w:tr>
      <w:tr w:rsidR="00D91E2A" w:rsidRPr="00D91E2A" w14:paraId="19304FEC" w14:textId="77777777" w:rsidTr="009C6A36">
        <w:tc>
          <w:tcPr>
            <w:tcW w:w="8897" w:type="dxa"/>
            <w:gridSpan w:val="7"/>
            <w:shd w:val="clear" w:color="auto" w:fill="EEECE1" w:themeFill="background2"/>
            <w:vAlign w:val="center"/>
          </w:tcPr>
          <w:p w14:paraId="19304FEA" w14:textId="77777777" w:rsidR="00D91E2A" w:rsidRPr="00D91E2A" w:rsidRDefault="00D91E2A" w:rsidP="00086581">
            <w:pPr>
              <w:jc w:val="both"/>
              <w:rPr>
                <w:b/>
              </w:rPr>
            </w:pPr>
            <w:r w:rsidRPr="00D91E2A">
              <w:rPr>
                <w:b/>
              </w:rPr>
              <w:t>Средства, используемые для развития следующих видов деятельности детей</w:t>
            </w:r>
          </w:p>
        </w:tc>
        <w:tc>
          <w:tcPr>
            <w:tcW w:w="1240" w:type="dxa"/>
            <w:gridSpan w:val="2"/>
            <w:shd w:val="clear" w:color="auto" w:fill="EEECE1" w:themeFill="background2"/>
            <w:vAlign w:val="center"/>
          </w:tcPr>
          <w:p w14:paraId="19304FEB" w14:textId="77777777" w:rsidR="00D91E2A" w:rsidRPr="002F32FB" w:rsidRDefault="00D91E2A" w:rsidP="00D91E2A">
            <w:pPr>
              <w:jc w:val="center"/>
              <w:rPr>
                <w:i/>
              </w:rPr>
            </w:pPr>
            <w:r w:rsidRPr="002F32FB">
              <w:rPr>
                <w:i/>
              </w:rPr>
              <w:t>п.23.8, стр.151</w:t>
            </w:r>
          </w:p>
        </w:tc>
      </w:tr>
      <w:tr w:rsidR="00D91E2A" w:rsidRPr="00D91E2A" w14:paraId="19304FEF" w14:textId="77777777" w:rsidTr="00D91E2A">
        <w:tc>
          <w:tcPr>
            <w:tcW w:w="3369" w:type="dxa"/>
            <w:gridSpan w:val="3"/>
            <w:shd w:val="clear" w:color="auto" w:fill="FFFFFF" w:themeFill="background1"/>
          </w:tcPr>
          <w:p w14:paraId="19304FED" w14:textId="77777777" w:rsidR="00D91E2A" w:rsidRPr="00D91E2A" w:rsidRDefault="00D91E2A" w:rsidP="00D91E2A">
            <w:pPr>
              <w:jc w:val="center"/>
              <w:rPr>
                <w:b/>
              </w:rPr>
            </w:pPr>
            <w:r w:rsidRPr="00D91E2A">
              <w:rPr>
                <w:b/>
              </w:rPr>
              <w:t>вид деятельности</w:t>
            </w:r>
          </w:p>
        </w:tc>
        <w:tc>
          <w:tcPr>
            <w:tcW w:w="6768" w:type="dxa"/>
            <w:gridSpan w:val="6"/>
            <w:shd w:val="clear" w:color="auto" w:fill="FFFFFF" w:themeFill="background1"/>
          </w:tcPr>
          <w:p w14:paraId="19304FEE" w14:textId="77777777" w:rsidR="00D91E2A" w:rsidRPr="00D91E2A" w:rsidRDefault="00D91E2A" w:rsidP="00D91E2A">
            <w:pPr>
              <w:jc w:val="center"/>
              <w:rPr>
                <w:b/>
              </w:rPr>
            </w:pPr>
            <w:r w:rsidRPr="00D91E2A">
              <w:rPr>
                <w:b/>
              </w:rPr>
              <w:t>предлагаемое оборудование</w:t>
            </w:r>
          </w:p>
        </w:tc>
      </w:tr>
      <w:tr w:rsidR="00D91E2A" w:rsidRPr="00D91E2A" w14:paraId="19304FF2" w14:textId="77777777" w:rsidTr="00D91E2A">
        <w:tc>
          <w:tcPr>
            <w:tcW w:w="3369" w:type="dxa"/>
            <w:gridSpan w:val="3"/>
            <w:shd w:val="clear" w:color="auto" w:fill="FFFFFF" w:themeFill="background1"/>
            <w:vAlign w:val="center"/>
          </w:tcPr>
          <w:p w14:paraId="19304FF0" w14:textId="77777777" w:rsidR="00D91E2A" w:rsidRPr="00D91E2A" w:rsidRDefault="00D91E2A" w:rsidP="00D91E2A">
            <w:r w:rsidRPr="00D91E2A">
              <w:t>двигательная</w:t>
            </w:r>
          </w:p>
        </w:tc>
        <w:tc>
          <w:tcPr>
            <w:tcW w:w="6768" w:type="dxa"/>
            <w:gridSpan w:val="6"/>
            <w:shd w:val="clear" w:color="auto" w:fill="FFFFFF" w:themeFill="background1"/>
          </w:tcPr>
          <w:p w14:paraId="19304FF1" w14:textId="77777777" w:rsidR="00D91E2A" w:rsidRPr="00D91E2A" w:rsidRDefault="00D91E2A" w:rsidP="00086581">
            <w:pPr>
              <w:jc w:val="both"/>
            </w:pPr>
            <w:r w:rsidRPr="00D91E2A">
              <w:t>оборудование для ходьбы, бега, ползания, лазанья, прыгания, занятий с мячом и другое</w:t>
            </w:r>
          </w:p>
        </w:tc>
      </w:tr>
      <w:tr w:rsidR="00D91E2A" w:rsidRPr="00D91E2A" w14:paraId="19304FF5" w14:textId="77777777" w:rsidTr="00D91E2A">
        <w:tc>
          <w:tcPr>
            <w:tcW w:w="3369" w:type="dxa"/>
            <w:gridSpan w:val="3"/>
            <w:shd w:val="clear" w:color="auto" w:fill="FFFFFF" w:themeFill="background1"/>
            <w:vAlign w:val="center"/>
          </w:tcPr>
          <w:p w14:paraId="19304FF3" w14:textId="77777777" w:rsidR="00D91E2A" w:rsidRPr="00D91E2A" w:rsidRDefault="00D91E2A" w:rsidP="00D91E2A">
            <w:r w:rsidRPr="00D91E2A">
              <w:t>предметная</w:t>
            </w:r>
          </w:p>
        </w:tc>
        <w:tc>
          <w:tcPr>
            <w:tcW w:w="6768" w:type="dxa"/>
            <w:gridSpan w:val="6"/>
            <w:shd w:val="clear" w:color="auto" w:fill="FFFFFF" w:themeFill="background1"/>
          </w:tcPr>
          <w:p w14:paraId="19304FF4" w14:textId="77777777" w:rsidR="00D91E2A" w:rsidRPr="00D91E2A" w:rsidRDefault="00D91E2A" w:rsidP="00086581">
            <w:pPr>
              <w:jc w:val="both"/>
            </w:pPr>
            <w:r w:rsidRPr="00D91E2A">
              <w:t>образные и дидактические игрушки, реальные предметы и другое</w:t>
            </w:r>
          </w:p>
        </w:tc>
      </w:tr>
      <w:tr w:rsidR="00D91E2A" w:rsidRPr="00D91E2A" w14:paraId="19304FF8" w14:textId="77777777" w:rsidTr="00D91E2A">
        <w:tc>
          <w:tcPr>
            <w:tcW w:w="3369" w:type="dxa"/>
            <w:gridSpan w:val="3"/>
            <w:shd w:val="clear" w:color="auto" w:fill="FFFFFF" w:themeFill="background1"/>
            <w:vAlign w:val="center"/>
          </w:tcPr>
          <w:p w14:paraId="19304FF6" w14:textId="77777777" w:rsidR="00D91E2A" w:rsidRPr="00D91E2A" w:rsidRDefault="00D91E2A" w:rsidP="00D91E2A">
            <w:r w:rsidRPr="00D91E2A">
              <w:t>игровая</w:t>
            </w:r>
          </w:p>
        </w:tc>
        <w:tc>
          <w:tcPr>
            <w:tcW w:w="6768" w:type="dxa"/>
            <w:gridSpan w:val="6"/>
            <w:shd w:val="clear" w:color="auto" w:fill="FFFFFF" w:themeFill="background1"/>
          </w:tcPr>
          <w:p w14:paraId="19304FF7" w14:textId="77777777" w:rsidR="00D91E2A" w:rsidRPr="00D91E2A" w:rsidRDefault="00D91E2A" w:rsidP="00086581">
            <w:pPr>
              <w:jc w:val="both"/>
            </w:pPr>
            <w:r w:rsidRPr="00D91E2A">
              <w:t>игры, игрушки, игровое оборудование и другое</w:t>
            </w:r>
          </w:p>
        </w:tc>
      </w:tr>
      <w:tr w:rsidR="00D91E2A" w:rsidRPr="00D91E2A" w14:paraId="19304FFB" w14:textId="77777777" w:rsidTr="00D91E2A">
        <w:tc>
          <w:tcPr>
            <w:tcW w:w="3369" w:type="dxa"/>
            <w:gridSpan w:val="3"/>
            <w:shd w:val="clear" w:color="auto" w:fill="FFFFFF" w:themeFill="background1"/>
            <w:vAlign w:val="center"/>
          </w:tcPr>
          <w:p w14:paraId="19304FF9" w14:textId="77777777" w:rsidR="00D91E2A" w:rsidRPr="00D91E2A" w:rsidRDefault="00D91E2A" w:rsidP="00D91E2A">
            <w:r w:rsidRPr="00D91E2A">
              <w:t>коммуникативная</w:t>
            </w:r>
          </w:p>
        </w:tc>
        <w:tc>
          <w:tcPr>
            <w:tcW w:w="6768" w:type="dxa"/>
            <w:gridSpan w:val="6"/>
            <w:shd w:val="clear" w:color="auto" w:fill="FFFFFF" w:themeFill="background1"/>
          </w:tcPr>
          <w:p w14:paraId="19304FFA" w14:textId="77777777" w:rsidR="00D91E2A" w:rsidRPr="00D91E2A" w:rsidRDefault="00D91E2A" w:rsidP="00086581">
            <w:pPr>
              <w:jc w:val="both"/>
            </w:pPr>
            <w:r w:rsidRPr="00D91E2A">
              <w:t>дидактический материал, предметы, игрушки, видеофильмы и другое</w:t>
            </w:r>
          </w:p>
        </w:tc>
      </w:tr>
      <w:tr w:rsidR="00D91E2A" w:rsidRPr="00D91E2A" w14:paraId="19304FFE" w14:textId="77777777" w:rsidTr="00D91E2A">
        <w:tc>
          <w:tcPr>
            <w:tcW w:w="3369" w:type="dxa"/>
            <w:gridSpan w:val="3"/>
            <w:shd w:val="clear" w:color="auto" w:fill="FFFFFF" w:themeFill="background1"/>
            <w:vAlign w:val="center"/>
          </w:tcPr>
          <w:p w14:paraId="19304FFC" w14:textId="77777777" w:rsidR="00D91E2A" w:rsidRPr="00D91E2A" w:rsidRDefault="00D91E2A" w:rsidP="00D91E2A">
            <w:r w:rsidRPr="00D91E2A">
              <w:t>познавательно-исследовательская</w:t>
            </w:r>
          </w:p>
        </w:tc>
        <w:tc>
          <w:tcPr>
            <w:tcW w:w="6768" w:type="dxa"/>
            <w:gridSpan w:val="6"/>
            <w:vMerge w:val="restart"/>
            <w:shd w:val="clear" w:color="auto" w:fill="FFFFFF" w:themeFill="background1"/>
          </w:tcPr>
          <w:p w14:paraId="19304FFD" w14:textId="3F9EDE03" w:rsidR="00D91E2A" w:rsidRPr="00D91E2A" w:rsidRDefault="00D91E2A" w:rsidP="00086581">
            <w:pPr>
              <w:jc w:val="both"/>
            </w:pPr>
            <w:r w:rsidRPr="00D91E2A">
              <w:t>натуральные предметы и оборудование для исследования и образно-символический материал, в том числе макеты, плакаты, модели, схемы и другое)</w:t>
            </w:r>
          </w:p>
        </w:tc>
      </w:tr>
      <w:tr w:rsidR="00D91E2A" w:rsidRPr="00D91E2A" w14:paraId="19305001" w14:textId="77777777" w:rsidTr="00D91E2A">
        <w:tc>
          <w:tcPr>
            <w:tcW w:w="3369" w:type="dxa"/>
            <w:gridSpan w:val="3"/>
            <w:shd w:val="clear" w:color="auto" w:fill="FFFFFF" w:themeFill="background1"/>
            <w:vAlign w:val="center"/>
          </w:tcPr>
          <w:p w14:paraId="19304FFF" w14:textId="77777777" w:rsidR="00D91E2A" w:rsidRPr="00D91E2A" w:rsidRDefault="00D91E2A" w:rsidP="00D91E2A">
            <w:r w:rsidRPr="00D91E2A">
              <w:t>экспериментирование</w:t>
            </w:r>
          </w:p>
        </w:tc>
        <w:tc>
          <w:tcPr>
            <w:tcW w:w="6768" w:type="dxa"/>
            <w:gridSpan w:val="6"/>
            <w:vMerge/>
            <w:shd w:val="clear" w:color="auto" w:fill="FFFFFF" w:themeFill="background1"/>
          </w:tcPr>
          <w:p w14:paraId="19305000" w14:textId="77777777" w:rsidR="00D91E2A" w:rsidRPr="00D91E2A" w:rsidRDefault="00D91E2A" w:rsidP="00086581">
            <w:pPr>
              <w:jc w:val="both"/>
            </w:pPr>
          </w:p>
        </w:tc>
      </w:tr>
      <w:tr w:rsidR="00D91E2A" w:rsidRPr="00D91E2A" w14:paraId="19305004" w14:textId="77777777" w:rsidTr="00D91E2A">
        <w:tc>
          <w:tcPr>
            <w:tcW w:w="3369" w:type="dxa"/>
            <w:gridSpan w:val="3"/>
            <w:shd w:val="clear" w:color="auto" w:fill="FFFFFF" w:themeFill="background1"/>
            <w:vAlign w:val="center"/>
          </w:tcPr>
          <w:p w14:paraId="19305002" w14:textId="77777777" w:rsidR="00D91E2A" w:rsidRPr="00D91E2A" w:rsidRDefault="00D91E2A" w:rsidP="00D91E2A">
            <w:r w:rsidRPr="00D91E2A">
              <w:lastRenderedPageBreak/>
              <w:t>чтение художественной литературы</w:t>
            </w:r>
          </w:p>
        </w:tc>
        <w:tc>
          <w:tcPr>
            <w:tcW w:w="6768" w:type="dxa"/>
            <w:gridSpan w:val="6"/>
            <w:shd w:val="clear" w:color="auto" w:fill="FFFFFF" w:themeFill="background1"/>
          </w:tcPr>
          <w:p w14:paraId="19305003" w14:textId="1D062755" w:rsidR="00D91E2A" w:rsidRPr="00D91E2A" w:rsidRDefault="00D91E2A" w:rsidP="00086581">
            <w:pPr>
              <w:jc w:val="both"/>
            </w:pPr>
            <w:r w:rsidRPr="00D91E2A">
              <w:t>книги для детского чтения, в том числе аудиокниги, иллюстративный материал</w:t>
            </w:r>
          </w:p>
        </w:tc>
      </w:tr>
      <w:tr w:rsidR="00D91E2A" w:rsidRPr="00D91E2A" w14:paraId="19305007" w14:textId="77777777" w:rsidTr="00D91E2A">
        <w:tc>
          <w:tcPr>
            <w:tcW w:w="3369" w:type="dxa"/>
            <w:gridSpan w:val="3"/>
            <w:shd w:val="clear" w:color="auto" w:fill="FFFFFF" w:themeFill="background1"/>
            <w:vAlign w:val="center"/>
          </w:tcPr>
          <w:p w14:paraId="19305005" w14:textId="77777777" w:rsidR="00D91E2A" w:rsidRPr="00D91E2A" w:rsidRDefault="00D91E2A" w:rsidP="00D91E2A">
            <w:r w:rsidRPr="00D91E2A">
              <w:t>трудовая</w:t>
            </w:r>
          </w:p>
        </w:tc>
        <w:tc>
          <w:tcPr>
            <w:tcW w:w="6768" w:type="dxa"/>
            <w:gridSpan w:val="6"/>
            <w:shd w:val="clear" w:color="auto" w:fill="FFFFFF" w:themeFill="background1"/>
          </w:tcPr>
          <w:p w14:paraId="19305006" w14:textId="77777777" w:rsidR="00D91E2A" w:rsidRPr="00D91E2A" w:rsidRDefault="00D91E2A" w:rsidP="00086581">
            <w:pPr>
              <w:jc w:val="both"/>
            </w:pPr>
            <w:r w:rsidRPr="00D91E2A">
              <w:t>оборудование и инвентарь для всех видов труда</w:t>
            </w:r>
          </w:p>
        </w:tc>
      </w:tr>
      <w:tr w:rsidR="00D91E2A" w:rsidRPr="00D91E2A" w14:paraId="1930500A" w14:textId="77777777" w:rsidTr="00D91E2A">
        <w:tc>
          <w:tcPr>
            <w:tcW w:w="3369" w:type="dxa"/>
            <w:gridSpan w:val="3"/>
            <w:shd w:val="clear" w:color="auto" w:fill="FFFFFF" w:themeFill="background1"/>
            <w:vAlign w:val="center"/>
          </w:tcPr>
          <w:p w14:paraId="19305008" w14:textId="77777777" w:rsidR="00D91E2A" w:rsidRPr="00D91E2A" w:rsidRDefault="00D91E2A" w:rsidP="00D91E2A">
            <w:r w:rsidRPr="00D91E2A">
              <w:t>продуктивная</w:t>
            </w:r>
          </w:p>
        </w:tc>
        <w:tc>
          <w:tcPr>
            <w:tcW w:w="6768" w:type="dxa"/>
            <w:gridSpan w:val="6"/>
            <w:shd w:val="clear" w:color="auto" w:fill="FFFFFF" w:themeFill="background1"/>
          </w:tcPr>
          <w:p w14:paraId="19305009" w14:textId="2B6637E4" w:rsidR="00D91E2A" w:rsidRPr="00D91E2A" w:rsidRDefault="00D91E2A" w:rsidP="00086581">
            <w:pPr>
              <w:jc w:val="both"/>
            </w:pPr>
            <w:r w:rsidRPr="00D91E2A">
              <w:t>оборудование и материалы для лепки, аппликации, рисования и конструирования</w:t>
            </w:r>
          </w:p>
        </w:tc>
      </w:tr>
      <w:tr w:rsidR="00D91E2A" w:rsidRPr="00D91E2A" w14:paraId="1930500D" w14:textId="77777777" w:rsidTr="00D91E2A">
        <w:tc>
          <w:tcPr>
            <w:tcW w:w="3369" w:type="dxa"/>
            <w:gridSpan w:val="3"/>
            <w:shd w:val="clear" w:color="auto" w:fill="FFFFFF" w:themeFill="background1"/>
            <w:vAlign w:val="center"/>
          </w:tcPr>
          <w:p w14:paraId="1930500B" w14:textId="77777777" w:rsidR="00D91E2A" w:rsidRPr="00D91E2A" w:rsidRDefault="00D91E2A" w:rsidP="00D91E2A">
            <w:r w:rsidRPr="00D91E2A">
              <w:t>музыкальная</w:t>
            </w:r>
          </w:p>
        </w:tc>
        <w:tc>
          <w:tcPr>
            <w:tcW w:w="6768" w:type="dxa"/>
            <w:gridSpan w:val="6"/>
            <w:shd w:val="clear" w:color="auto" w:fill="FFFFFF" w:themeFill="background1"/>
          </w:tcPr>
          <w:p w14:paraId="1930500C" w14:textId="77777777" w:rsidR="00D91E2A" w:rsidRPr="00D91E2A" w:rsidRDefault="00D91E2A" w:rsidP="00086581">
            <w:pPr>
              <w:jc w:val="both"/>
            </w:pPr>
            <w:r w:rsidRPr="00D91E2A">
              <w:t>детские музыкальные инструменты, дидактический материал и другое</w:t>
            </w:r>
          </w:p>
        </w:tc>
      </w:tr>
      <w:tr w:rsidR="00D91E2A" w:rsidRPr="00D91E2A" w14:paraId="19305011" w14:textId="77777777" w:rsidTr="00D91E2A">
        <w:tc>
          <w:tcPr>
            <w:tcW w:w="9039" w:type="dxa"/>
            <w:gridSpan w:val="8"/>
            <w:shd w:val="clear" w:color="auto" w:fill="F2F2F2" w:themeFill="background1" w:themeFillShade="F2"/>
            <w:vAlign w:val="center"/>
          </w:tcPr>
          <w:p w14:paraId="1930500E" w14:textId="12FA358A" w:rsidR="00D91E2A" w:rsidRPr="00D91E2A" w:rsidRDefault="00D91E2A" w:rsidP="00086581">
            <w:pPr>
              <w:jc w:val="both"/>
              <w:rPr>
                <w:i/>
              </w:rPr>
            </w:pPr>
            <w:r w:rsidRPr="00D91E2A">
              <w:rPr>
                <w:i/>
              </w:rPr>
              <w:t>Дошкольное образовательное учреждение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w:t>
            </w:r>
            <w:r w:rsidR="00086581">
              <w:rPr>
                <w:i/>
              </w:rPr>
              <w:t>ы.</w:t>
            </w:r>
          </w:p>
        </w:tc>
        <w:tc>
          <w:tcPr>
            <w:tcW w:w="1098" w:type="dxa"/>
            <w:shd w:val="clear" w:color="auto" w:fill="F2F2F2" w:themeFill="background1" w:themeFillShade="F2"/>
            <w:vAlign w:val="center"/>
          </w:tcPr>
          <w:p w14:paraId="1930500F" w14:textId="4290A480" w:rsidR="00D91E2A" w:rsidRPr="00C425F4" w:rsidRDefault="002F32FB" w:rsidP="00D91E2A">
            <w:pPr>
              <w:jc w:val="center"/>
              <w:rPr>
                <w:i/>
              </w:rPr>
            </w:pPr>
            <w:r w:rsidRPr="00C425F4">
              <w:rPr>
                <w:i/>
              </w:rPr>
              <w:t>п</w:t>
            </w:r>
            <w:r w:rsidR="00D91E2A" w:rsidRPr="00C425F4">
              <w:rPr>
                <w:i/>
              </w:rPr>
              <w:t>.23.9.</w:t>
            </w:r>
          </w:p>
          <w:p w14:paraId="19305010" w14:textId="77777777" w:rsidR="00D91E2A" w:rsidRPr="00C425F4" w:rsidRDefault="00D91E2A" w:rsidP="00D91E2A">
            <w:pPr>
              <w:jc w:val="center"/>
              <w:rPr>
                <w:i/>
              </w:rPr>
            </w:pPr>
            <w:r w:rsidRPr="00C425F4">
              <w:rPr>
                <w:i/>
              </w:rPr>
              <w:t>стр.152</w:t>
            </w:r>
          </w:p>
        </w:tc>
      </w:tr>
      <w:tr w:rsidR="00D91E2A" w:rsidRPr="00D91E2A" w14:paraId="19305015" w14:textId="77777777" w:rsidTr="00D91E2A">
        <w:tc>
          <w:tcPr>
            <w:tcW w:w="9039" w:type="dxa"/>
            <w:gridSpan w:val="8"/>
            <w:shd w:val="clear" w:color="auto" w:fill="F2F2F2" w:themeFill="background1" w:themeFillShade="F2"/>
            <w:vAlign w:val="center"/>
          </w:tcPr>
          <w:p w14:paraId="19305012" w14:textId="77777777" w:rsidR="00D91E2A" w:rsidRPr="00D91E2A" w:rsidRDefault="00D91E2A" w:rsidP="00086581">
            <w:pPr>
              <w:jc w:val="both"/>
              <w:rPr>
                <w:i/>
              </w:rPr>
            </w:pPr>
            <w:r w:rsidRPr="00D91E2A">
              <w:rPr>
                <w:i/>
              </w:rPr>
              <w:t>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tc>
        <w:tc>
          <w:tcPr>
            <w:tcW w:w="1098" w:type="dxa"/>
            <w:shd w:val="clear" w:color="auto" w:fill="F2F2F2" w:themeFill="background1" w:themeFillShade="F2"/>
            <w:vAlign w:val="center"/>
          </w:tcPr>
          <w:p w14:paraId="19305013" w14:textId="1DDC9AF0" w:rsidR="00D91E2A" w:rsidRPr="00C425F4" w:rsidRDefault="002F32FB" w:rsidP="00D91E2A">
            <w:pPr>
              <w:jc w:val="center"/>
              <w:rPr>
                <w:i/>
              </w:rPr>
            </w:pPr>
            <w:r w:rsidRPr="00C425F4">
              <w:rPr>
                <w:i/>
              </w:rPr>
              <w:t>п</w:t>
            </w:r>
            <w:r w:rsidR="00D91E2A" w:rsidRPr="00C425F4">
              <w:rPr>
                <w:i/>
              </w:rPr>
              <w:t>.23.10</w:t>
            </w:r>
          </w:p>
          <w:p w14:paraId="19305014" w14:textId="77777777" w:rsidR="00D91E2A" w:rsidRPr="00C425F4" w:rsidRDefault="00D91E2A" w:rsidP="00D91E2A">
            <w:pPr>
              <w:jc w:val="center"/>
              <w:rPr>
                <w:i/>
              </w:rPr>
            </w:pPr>
            <w:r w:rsidRPr="00C425F4">
              <w:rPr>
                <w:i/>
              </w:rPr>
              <w:t>стр.152</w:t>
            </w:r>
          </w:p>
        </w:tc>
      </w:tr>
      <w:tr w:rsidR="00D91E2A" w:rsidRPr="00D91E2A" w14:paraId="19305019" w14:textId="77777777" w:rsidTr="00D91E2A">
        <w:tc>
          <w:tcPr>
            <w:tcW w:w="9039" w:type="dxa"/>
            <w:gridSpan w:val="8"/>
            <w:shd w:val="clear" w:color="auto" w:fill="F2F2F2" w:themeFill="background1" w:themeFillShade="F2"/>
            <w:vAlign w:val="center"/>
          </w:tcPr>
          <w:p w14:paraId="19305016" w14:textId="77777777" w:rsidR="00D91E2A" w:rsidRPr="00D91E2A" w:rsidRDefault="00D91E2A" w:rsidP="00086581">
            <w:pPr>
              <w:jc w:val="both"/>
              <w:rPr>
                <w:i/>
              </w:rPr>
            </w:pPr>
            <w:r w:rsidRPr="00D91E2A">
              <w:rPr>
                <w:i/>
              </w:rPr>
              <w:t>При выборе форм, методов, средств реализации Программы педагоги учитывают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tc>
        <w:tc>
          <w:tcPr>
            <w:tcW w:w="1098" w:type="dxa"/>
            <w:shd w:val="clear" w:color="auto" w:fill="F2F2F2" w:themeFill="background1" w:themeFillShade="F2"/>
            <w:vAlign w:val="center"/>
          </w:tcPr>
          <w:p w14:paraId="19305017" w14:textId="6CC8A27A" w:rsidR="00D91E2A" w:rsidRPr="00C425F4" w:rsidRDefault="002F32FB" w:rsidP="00D91E2A">
            <w:pPr>
              <w:jc w:val="center"/>
              <w:rPr>
                <w:i/>
              </w:rPr>
            </w:pPr>
            <w:r w:rsidRPr="00C425F4">
              <w:rPr>
                <w:i/>
              </w:rPr>
              <w:t>п</w:t>
            </w:r>
            <w:r w:rsidR="00D91E2A" w:rsidRPr="00C425F4">
              <w:rPr>
                <w:i/>
              </w:rPr>
              <w:t>.23.11</w:t>
            </w:r>
          </w:p>
          <w:p w14:paraId="19305018" w14:textId="77777777" w:rsidR="00D91E2A" w:rsidRPr="00C425F4" w:rsidRDefault="00D91E2A" w:rsidP="00D91E2A">
            <w:pPr>
              <w:jc w:val="center"/>
              <w:rPr>
                <w:i/>
              </w:rPr>
            </w:pPr>
            <w:r w:rsidRPr="00C425F4">
              <w:rPr>
                <w:i/>
              </w:rPr>
              <w:t>стр.152</w:t>
            </w:r>
          </w:p>
        </w:tc>
      </w:tr>
      <w:tr w:rsidR="00D91E2A" w:rsidRPr="00D91E2A" w14:paraId="1930501D" w14:textId="77777777" w:rsidTr="00D91E2A">
        <w:tc>
          <w:tcPr>
            <w:tcW w:w="9039" w:type="dxa"/>
            <w:gridSpan w:val="8"/>
            <w:shd w:val="clear" w:color="auto" w:fill="F2F2F2" w:themeFill="background1" w:themeFillShade="F2"/>
            <w:vAlign w:val="center"/>
          </w:tcPr>
          <w:p w14:paraId="1930501A" w14:textId="23E4987F" w:rsidR="00D91E2A" w:rsidRPr="00D91E2A" w:rsidRDefault="00D91E2A" w:rsidP="00086581">
            <w:pPr>
              <w:jc w:val="both"/>
              <w:rPr>
                <w:b/>
                <w:i/>
              </w:rPr>
            </w:pPr>
            <w:r w:rsidRPr="00D91E2A">
              <w:rPr>
                <w:b/>
                <w:i/>
              </w:rPr>
              <w:t>Выбор педагогами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r w:rsidR="00086581">
              <w:rPr>
                <w:b/>
                <w:i/>
              </w:rPr>
              <w:t>.</w:t>
            </w:r>
          </w:p>
        </w:tc>
        <w:tc>
          <w:tcPr>
            <w:tcW w:w="1098" w:type="dxa"/>
            <w:shd w:val="clear" w:color="auto" w:fill="F2F2F2" w:themeFill="background1" w:themeFillShade="F2"/>
            <w:vAlign w:val="center"/>
          </w:tcPr>
          <w:p w14:paraId="1930501B" w14:textId="77777777" w:rsidR="00D91E2A" w:rsidRPr="00C425F4" w:rsidRDefault="00D91E2A" w:rsidP="00D91E2A">
            <w:pPr>
              <w:jc w:val="center"/>
              <w:rPr>
                <w:i/>
              </w:rPr>
            </w:pPr>
            <w:r w:rsidRPr="00C425F4">
              <w:rPr>
                <w:i/>
              </w:rPr>
              <w:t>п.23.12</w:t>
            </w:r>
          </w:p>
          <w:p w14:paraId="1930501C" w14:textId="77777777" w:rsidR="00D91E2A" w:rsidRPr="00C425F4" w:rsidRDefault="00D91E2A" w:rsidP="00D91E2A">
            <w:pPr>
              <w:jc w:val="center"/>
              <w:rPr>
                <w:i/>
              </w:rPr>
            </w:pPr>
            <w:r w:rsidRPr="00C425F4">
              <w:rPr>
                <w:i/>
              </w:rPr>
              <w:t>стр.152</w:t>
            </w:r>
          </w:p>
        </w:tc>
      </w:tr>
    </w:tbl>
    <w:p w14:paraId="1930501E" w14:textId="77777777" w:rsidR="00D91E2A" w:rsidRPr="00D91E2A" w:rsidRDefault="00D91E2A" w:rsidP="00D91E2A">
      <w:pPr>
        <w:spacing w:line="360" w:lineRule="auto"/>
        <w:jc w:val="both"/>
      </w:pPr>
      <w:r w:rsidRPr="00D91E2A">
        <w:t xml:space="preserve"> </w:t>
      </w:r>
    </w:p>
    <w:p w14:paraId="1930501F" w14:textId="0E9B77BD" w:rsidR="00D91E2A" w:rsidRPr="00D91E2A" w:rsidRDefault="00D91E2A" w:rsidP="00D91E2A">
      <w:pPr>
        <w:spacing w:line="360" w:lineRule="auto"/>
        <w:rPr>
          <w:b/>
        </w:rPr>
      </w:pPr>
      <w:r w:rsidRPr="00D91E2A">
        <w:rPr>
          <w:b/>
        </w:rPr>
        <w:t>2.1.2.1. Особенности образовательной деятельности разных видов и культурных практик</w:t>
      </w:r>
    </w:p>
    <w:p w14:paraId="19305020" w14:textId="4D77884B" w:rsidR="00D91E2A" w:rsidRPr="00D91E2A" w:rsidRDefault="00D91E2A" w:rsidP="00086581">
      <w:pPr>
        <w:spacing w:line="360" w:lineRule="auto"/>
        <w:ind w:firstLine="709"/>
        <w:jc w:val="both"/>
      </w:pPr>
      <w:r w:rsidRPr="00D91E2A">
        <w:t xml:space="preserve">Структура образовательной деятельности в ходе образовательного процесса представлена в таблице </w:t>
      </w:r>
      <w:r w:rsidR="004A47F6">
        <w:t>7</w:t>
      </w:r>
      <w:r w:rsidR="0078525D">
        <w:t xml:space="preserve"> с указанием на нумерацию пунктов и страниц текста ФОП ДО</w:t>
      </w:r>
      <w:r w:rsidR="00086581">
        <w:t>.</w:t>
      </w:r>
    </w:p>
    <w:p w14:paraId="19305021" w14:textId="77777777" w:rsidR="00D91E2A" w:rsidRPr="00D91E2A" w:rsidRDefault="00D91E2A" w:rsidP="00D91E2A">
      <w:pPr>
        <w:spacing w:line="360" w:lineRule="auto"/>
        <w:jc w:val="right"/>
      </w:pPr>
      <w:r w:rsidRPr="00D91E2A">
        <w:t xml:space="preserve"> Таблица </w:t>
      </w:r>
      <w:r w:rsidR="004A47F6">
        <w:t>7</w:t>
      </w:r>
    </w:p>
    <w:tbl>
      <w:tblPr>
        <w:tblStyle w:val="a3"/>
        <w:tblW w:w="0" w:type="auto"/>
        <w:tblLook w:val="04A0" w:firstRow="1" w:lastRow="0" w:firstColumn="1" w:lastColumn="0" w:noHBand="0" w:noVBand="1"/>
      </w:tblPr>
      <w:tblGrid>
        <w:gridCol w:w="2239"/>
        <w:gridCol w:w="2229"/>
        <w:gridCol w:w="2565"/>
        <w:gridCol w:w="3162"/>
      </w:tblGrid>
      <w:tr w:rsidR="00D91E2A" w:rsidRPr="00D91E2A" w14:paraId="19305023" w14:textId="77777777" w:rsidTr="0078525D">
        <w:tc>
          <w:tcPr>
            <w:tcW w:w="10421" w:type="dxa"/>
            <w:gridSpan w:val="4"/>
            <w:shd w:val="clear" w:color="auto" w:fill="EEECE1" w:themeFill="background2"/>
          </w:tcPr>
          <w:p w14:paraId="293B3E3C" w14:textId="77777777" w:rsidR="00D91E2A" w:rsidRDefault="00D91E2A" w:rsidP="004A47F6">
            <w:pPr>
              <w:jc w:val="center"/>
              <w:rPr>
                <w:i/>
              </w:rPr>
            </w:pPr>
            <w:r w:rsidRPr="00D91E2A">
              <w:rPr>
                <w:b/>
              </w:rPr>
              <w:t xml:space="preserve">ОБРАЗОВАТЕЛЬНАЯ ДЕЯТЕЛЬНОСТЬ </w:t>
            </w:r>
            <w:r w:rsidRPr="00C425F4">
              <w:rPr>
                <w:i/>
              </w:rPr>
              <w:t>(п.24.1</w:t>
            </w:r>
            <w:r w:rsidR="004A47F6" w:rsidRPr="00C425F4">
              <w:rPr>
                <w:i/>
              </w:rPr>
              <w:t>.</w:t>
            </w:r>
            <w:r w:rsidRPr="00C425F4">
              <w:rPr>
                <w:i/>
              </w:rPr>
              <w:t>, стр.152)</w:t>
            </w:r>
          </w:p>
          <w:p w14:paraId="19305022" w14:textId="2F8A2A03" w:rsidR="00C425F4" w:rsidRPr="00D91E2A" w:rsidRDefault="00C425F4" w:rsidP="004A47F6">
            <w:pPr>
              <w:jc w:val="center"/>
              <w:rPr>
                <w:b/>
              </w:rPr>
            </w:pPr>
            <w:r>
              <w:rPr>
                <w:i/>
              </w:rPr>
              <w:t>(основные компоненты)</w:t>
            </w:r>
          </w:p>
        </w:tc>
      </w:tr>
      <w:tr w:rsidR="00D91E2A" w:rsidRPr="00D91E2A" w14:paraId="19305028" w14:textId="77777777" w:rsidTr="0078525D">
        <w:tc>
          <w:tcPr>
            <w:tcW w:w="2270" w:type="dxa"/>
            <w:vAlign w:val="center"/>
          </w:tcPr>
          <w:p w14:paraId="19305024" w14:textId="77777777" w:rsidR="00D91E2A" w:rsidRPr="00D91E2A" w:rsidRDefault="00D91E2A" w:rsidP="00D91E2A">
            <w:pPr>
              <w:jc w:val="center"/>
            </w:pPr>
            <w:r w:rsidRPr="00D91E2A">
              <w:t>1</w:t>
            </w:r>
          </w:p>
        </w:tc>
        <w:tc>
          <w:tcPr>
            <w:tcW w:w="2258" w:type="dxa"/>
            <w:vAlign w:val="center"/>
          </w:tcPr>
          <w:p w14:paraId="19305025" w14:textId="77777777" w:rsidR="00D91E2A" w:rsidRPr="00D91E2A" w:rsidRDefault="00D91E2A" w:rsidP="00D91E2A">
            <w:pPr>
              <w:jc w:val="center"/>
            </w:pPr>
            <w:r w:rsidRPr="00D91E2A">
              <w:t>2</w:t>
            </w:r>
          </w:p>
        </w:tc>
        <w:tc>
          <w:tcPr>
            <w:tcW w:w="2619" w:type="dxa"/>
            <w:vAlign w:val="center"/>
          </w:tcPr>
          <w:p w14:paraId="19305026" w14:textId="77777777" w:rsidR="00D91E2A" w:rsidRPr="00D91E2A" w:rsidRDefault="00D91E2A" w:rsidP="00D91E2A">
            <w:pPr>
              <w:jc w:val="center"/>
            </w:pPr>
            <w:r w:rsidRPr="00D91E2A">
              <w:t>3</w:t>
            </w:r>
          </w:p>
        </w:tc>
        <w:tc>
          <w:tcPr>
            <w:tcW w:w="3274" w:type="dxa"/>
            <w:vAlign w:val="center"/>
          </w:tcPr>
          <w:p w14:paraId="19305027" w14:textId="77777777" w:rsidR="00D91E2A" w:rsidRPr="00D91E2A" w:rsidRDefault="00D91E2A" w:rsidP="00D91E2A">
            <w:pPr>
              <w:jc w:val="center"/>
            </w:pPr>
            <w:r w:rsidRPr="00D91E2A">
              <w:t>4</w:t>
            </w:r>
          </w:p>
        </w:tc>
      </w:tr>
      <w:tr w:rsidR="00D91E2A" w:rsidRPr="00D91E2A" w14:paraId="1930502D" w14:textId="77777777" w:rsidTr="0078525D">
        <w:tc>
          <w:tcPr>
            <w:tcW w:w="2270" w:type="dxa"/>
            <w:vAlign w:val="center"/>
          </w:tcPr>
          <w:p w14:paraId="19305029" w14:textId="77777777" w:rsidR="00D91E2A" w:rsidRPr="00D91E2A" w:rsidRDefault="00D91E2A" w:rsidP="00D91E2A">
            <w:pPr>
              <w:jc w:val="center"/>
            </w:pPr>
            <w:r w:rsidRPr="00D91E2A">
              <w:t>осуществляемая в процессе организации различных видов детской деятельности</w:t>
            </w:r>
          </w:p>
        </w:tc>
        <w:tc>
          <w:tcPr>
            <w:tcW w:w="2258" w:type="dxa"/>
            <w:vAlign w:val="center"/>
          </w:tcPr>
          <w:p w14:paraId="1930502A" w14:textId="77777777" w:rsidR="00D91E2A" w:rsidRPr="00D91E2A" w:rsidRDefault="00D91E2A" w:rsidP="00D91E2A">
            <w:pPr>
              <w:jc w:val="center"/>
            </w:pPr>
            <w:r w:rsidRPr="00D91E2A">
              <w:t>осуществляемая в ходе режимных процессов</w:t>
            </w:r>
          </w:p>
        </w:tc>
        <w:tc>
          <w:tcPr>
            <w:tcW w:w="2619" w:type="dxa"/>
            <w:vAlign w:val="center"/>
          </w:tcPr>
          <w:p w14:paraId="1930502B" w14:textId="77777777" w:rsidR="00D91E2A" w:rsidRPr="00D91E2A" w:rsidRDefault="00D91E2A" w:rsidP="00D91E2A">
            <w:pPr>
              <w:jc w:val="center"/>
            </w:pPr>
            <w:r w:rsidRPr="00D91E2A">
              <w:t>самостоятельная деятельность детей</w:t>
            </w:r>
          </w:p>
        </w:tc>
        <w:tc>
          <w:tcPr>
            <w:tcW w:w="3274" w:type="dxa"/>
            <w:vAlign w:val="center"/>
          </w:tcPr>
          <w:p w14:paraId="1930502C" w14:textId="77777777" w:rsidR="00D91E2A" w:rsidRPr="00D91E2A" w:rsidRDefault="00D91E2A" w:rsidP="00D91E2A">
            <w:pPr>
              <w:jc w:val="center"/>
            </w:pPr>
            <w:r w:rsidRPr="00D91E2A">
              <w:t>взаимодействие с семьями детей по реализации Программы</w:t>
            </w:r>
          </w:p>
        </w:tc>
      </w:tr>
    </w:tbl>
    <w:p w14:paraId="346AE8E6" w14:textId="77777777" w:rsidR="00C425F4" w:rsidRDefault="00C425F4">
      <w:r>
        <w:br w:type="page"/>
      </w:r>
    </w:p>
    <w:tbl>
      <w:tblPr>
        <w:tblStyle w:val="a3"/>
        <w:tblW w:w="0" w:type="auto"/>
        <w:jc w:val="center"/>
        <w:tblLook w:val="04A0" w:firstRow="1" w:lastRow="0" w:firstColumn="1" w:lastColumn="0" w:noHBand="0" w:noVBand="1"/>
      </w:tblPr>
      <w:tblGrid>
        <w:gridCol w:w="1890"/>
        <w:gridCol w:w="1836"/>
        <w:gridCol w:w="720"/>
        <w:gridCol w:w="140"/>
        <w:gridCol w:w="183"/>
        <w:gridCol w:w="728"/>
        <w:gridCol w:w="1190"/>
        <w:gridCol w:w="835"/>
        <w:gridCol w:w="2673"/>
      </w:tblGrid>
      <w:tr w:rsidR="00D91E2A" w:rsidRPr="00D91E2A" w14:paraId="19305030" w14:textId="77777777" w:rsidTr="00EE2EFE">
        <w:trPr>
          <w:jc w:val="center"/>
        </w:trPr>
        <w:tc>
          <w:tcPr>
            <w:tcW w:w="10421" w:type="dxa"/>
            <w:gridSpan w:val="9"/>
            <w:shd w:val="clear" w:color="auto" w:fill="EEECE1" w:themeFill="background2"/>
            <w:vAlign w:val="center"/>
          </w:tcPr>
          <w:p w14:paraId="1930502E" w14:textId="662F01F4" w:rsidR="00D91E2A" w:rsidRPr="00C425F4" w:rsidRDefault="00D91E2A" w:rsidP="00D91E2A">
            <w:pPr>
              <w:jc w:val="center"/>
              <w:rPr>
                <w:i/>
              </w:rPr>
            </w:pPr>
            <w:r w:rsidRPr="00D91E2A">
              <w:rPr>
                <w:b/>
              </w:rPr>
              <w:lastRenderedPageBreak/>
              <w:t xml:space="preserve">ОБРАЗОВАТЕЛЬНАЯ ДЕЯТЕЛЬНОСТЬ </w:t>
            </w:r>
            <w:r w:rsidRPr="00C425F4">
              <w:rPr>
                <w:i/>
              </w:rPr>
              <w:t>(п.24.1</w:t>
            </w:r>
            <w:r w:rsidR="004A47F6" w:rsidRPr="00C425F4">
              <w:rPr>
                <w:i/>
              </w:rPr>
              <w:t>., стр.152</w:t>
            </w:r>
            <w:r w:rsidRPr="00C425F4">
              <w:rPr>
                <w:i/>
              </w:rPr>
              <w:t>)</w:t>
            </w:r>
          </w:p>
          <w:p w14:paraId="627A8D0E" w14:textId="77777777" w:rsidR="00D91E2A" w:rsidRDefault="00D91E2A" w:rsidP="00D91E2A">
            <w:pPr>
              <w:jc w:val="center"/>
              <w:rPr>
                <w:b/>
              </w:rPr>
            </w:pPr>
            <w:r w:rsidRPr="00D91E2A">
              <w:rPr>
                <w:b/>
              </w:rPr>
              <w:t>(совместная деятельность педагога и детей, самостоятельная деятельность детей)</w:t>
            </w:r>
          </w:p>
          <w:p w14:paraId="1930502F" w14:textId="48BBC2DA" w:rsidR="00C425F4" w:rsidRPr="00C425F4" w:rsidRDefault="00C425F4" w:rsidP="00D91E2A">
            <w:pPr>
              <w:jc w:val="center"/>
              <w:rPr>
                <w:i/>
              </w:rPr>
            </w:pPr>
            <w:r w:rsidRPr="00C425F4">
              <w:rPr>
                <w:i/>
              </w:rPr>
              <w:t>(этапы формирования самостоятельности)</w:t>
            </w:r>
          </w:p>
        </w:tc>
      </w:tr>
      <w:tr w:rsidR="00D91E2A" w:rsidRPr="00D91E2A" w14:paraId="19305038" w14:textId="77777777" w:rsidTr="00EE2EFE">
        <w:trPr>
          <w:jc w:val="center"/>
        </w:trPr>
        <w:tc>
          <w:tcPr>
            <w:tcW w:w="1901" w:type="dxa"/>
            <w:vAlign w:val="center"/>
          </w:tcPr>
          <w:p w14:paraId="19305033" w14:textId="77777777" w:rsidR="00D91E2A" w:rsidRPr="00D91E2A" w:rsidRDefault="00D91E2A" w:rsidP="00D91E2A">
            <w:pPr>
              <w:jc w:val="center"/>
            </w:pPr>
            <w:r w:rsidRPr="00D91E2A">
              <w:t>1</w:t>
            </w:r>
          </w:p>
        </w:tc>
        <w:tc>
          <w:tcPr>
            <w:tcW w:w="1842" w:type="dxa"/>
            <w:vAlign w:val="center"/>
          </w:tcPr>
          <w:p w14:paraId="19305034" w14:textId="77777777" w:rsidR="00D91E2A" w:rsidRPr="00D91E2A" w:rsidRDefault="00D91E2A" w:rsidP="00D91E2A">
            <w:pPr>
              <w:jc w:val="center"/>
            </w:pPr>
            <w:r w:rsidRPr="00D91E2A">
              <w:t>2</w:t>
            </w:r>
          </w:p>
        </w:tc>
        <w:tc>
          <w:tcPr>
            <w:tcW w:w="1780" w:type="dxa"/>
            <w:gridSpan w:val="4"/>
            <w:vAlign w:val="center"/>
          </w:tcPr>
          <w:p w14:paraId="19305035" w14:textId="77777777" w:rsidR="00D91E2A" w:rsidRPr="00D91E2A" w:rsidRDefault="00D91E2A" w:rsidP="00D91E2A">
            <w:pPr>
              <w:jc w:val="center"/>
            </w:pPr>
            <w:r w:rsidRPr="00D91E2A">
              <w:t>3</w:t>
            </w:r>
          </w:p>
        </w:tc>
        <w:tc>
          <w:tcPr>
            <w:tcW w:w="2092" w:type="dxa"/>
            <w:gridSpan w:val="2"/>
            <w:vAlign w:val="center"/>
          </w:tcPr>
          <w:p w14:paraId="19305036" w14:textId="77777777" w:rsidR="00D91E2A" w:rsidRPr="00D91E2A" w:rsidRDefault="00D91E2A" w:rsidP="00D91E2A">
            <w:pPr>
              <w:jc w:val="center"/>
            </w:pPr>
            <w:r w:rsidRPr="00D91E2A">
              <w:t>4</w:t>
            </w:r>
          </w:p>
        </w:tc>
        <w:tc>
          <w:tcPr>
            <w:tcW w:w="2806" w:type="dxa"/>
            <w:vAlign w:val="center"/>
          </w:tcPr>
          <w:p w14:paraId="19305037" w14:textId="77777777" w:rsidR="00D91E2A" w:rsidRPr="00D91E2A" w:rsidRDefault="00D91E2A" w:rsidP="00D91E2A">
            <w:pPr>
              <w:jc w:val="center"/>
            </w:pPr>
            <w:r w:rsidRPr="00D91E2A">
              <w:t>5</w:t>
            </w:r>
          </w:p>
        </w:tc>
      </w:tr>
      <w:tr w:rsidR="00D91E2A" w:rsidRPr="00D91E2A" w14:paraId="1930503E" w14:textId="77777777" w:rsidTr="00EE2EFE">
        <w:trPr>
          <w:jc w:val="center"/>
        </w:trPr>
        <w:tc>
          <w:tcPr>
            <w:tcW w:w="1901" w:type="dxa"/>
            <w:vAlign w:val="center"/>
          </w:tcPr>
          <w:p w14:paraId="19305039" w14:textId="77777777" w:rsidR="00D91E2A" w:rsidRPr="00D91E2A" w:rsidRDefault="00D91E2A" w:rsidP="00D91E2A">
            <w:pPr>
              <w:jc w:val="center"/>
            </w:pPr>
            <w:r w:rsidRPr="00D91E2A">
              <w:t xml:space="preserve">совместная деятельность педагога с ребенком, где, взаимодействуя с ребенком, он выполняет функции педагога: </w:t>
            </w:r>
            <w:r w:rsidRPr="00D91E2A">
              <w:rPr>
                <w:b/>
                <w:u w:val="single"/>
              </w:rPr>
              <w:t>обучает ребенка чему-то новому</w:t>
            </w:r>
          </w:p>
        </w:tc>
        <w:tc>
          <w:tcPr>
            <w:tcW w:w="1842" w:type="dxa"/>
            <w:vAlign w:val="center"/>
          </w:tcPr>
          <w:p w14:paraId="1930503A" w14:textId="6AC776AC" w:rsidR="00D91E2A" w:rsidRPr="00D91E2A" w:rsidRDefault="00D91E2A" w:rsidP="00D91E2A">
            <w:pPr>
              <w:jc w:val="center"/>
            </w:pPr>
            <w:r w:rsidRPr="00D91E2A">
              <w:t xml:space="preserve">совместная деятельность ребенка с педагогом, при которой </w:t>
            </w:r>
            <w:r w:rsidRPr="00D91E2A">
              <w:rPr>
                <w:b/>
                <w:u w:val="single"/>
              </w:rPr>
              <w:t xml:space="preserve">ребенок и педагог </w:t>
            </w:r>
            <w:r w:rsidR="00086581">
              <w:rPr>
                <w:b/>
                <w:u w:val="single"/>
              </w:rPr>
              <w:t>–</w:t>
            </w:r>
            <w:r w:rsidRPr="00D91E2A">
              <w:rPr>
                <w:b/>
                <w:u w:val="single"/>
              </w:rPr>
              <w:t xml:space="preserve"> равноправные партнеры</w:t>
            </w:r>
          </w:p>
        </w:tc>
        <w:tc>
          <w:tcPr>
            <w:tcW w:w="1780" w:type="dxa"/>
            <w:gridSpan w:val="4"/>
            <w:vAlign w:val="center"/>
          </w:tcPr>
          <w:p w14:paraId="1930503B" w14:textId="77777777" w:rsidR="00D91E2A" w:rsidRPr="00D91E2A" w:rsidRDefault="00D91E2A" w:rsidP="00D91E2A">
            <w:pPr>
              <w:jc w:val="center"/>
            </w:pPr>
            <w:r w:rsidRPr="00D91E2A">
              <w:rPr>
                <w:b/>
                <w:u w:val="single"/>
              </w:rPr>
              <w:t>совместная деятельность группы детей под руководством педагога</w:t>
            </w:r>
            <w:r w:rsidRPr="00D91E2A">
              <w:t xml:space="preserve">, </w:t>
            </w:r>
            <w:r w:rsidRPr="00D91E2A">
              <w:rPr>
                <w:u w:val="single"/>
              </w:rPr>
              <w:t>который на правах участника</w:t>
            </w:r>
            <w:r w:rsidRPr="00D91E2A">
              <w:t xml:space="preserve"> деятельности на всех этапах ее выполнения (от планирования до завершения) </w:t>
            </w:r>
            <w:r w:rsidRPr="00D91E2A">
              <w:rPr>
                <w:b/>
                <w:u w:val="single"/>
              </w:rPr>
              <w:t>направляет совместную деятельность группы детей</w:t>
            </w:r>
          </w:p>
        </w:tc>
        <w:tc>
          <w:tcPr>
            <w:tcW w:w="2092" w:type="dxa"/>
            <w:gridSpan w:val="2"/>
            <w:vAlign w:val="center"/>
          </w:tcPr>
          <w:p w14:paraId="1930503C" w14:textId="77777777" w:rsidR="00D91E2A" w:rsidRPr="00D91E2A" w:rsidRDefault="00D91E2A" w:rsidP="00D91E2A">
            <w:pPr>
              <w:jc w:val="center"/>
            </w:pPr>
            <w:r w:rsidRPr="00D91E2A">
              <w:rPr>
                <w:b/>
                <w:u w:val="single"/>
              </w:rPr>
              <w:t>совместная деятельность детей со сверстниками без участия педагога</w:t>
            </w:r>
            <w:r w:rsidRPr="00D91E2A">
              <w:t xml:space="preserve">, но по его заданию. </w:t>
            </w:r>
            <w:r w:rsidRPr="00D91E2A">
              <w:rPr>
                <w:b/>
                <w:u w:val="single"/>
              </w:rPr>
              <w:t>Педагог в этой ситуации не является участником деятельности</w:t>
            </w:r>
            <w:r w:rsidRPr="00D91E2A">
              <w:t xml:space="preserve">, </w:t>
            </w:r>
            <w:r w:rsidRPr="00D91E2A">
              <w:rPr>
                <w:b/>
                <w:u w:val="single"/>
              </w:rPr>
              <w:t>но выступает в роли ее организатора</w:t>
            </w:r>
            <w:r w:rsidRPr="00D91E2A">
              <w:t>, ставящего задачу группе детей, тем самым, актуализируя лидерские ресурсы самих детей</w:t>
            </w:r>
          </w:p>
        </w:tc>
        <w:tc>
          <w:tcPr>
            <w:tcW w:w="2806" w:type="dxa"/>
            <w:vAlign w:val="center"/>
          </w:tcPr>
          <w:p w14:paraId="1930503D" w14:textId="01208BF7" w:rsidR="00D91E2A" w:rsidRPr="00D91E2A" w:rsidRDefault="00D91E2A" w:rsidP="00D91E2A">
            <w:pPr>
              <w:jc w:val="center"/>
            </w:pPr>
            <w:r w:rsidRPr="00D91E2A">
              <w:rPr>
                <w:b/>
                <w:u w:val="single"/>
              </w:rPr>
              <w:t>самостоятельная,</w:t>
            </w:r>
            <w:r w:rsidRPr="00D91E2A">
              <w:t xml:space="preserve"> </w:t>
            </w:r>
            <w:r w:rsidRPr="00D91E2A">
              <w:rPr>
                <w:b/>
                <w:u w:val="single"/>
              </w:rPr>
              <w:t>спонтанно возникающая, совместная деятельность детей без всякого участия педагога</w:t>
            </w:r>
            <w:r w:rsidRPr="00D91E2A">
              <w:t>.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tc>
      </w:tr>
      <w:tr w:rsidR="00D91E2A" w:rsidRPr="00D91E2A" w14:paraId="19305040" w14:textId="77777777" w:rsidTr="00EE2EFE">
        <w:trPr>
          <w:jc w:val="center"/>
        </w:trPr>
        <w:tc>
          <w:tcPr>
            <w:tcW w:w="10421" w:type="dxa"/>
            <w:gridSpan w:val="9"/>
            <w:shd w:val="clear" w:color="auto" w:fill="F2F2F2" w:themeFill="background1" w:themeFillShade="F2"/>
            <w:vAlign w:val="center"/>
          </w:tcPr>
          <w:p w14:paraId="1930503F" w14:textId="089C888D" w:rsidR="00D91E2A" w:rsidRPr="00D91E2A" w:rsidRDefault="00D91E2A" w:rsidP="00D91E2A">
            <w:pPr>
              <w:jc w:val="both"/>
              <w:rPr>
                <w:i/>
              </w:rPr>
            </w:pPr>
            <w:r w:rsidRPr="00D91E2A">
              <w:rPr>
                <w:i/>
              </w:rPr>
              <w:t xml:space="preserve">Данное описание образовательной деятельности иллюстрирует развивающую систему обучения Л.В. </w:t>
            </w:r>
            <w:proofErr w:type="spellStart"/>
            <w:r w:rsidRPr="00D91E2A">
              <w:rPr>
                <w:i/>
              </w:rPr>
              <w:t>Занкова</w:t>
            </w:r>
            <w:proofErr w:type="spellEnd"/>
            <w:r w:rsidRPr="00D91E2A">
              <w:rPr>
                <w:i/>
              </w:rPr>
              <w:t xml:space="preserve"> и Д. В. Эльконина </w:t>
            </w:r>
            <w:r w:rsidR="00086581">
              <w:rPr>
                <w:i/>
              </w:rPr>
              <w:t>–</w:t>
            </w:r>
            <w:r w:rsidRPr="00D91E2A">
              <w:rPr>
                <w:i/>
              </w:rPr>
              <w:t xml:space="preserve"> В.В. Давыдова</w:t>
            </w:r>
            <w:r w:rsidR="00086581">
              <w:rPr>
                <w:i/>
              </w:rPr>
              <w:t xml:space="preserve">: </w:t>
            </w:r>
            <w:r w:rsidRPr="00D91E2A">
              <w:rPr>
                <w:i/>
              </w:rPr>
              <w:t>возрастающая самостоятельность и компетентность обучающегося и изменение позиции педагога от прямого процесса обучения «делай как я» к планированию детской деятельности и переходу к самостоятельной детской деятельности</w:t>
            </w:r>
            <w:r w:rsidR="00086581">
              <w:rPr>
                <w:i/>
              </w:rPr>
              <w:t>.</w:t>
            </w:r>
          </w:p>
        </w:tc>
      </w:tr>
      <w:tr w:rsidR="00D91E2A" w:rsidRPr="00D91E2A" w14:paraId="19305042" w14:textId="77777777" w:rsidTr="00EE2EFE">
        <w:trPr>
          <w:jc w:val="center"/>
        </w:trPr>
        <w:tc>
          <w:tcPr>
            <w:tcW w:w="10421" w:type="dxa"/>
            <w:gridSpan w:val="9"/>
            <w:shd w:val="clear" w:color="auto" w:fill="EEECE1" w:themeFill="background2"/>
            <w:vAlign w:val="center"/>
          </w:tcPr>
          <w:p w14:paraId="19305041" w14:textId="77777777" w:rsidR="00D91E2A" w:rsidRPr="00D91E2A" w:rsidRDefault="00D91E2A" w:rsidP="00D91E2A">
            <w:pPr>
              <w:jc w:val="center"/>
              <w:rPr>
                <w:b/>
              </w:rPr>
            </w:pPr>
            <w:r w:rsidRPr="00D91E2A">
              <w:rPr>
                <w:b/>
              </w:rPr>
              <w:t xml:space="preserve">ОБРАЗОВАТЕЛЬНАЯ ДЕЯТЕЛЬНОСТЬ </w:t>
            </w:r>
            <w:r w:rsidRPr="00C425F4">
              <w:rPr>
                <w:i/>
              </w:rPr>
              <w:t>(п.24.10, стр.154, п.24.16, стр.155)</w:t>
            </w:r>
          </w:p>
        </w:tc>
      </w:tr>
      <w:tr w:rsidR="00D91E2A" w:rsidRPr="00D91E2A" w14:paraId="19305045" w14:textId="77777777" w:rsidTr="00EE2EFE">
        <w:trPr>
          <w:jc w:val="center"/>
        </w:trPr>
        <w:tc>
          <w:tcPr>
            <w:tcW w:w="4603" w:type="dxa"/>
            <w:gridSpan w:val="4"/>
            <w:tcBorders>
              <w:right w:val="single" w:sz="8" w:space="0" w:color="auto"/>
            </w:tcBorders>
            <w:shd w:val="clear" w:color="auto" w:fill="EEECE1" w:themeFill="background2"/>
            <w:vAlign w:val="center"/>
          </w:tcPr>
          <w:p w14:paraId="19305043" w14:textId="77777777" w:rsidR="00D91E2A" w:rsidRPr="00D91E2A" w:rsidRDefault="009C6A36" w:rsidP="00D91E2A">
            <w:pPr>
              <w:jc w:val="center"/>
              <w:rPr>
                <w:b/>
              </w:rPr>
            </w:pPr>
            <w:r>
              <w:rPr>
                <w:b/>
              </w:rPr>
              <w:t xml:space="preserve">в </w:t>
            </w:r>
            <w:r w:rsidR="00D91E2A" w:rsidRPr="00D91E2A">
              <w:rPr>
                <w:b/>
              </w:rPr>
              <w:t>утренний отрезок времени</w:t>
            </w:r>
          </w:p>
        </w:tc>
        <w:tc>
          <w:tcPr>
            <w:tcW w:w="5818" w:type="dxa"/>
            <w:gridSpan w:val="5"/>
            <w:tcBorders>
              <w:left w:val="single" w:sz="8" w:space="0" w:color="auto"/>
            </w:tcBorders>
            <w:shd w:val="clear" w:color="auto" w:fill="EEECE1" w:themeFill="background2"/>
            <w:vAlign w:val="center"/>
          </w:tcPr>
          <w:p w14:paraId="19305044" w14:textId="77777777" w:rsidR="00D91E2A" w:rsidRPr="00D91E2A" w:rsidRDefault="009C6A36" w:rsidP="009C6A36">
            <w:pPr>
              <w:jc w:val="center"/>
              <w:rPr>
                <w:b/>
              </w:rPr>
            </w:pPr>
            <w:r>
              <w:rPr>
                <w:b/>
              </w:rPr>
              <w:t xml:space="preserve">во </w:t>
            </w:r>
            <w:r w:rsidR="00D91E2A" w:rsidRPr="00D91E2A">
              <w:rPr>
                <w:b/>
              </w:rPr>
              <w:t>втор</w:t>
            </w:r>
            <w:r>
              <w:rPr>
                <w:b/>
              </w:rPr>
              <w:t>ой</w:t>
            </w:r>
            <w:r w:rsidR="00D91E2A" w:rsidRPr="00D91E2A">
              <w:rPr>
                <w:b/>
              </w:rPr>
              <w:t xml:space="preserve"> половин</w:t>
            </w:r>
            <w:r>
              <w:rPr>
                <w:b/>
              </w:rPr>
              <w:t>е</w:t>
            </w:r>
            <w:r w:rsidR="00D91E2A" w:rsidRPr="00D91E2A">
              <w:rPr>
                <w:b/>
              </w:rPr>
              <w:t xml:space="preserve"> дня</w:t>
            </w:r>
          </w:p>
        </w:tc>
      </w:tr>
      <w:tr w:rsidR="00D91E2A" w:rsidRPr="00D91E2A" w14:paraId="19305048" w14:textId="77777777" w:rsidTr="00EE2EFE">
        <w:trPr>
          <w:jc w:val="center"/>
        </w:trPr>
        <w:tc>
          <w:tcPr>
            <w:tcW w:w="4603" w:type="dxa"/>
            <w:gridSpan w:val="4"/>
            <w:tcBorders>
              <w:right w:val="single" w:sz="8" w:space="0" w:color="auto"/>
            </w:tcBorders>
            <w:vAlign w:val="center"/>
          </w:tcPr>
          <w:p w14:paraId="19305046" w14:textId="77777777" w:rsidR="00D91E2A" w:rsidRPr="00D91E2A" w:rsidRDefault="00D91E2A" w:rsidP="006E7244">
            <w:pPr>
              <w:jc w:val="both"/>
            </w:pPr>
            <w:r w:rsidRPr="00D91E2A">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c>
          <w:tcPr>
            <w:tcW w:w="5818" w:type="dxa"/>
            <w:gridSpan w:val="5"/>
            <w:tcBorders>
              <w:left w:val="single" w:sz="8" w:space="0" w:color="auto"/>
            </w:tcBorders>
            <w:vAlign w:val="center"/>
          </w:tcPr>
          <w:p w14:paraId="19305047" w14:textId="64658A9E" w:rsidR="00D91E2A" w:rsidRPr="00D91E2A" w:rsidRDefault="00D91E2A" w:rsidP="006E7244">
            <w:pPr>
              <w:jc w:val="both"/>
            </w:pPr>
            <w:r w:rsidRPr="00D91E2A">
              <w:t>элементарн</w:t>
            </w:r>
            <w:r w:rsidR="006E7244">
              <w:t>ая</w:t>
            </w:r>
            <w:r w:rsidRPr="00D91E2A">
              <w:t xml:space="preserve"> трудов</w:t>
            </w:r>
            <w:r w:rsidR="006E7244">
              <w:t>ая</w:t>
            </w:r>
            <w:r w:rsidRPr="00D91E2A">
              <w:t xml:space="preserve">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tc>
      </w:tr>
      <w:tr w:rsidR="00D91E2A" w:rsidRPr="00D91E2A" w14:paraId="1930504B" w14:textId="77777777" w:rsidTr="00EE2EFE">
        <w:trPr>
          <w:jc w:val="center"/>
        </w:trPr>
        <w:tc>
          <w:tcPr>
            <w:tcW w:w="4603" w:type="dxa"/>
            <w:gridSpan w:val="4"/>
            <w:tcBorders>
              <w:right w:val="single" w:sz="8" w:space="0" w:color="auto"/>
            </w:tcBorders>
            <w:vAlign w:val="center"/>
          </w:tcPr>
          <w:p w14:paraId="19305049" w14:textId="77777777" w:rsidR="00D91E2A" w:rsidRPr="00D91E2A" w:rsidRDefault="00D91E2A" w:rsidP="006E7244">
            <w:pPr>
              <w:jc w:val="both"/>
            </w:pPr>
            <w:r w:rsidRPr="00D91E2A">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tc>
        <w:tc>
          <w:tcPr>
            <w:tcW w:w="5818" w:type="dxa"/>
            <w:gridSpan w:val="5"/>
            <w:tcBorders>
              <w:left w:val="single" w:sz="8" w:space="0" w:color="auto"/>
            </w:tcBorders>
            <w:vAlign w:val="center"/>
          </w:tcPr>
          <w:p w14:paraId="1930504A" w14:textId="2683CCE8" w:rsidR="00D91E2A" w:rsidRPr="00D91E2A" w:rsidRDefault="00D91E2A" w:rsidP="006E7244">
            <w:pPr>
              <w:jc w:val="both"/>
            </w:pPr>
            <w:r w:rsidRPr="00D91E2A">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tc>
      </w:tr>
      <w:tr w:rsidR="00D91E2A" w:rsidRPr="00D91E2A" w14:paraId="1930504E" w14:textId="77777777" w:rsidTr="00EE2EFE">
        <w:trPr>
          <w:jc w:val="center"/>
        </w:trPr>
        <w:tc>
          <w:tcPr>
            <w:tcW w:w="4603" w:type="dxa"/>
            <w:gridSpan w:val="4"/>
            <w:tcBorders>
              <w:right w:val="single" w:sz="8" w:space="0" w:color="auto"/>
            </w:tcBorders>
            <w:vAlign w:val="center"/>
          </w:tcPr>
          <w:p w14:paraId="1930504C" w14:textId="2958A8BD" w:rsidR="00D91E2A" w:rsidRPr="00D91E2A" w:rsidRDefault="00D91E2A" w:rsidP="006E7244">
            <w:pPr>
              <w:jc w:val="both"/>
            </w:pPr>
            <w:r w:rsidRPr="00D91E2A">
              <w:t>практические, проблемные ситуации, упражнения (по освоению культурно</w:t>
            </w:r>
            <w:r w:rsidR="006E7244">
              <w:t>-</w:t>
            </w:r>
            <w:r w:rsidRPr="00D91E2A">
              <w:t>гигиенических навыков и культуры здоровья, правил и норм поведения и другие</w:t>
            </w:r>
          </w:p>
        </w:tc>
        <w:tc>
          <w:tcPr>
            <w:tcW w:w="5818" w:type="dxa"/>
            <w:gridSpan w:val="5"/>
            <w:tcBorders>
              <w:left w:val="single" w:sz="8" w:space="0" w:color="auto"/>
            </w:tcBorders>
            <w:vAlign w:val="center"/>
          </w:tcPr>
          <w:p w14:paraId="1930504D" w14:textId="494E26F0" w:rsidR="00D91E2A" w:rsidRPr="00D91E2A" w:rsidRDefault="00D91E2A" w:rsidP="006E7244">
            <w:pPr>
              <w:jc w:val="both"/>
            </w:pPr>
            <w:r w:rsidRPr="00D91E2A">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r>
      <w:tr w:rsidR="00D91E2A" w:rsidRPr="00D91E2A" w14:paraId="19305051" w14:textId="77777777" w:rsidTr="00EE2EFE">
        <w:trPr>
          <w:jc w:val="center"/>
        </w:trPr>
        <w:tc>
          <w:tcPr>
            <w:tcW w:w="4603" w:type="dxa"/>
            <w:gridSpan w:val="4"/>
            <w:tcBorders>
              <w:right w:val="single" w:sz="8" w:space="0" w:color="auto"/>
            </w:tcBorders>
            <w:vAlign w:val="center"/>
          </w:tcPr>
          <w:p w14:paraId="1930504F" w14:textId="77777777" w:rsidR="00D91E2A" w:rsidRPr="00D91E2A" w:rsidRDefault="00D91E2A" w:rsidP="006E7244">
            <w:pPr>
              <w:jc w:val="both"/>
            </w:pPr>
            <w:r w:rsidRPr="00D91E2A">
              <w:lastRenderedPageBreak/>
              <w:t>наблюдения за объектами и явлениями природы, трудом взрослых</w:t>
            </w:r>
          </w:p>
        </w:tc>
        <w:tc>
          <w:tcPr>
            <w:tcW w:w="5818" w:type="dxa"/>
            <w:gridSpan w:val="5"/>
            <w:tcBorders>
              <w:left w:val="single" w:sz="8" w:space="0" w:color="auto"/>
            </w:tcBorders>
            <w:vAlign w:val="center"/>
          </w:tcPr>
          <w:p w14:paraId="19305050" w14:textId="56389B94" w:rsidR="00D91E2A" w:rsidRPr="00D91E2A" w:rsidRDefault="00D91E2A" w:rsidP="006E7244">
            <w:pPr>
              <w:jc w:val="both"/>
            </w:pPr>
            <w:r w:rsidRPr="00D91E2A">
              <w:t>опыты и эксперименты, практико-ориентированные проекты, коллекционирование и другое</w:t>
            </w:r>
          </w:p>
        </w:tc>
      </w:tr>
      <w:tr w:rsidR="00D91E2A" w:rsidRPr="00D91E2A" w14:paraId="19305054" w14:textId="77777777" w:rsidTr="00EE2EFE">
        <w:trPr>
          <w:jc w:val="center"/>
        </w:trPr>
        <w:tc>
          <w:tcPr>
            <w:tcW w:w="4603" w:type="dxa"/>
            <w:gridSpan w:val="4"/>
            <w:tcBorders>
              <w:right w:val="single" w:sz="8" w:space="0" w:color="auto"/>
            </w:tcBorders>
            <w:vAlign w:val="center"/>
          </w:tcPr>
          <w:p w14:paraId="19305052" w14:textId="77777777" w:rsidR="00D91E2A" w:rsidRPr="00D91E2A" w:rsidRDefault="00D91E2A" w:rsidP="006E7244">
            <w:pPr>
              <w:jc w:val="both"/>
            </w:pPr>
            <w:r w:rsidRPr="00D91E2A">
              <w:t>трудовые поручения и дежурства (сервировка стола к приему пищи, уход за комнатными растениями и другое)</w:t>
            </w:r>
          </w:p>
        </w:tc>
        <w:tc>
          <w:tcPr>
            <w:tcW w:w="5818" w:type="dxa"/>
            <w:gridSpan w:val="5"/>
            <w:tcBorders>
              <w:left w:val="single" w:sz="8" w:space="0" w:color="auto"/>
            </w:tcBorders>
            <w:vAlign w:val="center"/>
          </w:tcPr>
          <w:p w14:paraId="19305053" w14:textId="4E438D66" w:rsidR="00D91E2A" w:rsidRPr="00D91E2A" w:rsidRDefault="00D91E2A" w:rsidP="006E7244">
            <w:pPr>
              <w:jc w:val="both"/>
            </w:pPr>
            <w:r w:rsidRPr="00D91E2A">
              <w:t>чтение художественной литературы, прослушивание аудиозаписей</w:t>
            </w:r>
            <w:r w:rsidR="006E7244">
              <w:t>,</w:t>
            </w:r>
            <w:r w:rsidRPr="00D91E2A">
              <w:t xml:space="preserve"> лучших образ</w:t>
            </w:r>
            <w:r w:rsidR="006E7244">
              <w:t>ц</w:t>
            </w:r>
            <w:r w:rsidRPr="00D91E2A">
              <w:t>ов чтения, рассматривание иллюстраций, просмотр мультфильмов и так далее</w:t>
            </w:r>
          </w:p>
        </w:tc>
      </w:tr>
      <w:tr w:rsidR="00D91E2A" w:rsidRPr="00D91E2A" w14:paraId="19305057" w14:textId="77777777" w:rsidTr="00EE2EFE">
        <w:trPr>
          <w:jc w:val="center"/>
        </w:trPr>
        <w:tc>
          <w:tcPr>
            <w:tcW w:w="4603" w:type="dxa"/>
            <w:gridSpan w:val="4"/>
            <w:tcBorders>
              <w:right w:val="single" w:sz="8" w:space="0" w:color="auto"/>
            </w:tcBorders>
            <w:vAlign w:val="center"/>
          </w:tcPr>
          <w:p w14:paraId="19305055" w14:textId="2F926521" w:rsidR="00D91E2A" w:rsidRPr="00D91E2A" w:rsidRDefault="00D91E2A" w:rsidP="006E7244">
            <w:pPr>
              <w:jc w:val="both"/>
            </w:pPr>
            <w:r w:rsidRPr="00D91E2A">
              <w:t>индивидуальн</w:t>
            </w:r>
            <w:r w:rsidR="006E7244">
              <w:t>ая</w:t>
            </w:r>
            <w:r w:rsidRPr="00D91E2A">
              <w:t xml:space="preserve"> работ</w:t>
            </w:r>
            <w:r w:rsidR="006E7244">
              <w:t>а</w:t>
            </w:r>
            <w:r w:rsidRPr="00D91E2A">
              <w:t xml:space="preserve"> с детьми в соответствии с задачами разных образовательных областей</w:t>
            </w:r>
          </w:p>
        </w:tc>
        <w:tc>
          <w:tcPr>
            <w:tcW w:w="5818" w:type="dxa"/>
            <w:gridSpan w:val="5"/>
            <w:tcBorders>
              <w:left w:val="single" w:sz="8" w:space="0" w:color="auto"/>
            </w:tcBorders>
            <w:vAlign w:val="center"/>
          </w:tcPr>
          <w:p w14:paraId="19305056" w14:textId="77777777" w:rsidR="00D91E2A" w:rsidRPr="00D91E2A" w:rsidRDefault="00D91E2A" w:rsidP="006E7244">
            <w:pPr>
              <w:jc w:val="both"/>
            </w:pPr>
            <w:r w:rsidRPr="00D91E2A">
              <w:t>слушание и исполнение музыкальных произведений, музыкально-ритмические движения, музыкальные игры и импровизации</w:t>
            </w:r>
          </w:p>
        </w:tc>
      </w:tr>
      <w:tr w:rsidR="00D91E2A" w:rsidRPr="00D91E2A" w14:paraId="1930505A" w14:textId="77777777" w:rsidTr="00EE2EFE">
        <w:trPr>
          <w:jc w:val="center"/>
        </w:trPr>
        <w:tc>
          <w:tcPr>
            <w:tcW w:w="4603" w:type="dxa"/>
            <w:gridSpan w:val="4"/>
            <w:vAlign w:val="center"/>
          </w:tcPr>
          <w:p w14:paraId="19305058" w14:textId="02C09BE0" w:rsidR="00D91E2A" w:rsidRPr="00D91E2A" w:rsidRDefault="00D91E2A" w:rsidP="006E7244">
            <w:pPr>
              <w:jc w:val="both"/>
            </w:pPr>
            <w:r w:rsidRPr="00D91E2A">
              <w:t>продуктивн</w:t>
            </w:r>
            <w:r w:rsidR="006E7244">
              <w:t>ая</w:t>
            </w:r>
            <w:r w:rsidRPr="00D91E2A">
              <w:t xml:space="preserve"> деятельность детей по интересам детей (рисование, конструирование, лепка и другое)</w:t>
            </w:r>
          </w:p>
        </w:tc>
        <w:tc>
          <w:tcPr>
            <w:tcW w:w="5818" w:type="dxa"/>
            <w:gridSpan w:val="5"/>
            <w:vAlign w:val="center"/>
          </w:tcPr>
          <w:p w14:paraId="19305059" w14:textId="3228828B" w:rsidR="00D91E2A" w:rsidRPr="00D91E2A" w:rsidRDefault="00D91E2A" w:rsidP="006E7244">
            <w:pPr>
              <w:jc w:val="both"/>
            </w:pPr>
            <w:r w:rsidRPr="00D91E2A">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tc>
      </w:tr>
      <w:tr w:rsidR="00D91E2A" w:rsidRPr="00D91E2A" w14:paraId="1930505D" w14:textId="77777777" w:rsidTr="00EE2EFE">
        <w:trPr>
          <w:trHeight w:val="502"/>
          <w:jc w:val="center"/>
        </w:trPr>
        <w:tc>
          <w:tcPr>
            <w:tcW w:w="4603" w:type="dxa"/>
            <w:gridSpan w:val="4"/>
            <w:vMerge w:val="restart"/>
            <w:vAlign w:val="center"/>
          </w:tcPr>
          <w:p w14:paraId="1930505B" w14:textId="75557B23" w:rsidR="00D91E2A" w:rsidRPr="00D91E2A" w:rsidRDefault="00D91E2A" w:rsidP="006E7244">
            <w:pPr>
              <w:jc w:val="both"/>
            </w:pPr>
            <w:r w:rsidRPr="00D91E2A">
              <w:t>оздоровительные и закаливающие процедуры, здоровьесберегающие мероприятия, двигательн</w:t>
            </w:r>
            <w:r w:rsidR="006E7244">
              <w:t>ая</w:t>
            </w:r>
            <w:r w:rsidRPr="00D91E2A">
              <w:t xml:space="preserve"> деятельность (подвижные игры, гимнастика и другое)</w:t>
            </w:r>
          </w:p>
        </w:tc>
        <w:tc>
          <w:tcPr>
            <w:tcW w:w="5818" w:type="dxa"/>
            <w:gridSpan w:val="5"/>
            <w:vAlign w:val="center"/>
          </w:tcPr>
          <w:p w14:paraId="1930505C" w14:textId="43810246" w:rsidR="00D91E2A" w:rsidRPr="00D91E2A" w:rsidRDefault="00D91E2A" w:rsidP="006E7244">
            <w:pPr>
              <w:jc w:val="both"/>
            </w:pPr>
            <w:r w:rsidRPr="00D91E2A">
              <w:t>индивидуальн</w:t>
            </w:r>
            <w:r w:rsidR="006E7244">
              <w:t>ая</w:t>
            </w:r>
            <w:r w:rsidRPr="00D91E2A">
              <w:t xml:space="preserve"> работ</w:t>
            </w:r>
            <w:r w:rsidR="006E7244">
              <w:t>а</w:t>
            </w:r>
            <w:r w:rsidRPr="00D91E2A">
              <w:t xml:space="preserve"> по всем видам деятельности и образовательным областям</w:t>
            </w:r>
          </w:p>
        </w:tc>
      </w:tr>
      <w:tr w:rsidR="00D91E2A" w:rsidRPr="00D91E2A" w14:paraId="19305060" w14:textId="77777777" w:rsidTr="00EE2EFE">
        <w:trPr>
          <w:trHeight w:val="502"/>
          <w:jc w:val="center"/>
        </w:trPr>
        <w:tc>
          <w:tcPr>
            <w:tcW w:w="4603" w:type="dxa"/>
            <w:gridSpan w:val="4"/>
            <w:vMerge/>
            <w:vAlign w:val="center"/>
          </w:tcPr>
          <w:p w14:paraId="1930505E" w14:textId="77777777" w:rsidR="00D91E2A" w:rsidRPr="00D91E2A" w:rsidRDefault="00D91E2A" w:rsidP="006E7244">
            <w:pPr>
              <w:jc w:val="both"/>
            </w:pPr>
          </w:p>
        </w:tc>
        <w:tc>
          <w:tcPr>
            <w:tcW w:w="5818" w:type="dxa"/>
            <w:gridSpan w:val="5"/>
            <w:vAlign w:val="center"/>
          </w:tcPr>
          <w:p w14:paraId="1930505F" w14:textId="16C79E7B" w:rsidR="00D91E2A" w:rsidRPr="00D91E2A" w:rsidRDefault="00D91E2A" w:rsidP="006E7244">
            <w:pPr>
              <w:jc w:val="both"/>
            </w:pPr>
            <w:r w:rsidRPr="00D91E2A">
              <w:t>работ</w:t>
            </w:r>
            <w:r w:rsidR="006E7244">
              <w:t>а</w:t>
            </w:r>
            <w:r w:rsidRPr="00D91E2A">
              <w:t xml:space="preserve"> с родителями (законными представителями)</w:t>
            </w:r>
          </w:p>
        </w:tc>
      </w:tr>
      <w:tr w:rsidR="00D91E2A" w:rsidRPr="00D91E2A" w14:paraId="19305062" w14:textId="77777777" w:rsidTr="00EE2EFE">
        <w:trPr>
          <w:trHeight w:val="340"/>
          <w:jc w:val="center"/>
        </w:trPr>
        <w:tc>
          <w:tcPr>
            <w:tcW w:w="10421" w:type="dxa"/>
            <w:gridSpan w:val="9"/>
            <w:shd w:val="clear" w:color="auto" w:fill="EEECE1" w:themeFill="background2"/>
            <w:vAlign w:val="center"/>
          </w:tcPr>
          <w:p w14:paraId="19305061" w14:textId="77777777" w:rsidR="00D91E2A" w:rsidRPr="00D91E2A" w:rsidRDefault="00D91E2A" w:rsidP="00D91E2A">
            <w:pPr>
              <w:jc w:val="center"/>
              <w:rPr>
                <w:b/>
              </w:rPr>
            </w:pPr>
            <w:r w:rsidRPr="00D91E2A">
              <w:rPr>
                <w:b/>
              </w:rPr>
              <w:t>ОБРАЗОВАТЕЛЬНАЯ ДЕЯТЕЛЬНОСТЬ</w:t>
            </w:r>
          </w:p>
        </w:tc>
      </w:tr>
      <w:tr w:rsidR="00D91E2A" w:rsidRPr="00D91E2A" w14:paraId="19305065" w14:textId="77777777" w:rsidTr="00EE2EFE">
        <w:trPr>
          <w:trHeight w:val="283"/>
          <w:jc w:val="center"/>
        </w:trPr>
        <w:tc>
          <w:tcPr>
            <w:tcW w:w="4463" w:type="dxa"/>
            <w:gridSpan w:val="3"/>
            <w:tcBorders>
              <w:right w:val="single" w:sz="8" w:space="0" w:color="auto"/>
            </w:tcBorders>
            <w:shd w:val="clear" w:color="auto" w:fill="EEECE1" w:themeFill="background2"/>
            <w:vAlign w:val="center"/>
          </w:tcPr>
          <w:p w14:paraId="41778626" w14:textId="77777777" w:rsidR="00C425F4" w:rsidRDefault="00D91E2A" w:rsidP="00D91E2A">
            <w:pPr>
              <w:jc w:val="center"/>
              <w:rPr>
                <w:b/>
              </w:rPr>
            </w:pPr>
            <w:r w:rsidRPr="00D91E2A">
              <w:rPr>
                <w:b/>
              </w:rPr>
              <w:t xml:space="preserve">занятие </w:t>
            </w:r>
          </w:p>
          <w:p w14:paraId="19305063" w14:textId="21623826" w:rsidR="00D91E2A" w:rsidRPr="00D91E2A" w:rsidRDefault="00D91E2A" w:rsidP="00D91E2A">
            <w:pPr>
              <w:jc w:val="center"/>
              <w:rPr>
                <w:b/>
              </w:rPr>
            </w:pPr>
            <w:r w:rsidRPr="00C425F4">
              <w:rPr>
                <w:i/>
                <w:sz w:val="22"/>
                <w:szCs w:val="22"/>
              </w:rPr>
              <w:t>(п.24.11, стр.154, п.24.12, стр.155)</w:t>
            </w:r>
          </w:p>
        </w:tc>
        <w:tc>
          <w:tcPr>
            <w:tcW w:w="5958" w:type="dxa"/>
            <w:gridSpan w:val="6"/>
            <w:tcBorders>
              <w:left w:val="single" w:sz="8" w:space="0" w:color="auto"/>
            </w:tcBorders>
            <w:shd w:val="clear" w:color="auto" w:fill="EEECE1" w:themeFill="background2"/>
            <w:vAlign w:val="center"/>
          </w:tcPr>
          <w:p w14:paraId="5010C333" w14:textId="77777777" w:rsidR="00C425F4" w:rsidRDefault="00D91E2A" w:rsidP="00D91E2A">
            <w:pPr>
              <w:jc w:val="center"/>
              <w:rPr>
                <w:b/>
              </w:rPr>
            </w:pPr>
            <w:r w:rsidRPr="00D91E2A">
              <w:rPr>
                <w:b/>
              </w:rPr>
              <w:t xml:space="preserve">культурные практики </w:t>
            </w:r>
          </w:p>
          <w:p w14:paraId="19305064" w14:textId="2E1D5A9D" w:rsidR="00D91E2A" w:rsidRPr="00D91E2A" w:rsidRDefault="00D91E2A" w:rsidP="00D91E2A">
            <w:pPr>
              <w:jc w:val="center"/>
              <w:rPr>
                <w:b/>
              </w:rPr>
            </w:pPr>
            <w:r w:rsidRPr="00C425F4">
              <w:rPr>
                <w:i/>
              </w:rPr>
              <w:t>(п</w:t>
            </w:r>
            <w:r w:rsidR="006E7244" w:rsidRPr="00C425F4">
              <w:rPr>
                <w:i/>
              </w:rPr>
              <w:t>.</w:t>
            </w:r>
            <w:r w:rsidRPr="00C425F4">
              <w:rPr>
                <w:i/>
              </w:rPr>
              <w:t>24.18-24.22, стр.156-157)</w:t>
            </w:r>
          </w:p>
        </w:tc>
      </w:tr>
      <w:tr w:rsidR="00D91E2A" w:rsidRPr="00D91E2A" w14:paraId="19305068" w14:textId="77777777" w:rsidTr="00EE2EFE">
        <w:trPr>
          <w:trHeight w:val="502"/>
          <w:jc w:val="center"/>
        </w:trPr>
        <w:tc>
          <w:tcPr>
            <w:tcW w:w="4463" w:type="dxa"/>
            <w:gridSpan w:val="3"/>
            <w:tcBorders>
              <w:right w:val="single" w:sz="8" w:space="0" w:color="auto"/>
            </w:tcBorders>
            <w:vAlign w:val="center"/>
          </w:tcPr>
          <w:p w14:paraId="19305066" w14:textId="77777777" w:rsidR="00D91E2A" w:rsidRPr="00D91E2A" w:rsidRDefault="00D91E2A" w:rsidP="006E7244">
            <w:pPr>
              <w:jc w:val="both"/>
            </w:pPr>
            <w:r w:rsidRPr="00D91E2A">
              <w:t>дело, занимательное и интересное детям, развивающее их</w:t>
            </w:r>
          </w:p>
        </w:tc>
        <w:tc>
          <w:tcPr>
            <w:tcW w:w="5958" w:type="dxa"/>
            <w:gridSpan w:val="6"/>
            <w:tcBorders>
              <w:left w:val="single" w:sz="8" w:space="0" w:color="auto"/>
            </w:tcBorders>
            <w:vAlign w:val="center"/>
          </w:tcPr>
          <w:p w14:paraId="19305067" w14:textId="77777777" w:rsidR="00D91E2A" w:rsidRPr="00D91E2A" w:rsidRDefault="00D91E2A" w:rsidP="006E7244">
            <w:pPr>
              <w:jc w:val="both"/>
            </w:pPr>
            <w:r w:rsidRPr="00D91E2A">
              <w:t xml:space="preserve">организовывать культурные практики педагог может во вторую половину дня </w:t>
            </w:r>
          </w:p>
        </w:tc>
      </w:tr>
      <w:tr w:rsidR="00D91E2A" w:rsidRPr="00D91E2A" w14:paraId="1930506B" w14:textId="77777777" w:rsidTr="00EE2EFE">
        <w:trPr>
          <w:trHeight w:val="502"/>
          <w:jc w:val="center"/>
        </w:trPr>
        <w:tc>
          <w:tcPr>
            <w:tcW w:w="4463" w:type="dxa"/>
            <w:gridSpan w:val="3"/>
            <w:tcBorders>
              <w:right w:val="single" w:sz="8" w:space="0" w:color="auto"/>
            </w:tcBorders>
            <w:vAlign w:val="center"/>
          </w:tcPr>
          <w:p w14:paraId="19305069" w14:textId="77777777" w:rsidR="00D91E2A" w:rsidRPr="00D91E2A" w:rsidRDefault="00D91E2A" w:rsidP="006E7244">
            <w:pPr>
              <w:jc w:val="both"/>
            </w:pPr>
            <w:r w:rsidRPr="00D91E2A">
              <w:t>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tc>
        <w:tc>
          <w:tcPr>
            <w:tcW w:w="5958" w:type="dxa"/>
            <w:gridSpan w:val="6"/>
            <w:tcBorders>
              <w:left w:val="single" w:sz="8" w:space="0" w:color="auto"/>
            </w:tcBorders>
            <w:vAlign w:val="center"/>
          </w:tcPr>
          <w:p w14:paraId="1930506A" w14:textId="77777777" w:rsidR="00D91E2A" w:rsidRPr="00D91E2A" w:rsidRDefault="00D91E2A" w:rsidP="006E7244">
            <w:pPr>
              <w:jc w:val="both"/>
            </w:pPr>
            <w:r w:rsidRPr="00D91E2A">
              <w:t>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w:t>
            </w:r>
          </w:p>
        </w:tc>
      </w:tr>
      <w:tr w:rsidR="00D91E2A" w:rsidRPr="00D91E2A" w14:paraId="1930506E" w14:textId="77777777" w:rsidTr="00EE2EFE">
        <w:trPr>
          <w:trHeight w:val="502"/>
          <w:jc w:val="center"/>
        </w:trPr>
        <w:tc>
          <w:tcPr>
            <w:tcW w:w="4463" w:type="dxa"/>
            <w:gridSpan w:val="3"/>
            <w:tcBorders>
              <w:right w:val="single" w:sz="8" w:space="0" w:color="auto"/>
            </w:tcBorders>
            <w:vAlign w:val="center"/>
          </w:tcPr>
          <w:p w14:paraId="1930506C" w14:textId="77777777" w:rsidR="00D91E2A" w:rsidRPr="00D91E2A" w:rsidRDefault="00D91E2A" w:rsidP="006E7244">
            <w:pPr>
              <w:jc w:val="both"/>
            </w:pPr>
            <w:r w:rsidRPr="00D91E2A">
              <w:t>форма организации обучения, наряду с экскурсиями, дидактическими играми, играми-путешествиями и другими</w:t>
            </w:r>
          </w:p>
        </w:tc>
        <w:tc>
          <w:tcPr>
            <w:tcW w:w="5958" w:type="dxa"/>
            <w:gridSpan w:val="6"/>
            <w:tcBorders>
              <w:left w:val="single" w:sz="8" w:space="0" w:color="auto"/>
            </w:tcBorders>
            <w:vAlign w:val="center"/>
          </w:tcPr>
          <w:p w14:paraId="1930506D" w14:textId="77777777" w:rsidR="00D91E2A" w:rsidRPr="00D91E2A" w:rsidRDefault="00D91E2A" w:rsidP="006E7244">
            <w:pPr>
              <w:jc w:val="both"/>
            </w:pPr>
            <w:r w:rsidRPr="00D91E2A">
              <w:t>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tc>
      </w:tr>
      <w:tr w:rsidR="00D91E2A" w:rsidRPr="00D91E2A" w14:paraId="19305072" w14:textId="77777777" w:rsidTr="00EE2EFE">
        <w:trPr>
          <w:trHeight w:val="920"/>
          <w:jc w:val="center"/>
        </w:trPr>
        <w:tc>
          <w:tcPr>
            <w:tcW w:w="4463" w:type="dxa"/>
            <w:gridSpan w:val="3"/>
            <w:vMerge w:val="restart"/>
            <w:tcBorders>
              <w:right w:val="single" w:sz="8" w:space="0" w:color="auto"/>
            </w:tcBorders>
            <w:vAlign w:val="center"/>
          </w:tcPr>
          <w:p w14:paraId="1930506F" w14:textId="44A99410" w:rsidR="00D91E2A" w:rsidRPr="00D91E2A" w:rsidRDefault="00D91E2A" w:rsidP="006E7244">
            <w:pPr>
              <w:jc w:val="both"/>
            </w:pPr>
            <w:r w:rsidRPr="00D91E2A">
              <w:t>проводится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tc>
        <w:tc>
          <w:tcPr>
            <w:tcW w:w="2250" w:type="dxa"/>
            <w:gridSpan w:val="4"/>
            <w:tcBorders>
              <w:left w:val="single" w:sz="8" w:space="0" w:color="auto"/>
            </w:tcBorders>
            <w:vAlign w:val="center"/>
          </w:tcPr>
          <w:p w14:paraId="19305070" w14:textId="77777777" w:rsidR="00D91E2A" w:rsidRPr="00D91E2A" w:rsidRDefault="00D91E2A" w:rsidP="006E7244">
            <w:pPr>
              <w:jc w:val="both"/>
            </w:pPr>
            <w:r w:rsidRPr="00D91E2A">
              <w:t>игровая практика</w:t>
            </w:r>
          </w:p>
        </w:tc>
        <w:tc>
          <w:tcPr>
            <w:tcW w:w="3708" w:type="dxa"/>
            <w:gridSpan w:val="2"/>
            <w:vAlign w:val="center"/>
          </w:tcPr>
          <w:p w14:paraId="19305071" w14:textId="77777777" w:rsidR="00D91E2A" w:rsidRPr="00D91E2A" w:rsidRDefault="00D91E2A" w:rsidP="006E7244">
            <w:pPr>
              <w:jc w:val="both"/>
            </w:pPr>
            <w:r w:rsidRPr="00D91E2A">
              <w:t>ребенок проявляет себя как творческий субъект (творческая инициатива)</w:t>
            </w:r>
          </w:p>
        </w:tc>
      </w:tr>
      <w:tr w:rsidR="00D91E2A" w:rsidRPr="00D91E2A" w14:paraId="19305077" w14:textId="77777777" w:rsidTr="00EE2EFE">
        <w:trPr>
          <w:trHeight w:val="920"/>
          <w:jc w:val="center"/>
        </w:trPr>
        <w:tc>
          <w:tcPr>
            <w:tcW w:w="4463" w:type="dxa"/>
            <w:gridSpan w:val="3"/>
            <w:vMerge/>
            <w:tcBorders>
              <w:right w:val="single" w:sz="8" w:space="0" w:color="auto"/>
            </w:tcBorders>
            <w:vAlign w:val="center"/>
          </w:tcPr>
          <w:p w14:paraId="19305073" w14:textId="77777777" w:rsidR="00D91E2A" w:rsidRPr="00D91E2A" w:rsidRDefault="00D91E2A" w:rsidP="006E7244">
            <w:pPr>
              <w:jc w:val="both"/>
            </w:pPr>
          </w:p>
        </w:tc>
        <w:tc>
          <w:tcPr>
            <w:tcW w:w="2250" w:type="dxa"/>
            <w:gridSpan w:val="4"/>
            <w:tcBorders>
              <w:left w:val="single" w:sz="8" w:space="0" w:color="auto"/>
            </w:tcBorders>
            <w:vAlign w:val="center"/>
          </w:tcPr>
          <w:p w14:paraId="19305074" w14:textId="77777777" w:rsidR="00D91E2A" w:rsidRPr="00D91E2A" w:rsidRDefault="00D91E2A" w:rsidP="006E7244">
            <w:pPr>
              <w:jc w:val="both"/>
            </w:pPr>
            <w:r w:rsidRPr="00D91E2A">
              <w:t>продуктивная</w:t>
            </w:r>
          </w:p>
          <w:p w14:paraId="19305075" w14:textId="77777777" w:rsidR="00D91E2A" w:rsidRPr="00D91E2A" w:rsidRDefault="00D91E2A" w:rsidP="006E7244">
            <w:pPr>
              <w:jc w:val="both"/>
            </w:pPr>
            <w:r w:rsidRPr="00D91E2A">
              <w:t>практика</w:t>
            </w:r>
          </w:p>
        </w:tc>
        <w:tc>
          <w:tcPr>
            <w:tcW w:w="3708" w:type="dxa"/>
            <w:gridSpan w:val="2"/>
            <w:vAlign w:val="center"/>
          </w:tcPr>
          <w:p w14:paraId="19305076" w14:textId="2B9333A1" w:rsidR="00D91E2A" w:rsidRPr="00D91E2A" w:rsidRDefault="00D91E2A" w:rsidP="006E7244">
            <w:pPr>
              <w:jc w:val="both"/>
            </w:pPr>
            <w:r w:rsidRPr="00D91E2A">
              <w:t xml:space="preserve">ребёнок </w:t>
            </w:r>
            <w:r w:rsidR="006E7244">
              <w:t xml:space="preserve">– </w:t>
            </w:r>
            <w:r w:rsidRPr="00D91E2A">
              <w:t>созидающий и волевой субъект (инициатива целеполагания)</w:t>
            </w:r>
          </w:p>
        </w:tc>
      </w:tr>
      <w:tr w:rsidR="00D91E2A" w:rsidRPr="00D91E2A" w14:paraId="1930507B" w14:textId="77777777" w:rsidTr="00EE2EFE">
        <w:trPr>
          <w:trHeight w:val="1074"/>
          <w:jc w:val="center"/>
        </w:trPr>
        <w:tc>
          <w:tcPr>
            <w:tcW w:w="4463" w:type="dxa"/>
            <w:gridSpan w:val="3"/>
            <w:vMerge w:val="restart"/>
            <w:tcBorders>
              <w:right w:val="single" w:sz="8" w:space="0" w:color="auto"/>
            </w:tcBorders>
            <w:vAlign w:val="center"/>
          </w:tcPr>
          <w:p w14:paraId="19305078" w14:textId="38ACC3C6" w:rsidR="00D91E2A" w:rsidRPr="00D91E2A" w:rsidRDefault="006E7244" w:rsidP="006E7244">
            <w:pPr>
              <w:jc w:val="both"/>
            </w:pPr>
            <w:r>
              <w:t>в</w:t>
            </w:r>
            <w:r w:rsidR="00D91E2A" w:rsidRPr="00D91E2A">
              <w:t xml:space="preserve">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tc>
        <w:tc>
          <w:tcPr>
            <w:tcW w:w="2250" w:type="dxa"/>
            <w:gridSpan w:val="4"/>
            <w:tcBorders>
              <w:left w:val="single" w:sz="8" w:space="0" w:color="auto"/>
            </w:tcBorders>
            <w:vAlign w:val="center"/>
          </w:tcPr>
          <w:p w14:paraId="19305079" w14:textId="77777777" w:rsidR="00D91E2A" w:rsidRPr="00D91E2A" w:rsidRDefault="00D91E2A" w:rsidP="006E7244">
            <w:pPr>
              <w:jc w:val="both"/>
            </w:pPr>
            <w:r w:rsidRPr="00D91E2A">
              <w:t>познавательно-исследовательская практика</w:t>
            </w:r>
          </w:p>
        </w:tc>
        <w:tc>
          <w:tcPr>
            <w:tcW w:w="3708" w:type="dxa"/>
            <w:gridSpan w:val="2"/>
            <w:vAlign w:val="center"/>
          </w:tcPr>
          <w:p w14:paraId="1930507A" w14:textId="493074E4" w:rsidR="00D91E2A" w:rsidRPr="00D91E2A" w:rsidRDefault="00D91E2A" w:rsidP="006E7244">
            <w:pPr>
              <w:jc w:val="both"/>
            </w:pPr>
            <w:r w:rsidRPr="00D91E2A">
              <w:t>ребёнок как субъект исследования (познавательная инициатива)</w:t>
            </w:r>
          </w:p>
        </w:tc>
      </w:tr>
      <w:tr w:rsidR="00D91E2A" w:rsidRPr="00D91E2A" w14:paraId="1930507F" w14:textId="77777777" w:rsidTr="00EE2EFE">
        <w:trPr>
          <w:trHeight w:val="1073"/>
          <w:jc w:val="center"/>
        </w:trPr>
        <w:tc>
          <w:tcPr>
            <w:tcW w:w="4463" w:type="dxa"/>
            <w:gridSpan w:val="3"/>
            <w:vMerge/>
            <w:tcBorders>
              <w:right w:val="single" w:sz="8" w:space="0" w:color="auto"/>
            </w:tcBorders>
            <w:vAlign w:val="center"/>
          </w:tcPr>
          <w:p w14:paraId="1930507C" w14:textId="77777777" w:rsidR="00D91E2A" w:rsidRPr="00D91E2A" w:rsidRDefault="00D91E2A" w:rsidP="006E7244">
            <w:pPr>
              <w:jc w:val="both"/>
            </w:pPr>
          </w:p>
        </w:tc>
        <w:tc>
          <w:tcPr>
            <w:tcW w:w="2250" w:type="dxa"/>
            <w:gridSpan w:val="4"/>
            <w:tcBorders>
              <w:left w:val="single" w:sz="8" w:space="0" w:color="auto"/>
            </w:tcBorders>
            <w:vAlign w:val="center"/>
          </w:tcPr>
          <w:p w14:paraId="1930507D" w14:textId="77777777" w:rsidR="00D91E2A" w:rsidRPr="00D91E2A" w:rsidRDefault="00D91E2A" w:rsidP="006E7244">
            <w:pPr>
              <w:jc w:val="both"/>
            </w:pPr>
            <w:r w:rsidRPr="00D91E2A">
              <w:t>коммуникативная практика</w:t>
            </w:r>
          </w:p>
        </w:tc>
        <w:tc>
          <w:tcPr>
            <w:tcW w:w="3708" w:type="dxa"/>
            <w:gridSpan w:val="2"/>
            <w:vAlign w:val="center"/>
          </w:tcPr>
          <w:p w14:paraId="1930507E" w14:textId="0705FD4E" w:rsidR="00D91E2A" w:rsidRPr="00D91E2A" w:rsidRDefault="00D91E2A" w:rsidP="006E7244">
            <w:pPr>
              <w:jc w:val="both"/>
            </w:pPr>
            <w:r w:rsidRPr="00D91E2A">
              <w:t>ребёнок</w:t>
            </w:r>
            <w:r w:rsidR="006E7244" w:rsidRPr="00D91E2A">
              <w:t xml:space="preserve"> </w:t>
            </w:r>
            <w:r w:rsidR="006E7244">
              <w:t xml:space="preserve">– </w:t>
            </w:r>
            <w:r w:rsidRPr="00D91E2A">
              <w:t>партнер по взаимодействию и собеседник (коммуникативная инициатива)</w:t>
            </w:r>
          </w:p>
        </w:tc>
      </w:tr>
      <w:tr w:rsidR="00D91E2A" w:rsidRPr="00D91E2A" w14:paraId="19305083" w14:textId="77777777" w:rsidTr="00EE2EFE">
        <w:trPr>
          <w:trHeight w:val="502"/>
          <w:jc w:val="center"/>
        </w:trPr>
        <w:tc>
          <w:tcPr>
            <w:tcW w:w="4463" w:type="dxa"/>
            <w:gridSpan w:val="3"/>
            <w:tcBorders>
              <w:right w:val="single" w:sz="8" w:space="0" w:color="auto"/>
            </w:tcBorders>
            <w:vAlign w:val="center"/>
          </w:tcPr>
          <w:p w14:paraId="19305080" w14:textId="652C8EBC" w:rsidR="00D91E2A" w:rsidRPr="00D91E2A" w:rsidRDefault="006E7244" w:rsidP="006E7244">
            <w:pPr>
              <w:jc w:val="both"/>
            </w:pPr>
            <w:r>
              <w:t>в</w:t>
            </w:r>
            <w:r w:rsidR="00D91E2A" w:rsidRPr="00D91E2A">
              <w:t xml:space="preserve">ремя проведения занятий, их продолжительность, длительность </w:t>
            </w:r>
            <w:r w:rsidR="00D91E2A" w:rsidRPr="00D91E2A">
              <w:lastRenderedPageBreak/>
              <w:t>перерывов, суммарная образовательная нагрузка для детей дошкольного возраста определяются СанПиН 1.2.3685-21</w:t>
            </w:r>
          </w:p>
        </w:tc>
        <w:tc>
          <w:tcPr>
            <w:tcW w:w="2250" w:type="dxa"/>
            <w:gridSpan w:val="4"/>
            <w:vMerge w:val="restart"/>
            <w:tcBorders>
              <w:left w:val="single" w:sz="8" w:space="0" w:color="auto"/>
            </w:tcBorders>
            <w:vAlign w:val="center"/>
          </w:tcPr>
          <w:p w14:paraId="19305081" w14:textId="77777777" w:rsidR="00D91E2A" w:rsidRPr="00D91E2A" w:rsidRDefault="00D91E2A" w:rsidP="006E7244">
            <w:pPr>
              <w:jc w:val="both"/>
            </w:pPr>
            <w:r w:rsidRPr="00D91E2A">
              <w:lastRenderedPageBreak/>
              <w:t>чтение художественной литературы</w:t>
            </w:r>
          </w:p>
        </w:tc>
        <w:tc>
          <w:tcPr>
            <w:tcW w:w="3708" w:type="dxa"/>
            <w:gridSpan w:val="2"/>
            <w:vMerge w:val="restart"/>
            <w:vAlign w:val="center"/>
          </w:tcPr>
          <w:p w14:paraId="19305082" w14:textId="0BD34FD0" w:rsidR="00D91E2A" w:rsidRPr="00D91E2A" w:rsidRDefault="00D91E2A" w:rsidP="006E7244">
            <w:pPr>
              <w:jc w:val="both"/>
            </w:pPr>
            <w:r w:rsidRPr="00D91E2A">
              <w:t xml:space="preserve">дополняет развивающие возможности других </w:t>
            </w:r>
            <w:r w:rsidRPr="00D91E2A">
              <w:lastRenderedPageBreak/>
              <w:t>культурных практик детей дошкольного возраста (игровой, познавательно</w:t>
            </w:r>
            <w:r w:rsidR="003E5C06">
              <w:t>-</w:t>
            </w:r>
            <w:r w:rsidRPr="00D91E2A">
              <w:t>исследовательской, продуктивной деятельности)</w:t>
            </w:r>
          </w:p>
        </w:tc>
      </w:tr>
      <w:tr w:rsidR="00D91E2A" w:rsidRPr="00D91E2A" w14:paraId="19305087" w14:textId="77777777" w:rsidTr="00EE2EFE">
        <w:trPr>
          <w:trHeight w:val="502"/>
          <w:jc w:val="center"/>
        </w:trPr>
        <w:tc>
          <w:tcPr>
            <w:tcW w:w="4463" w:type="dxa"/>
            <w:gridSpan w:val="3"/>
            <w:tcBorders>
              <w:bottom w:val="single" w:sz="4" w:space="0" w:color="auto"/>
              <w:right w:val="single" w:sz="8" w:space="0" w:color="auto"/>
            </w:tcBorders>
            <w:vAlign w:val="center"/>
          </w:tcPr>
          <w:p w14:paraId="19305084" w14:textId="59917B26" w:rsidR="00D91E2A" w:rsidRPr="00D91E2A" w:rsidRDefault="006E7244" w:rsidP="006E7244">
            <w:pPr>
              <w:jc w:val="both"/>
            </w:pPr>
            <w:r>
              <w:lastRenderedPageBreak/>
              <w:t>п</w:t>
            </w:r>
            <w:r w:rsidR="00D91E2A" w:rsidRPr="00D91E2A">
              <w:t>ри организации занятий педагог использует опыт, накопленный при проведении образовательной деятельности в рамках сформировавшихся подходов</w:t>
            </w:r>
          </w:p>
        </w:tc>
        <w:tc>
          <w:tcPr>
            <w:tcW w:w="2250" w:type="dxa"/>
            <w:gridSpan w:val="4"/>
            <w:vMerge/>
            <w:tcBorders>
              <w:left w:val="single" w:sz="8" w:space="0" w:color="auto"/>
            </w:tcBorders>
            <w:vAlign w:val="center"/>
          </w:tcPr>
          <w:p w14:paraId="19305085" w14:textId="77777777" w:rsidR="00D91E2A" w:rsidRPr="00D91E2A" w:rsidRDefault="00D91E2A" w:rsidP="00D91E2A">
            <w:pPr>
              <w:jc w:val="center"/>
            </w:pPr>
          </w:p>
        </w:tc>
        <w:tc>
          <w:tcPr>
            <w:tcW w:w="3708" w:type="dxa"/>
            <w:gridSpan w:val="2"/>
            <w:vMerge/>
            <w:vAlign w:val="center"/>
          </w:tcPr>
          <w:p w14:paraId="19305086" w14:textId="77777777" w:rsidR="00D91E2A" w:rsidRPr="00D91E2A" w:rsidRDefault="00D91E2A" w:rsidP="00D91E2A">
            <w:pPr>
              <w:jc w:val="center"/>
            </w:pPr>
          </w:p>
        </w:tc>
      </w:tr>
      <w:tr w:rsidR="00D91E2A" w:rsidRPr="00D91E2A" w14:paraId="1930508A" w14:textId="77777777" w:rsidTr="00EE2EFE">
        <w:trPr>
          <w:trHeight w:val="920"/>
          <w:jc w:val="center"/>
        </w:trPr>
        <w:tc>
          <w:tcPr>
            <w:tcW w:w="4463" w:type="dxa"/>
            <w:gridSpan w:val="3"/>
            <w:vMerge w:val="restart"/>
            <w:tcBorders>
              <w:right w:val="single" w:sz="8" w:space="0" w:color="auto"/>
            </w:tcBorders>
            <w:vAlign w:val="center"/>
          </w:tcPr>
          <w:p w14:paraId="19305088" w14:textId="0BE86B41" w:rsidR="00D91E2A" w:rsidRPr="00D91E2A" w:rsidRDefault="006E7244" w:rsidP="006E7244">
            <w:pPr>
              <w:jc w:val="both"/>
            </w:pPr>
            <w:r>
              <w:t>в</w:t>
            </w:r>
            <w:r w:rsidR="00D91E2A" w:rsidRPr="00D91E2A">
              <w:t xml:space="preserve">ведение термина </w:t>
            </w:r>
            <w:r>
              <w:t>«</w:t>
            </w:r>
            <w:r w:rsidR="00D91E2A" w:rsidRPr="00D91E2A">
              <w:t>занятие</w:t>
            </w:r>
            <w:r>
              <w:t>»</w:t>
            </w:r>
            <w:r w:rsidR="00D91E2A" w:rsidRPr="00D91E2A">
              <w:t xml:space="preserve"> не означает регламентацию процесса</w:t>
            </w:r>
            <w:r>
              <w:t>; т</w:t>
            </w:r>
            <w:r w:rsidR="00D91E2A" w:rsidRPr="00D91E2A">
              <w:t>ермин фиксирует форму организации образовательной деятельности</w:t>
            </w:r>
            <w:r>
              <w:t>; с</w:t>
            </w:r>
            <w:r w:rsidR="00D91E2A" w:rsidRPr="00D91E2A">
              <w:t>одержание и педагогически обоснованную методику проведения занятий педагог может выбирать самостоятельно</w:t>
            </w:r>
          </w:p>
        </w:tc>
        <w:tc>
          <w:tcPr>
            <w:tcW w:w="5958" w:type="dxa"/>
            <w:gridSpan w:val="6"/>
            <w:tcBorders>
              <w:left w:val="single" w:sz="8" w:space="0" w:color="auto"/>
            </w:tcBorders>
            <w:vAlign w:val="center"/>
          </w:tcPr>
          <w:p w14:paraId="19305089" w14:textId="77777777" w:rsidR="00D91E2A" w:rsidRPr="00D91E2A" w:rsidRDefault="00D91E2A" w:rsidP="006E7244">
            <w:pPr>
              <w:jc w:val="both"/>
            </w:pPr>
            <w:r w:rsidRPr="00D91E2A">
              <w:t>тематику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tc>
      </w:tr>
      <w:tr w:rsidR="00D91E2A" w:rsidRPr="00D91E2A" w14:paraId="1930508D" w14:textId="77777777" w:rsidTr="00EE2EFE">
        <w:trPr>
          <w:trHeight w:val="920"/>
          <w:jc w:val="center"/>
        </w:trPr>
        <w:tc>
          <w:tcPr>
            <w:tcW w:w="4463" w:type="dxa"/>
            <w:gridSpan w:val="3"/>
            <w:vMerge/>
            <w:tcBorders>
              <w:right w:val="single" w:sz="8" w:space="0" w:color="auto"/>
            </w:tcBorders>
            <w:vAlign w:val="center"/>
          </w:tcPr>
          <w:p w14:paraId="1930508B" w14:textId="77777777" w:rsidR="00D91E2A" w:rsidRPr="00D91E2A" w:rsidRDefault="00D91E2A" w:rsidP="006E7244">
            <w:pPr>
              <w:jc w:val="both"/>
            </w:pPr>
          </w:p>
        </w:tc>
        <w:tc>
          <w:tcPr>
            <w:tcW w:w="5958" w:type="dxa"/>
            <w:gridSpan w:val="6"/>
            <w:tcBorders>
              <w:left w:val="single" w:sz="8" w:space="0" w:color="auto"/>
            </w:tcBorders>
            <w:vAlign w:val="center"/>
          </w:tcPr>
          <w:p w14:paraId="1930508C" w14:textId="77777777" w:rsidR="00D91E2A" w:rsidRPr="00D91E2A" w:rsidRDefault="00D91E2A" w:rsidP="006E7244">
            <w:pPr>
              <w:jc w:val="both"/>
            </w:pPr>
            <w:r w:rsidRPr="00D91E2A">
              <w:t>организация предполагает подгрупповой способ объединения детей</w:t>
            </w:r>
          </w:p>
        </w:tc>
      </w:tr>
      <w:tr w:rsidR="0078525D" w:rsidRPr="00D23E96" w14:paraId="1930508F" w14:textId="77777777" w:rsidTr="00EE2EFE">
        <w:trPr>
          <w:trHeight w:val="340"/>
          <w:jc w:val="center"/>
        </w:trPr>
        <w:tc>
          <w:tcPr>
            <w:tcW w:w="10421" w:type="dxa"/>
            <w:gridSpan w:val="9"/>
            <w:shd w:val="clear" w:color="auto" w:fill="EEECE1" w:themeFill="background2"/>
            <w:vAlign w:val="center"/>
          </w:tcPr>
          <w:p w14:paraId="1930508E" w14:textId="77777777" w:rsidR="0078525D" w:rsidRDefault="0078525D" w:rsidP="00A54AAF">
            <w:pPr>
              <w:jc w:val="center"/>
              <w:rPr>
                <w:b/>
              </w:rPr>
            </w:pPr>
            <w:r w:rsidRPr="005F52E5">
              <w:rPr>
                <w:b/>
              </w:rPr>
              <w:t>ОБРАЗОВАТЕЛЬНАЯ ДЕЯТЕЛЬНОСТЬ</w:t>
            </w:r>
          </w:p>
        </w:tc>
      </w:tr>
      <w:tr w:rsidR="0078525D" w:rsidRPr="00D23E96" w14:paraId="19305094" w14:textId="77777777" w:rsidTr="00EE2EFE">
        <w:trPr>
          <w:trHeight w:val="340"/>
          <w:jc w:val="center"/>
        </w:trPr>
        <w:tc>
          <w:tcPr>
            <w:tcW w:w="4786" w:type="dxa"/>
            <w:gridSpan w:val="5"/>
            <w:shd w:val="clear" w:color="auto" w:fill="EEECE1" w:themeFill="background2"/>
            <w:vAlign w:val="center"/>
          </w:tcPr>
          <w:p w14:paraId="19305090" w14:textId="77777777" w:rsidR="0078525D" w:rsidRDefault="009C6A36" w:rsidP="00A54AAF">
            <w:pPr>
              <w:jc w:val="center"/>
              <w:rPr>
                <w:b/>
              </w:rPr>
            </w:pPr>
            <w:r>
              <w:rPr>
                <w:b/>
              </w:rPr>
              <w:t xml:space="preserve">в </w:t>
            </w:r>
            <w:r w:rsidR="0078525D">
              <w:rPr>
                <w:b/>
              </w:rPr>
              <w:t>игр</w:t>
            </w:r>
            <w:r>
              <w:rPr>
                <w:b/>
              </w:rPr>
              <w:t>е</w:t>
            </w:r>
            <w:r w:rsidR="0078525D">
              <w:rPr>
                <w:b/>
              </w:rPr>
              <w:t xml:space="preserve"> </w:t>
            </w:r>
          </w:p>
          <w:p w14:paraId="19305091" w14:textId="1F00EB35" w:rsidR="0078525D" w:rsidRPr="00C425F4" w:rsidRDefault="0078525D" w:rsidP="00A54AAF">
            <w:pPr>
              <w:jc w:val="center"/>
              <w:rPr>
                <w:b/>
                <w:i/>
              </w:rPr>
            </w:pPr>
            <w:r w:rsidRPr="00C425F4">
              <w:rPr>
                <w:i/>
              </w:rPr>
              <w:t>(п.24.5.-24.8, стр.152-154)</w:t>
            </w:r>
          </w:p>
        </w:tc>
        <w:tc>
          <w:tcPr>
            <w:tcW w:w="5635" w:type="dxa"/>
            <w:gridSpan w:val="4"/>
            <w:shd w:val="clear" w:color="auto" w:fill="EEECE1" w:themeFill="background2"/>
            <w:vAlign w:val="center"/>
          </w:tcPr>
          <w:p w14:paraId="19305092" w14:textId="77777777" w:rsidR="0078525D" w:rsidRDefault="009C6A36" w:rsidP="00A54AAF">
            <w:pPr>
              <w:jc w:val="center"/>
            </w:pPr>
            <w:r>
              <w:rPr>
                <w:b/>
              </w:rPr>
              <w:t xml:space="preserve">на </w:t>
            </w:r>
            <w:r w:rsidR="0078525D">
              <w:rPr>
                <w:b/>
              </w:rPr>
              <w:t>прогулк</w:t>
            </w:r>
            <w:r>
              <w:rPr>
                <w:b/>
              </w:rPr>
              <w:t>е</w:t>
            </w:r>
            <w:r w:rsidR="0078525D">
              <w:rPr>
                <w:b/>
              </w:rPr>
              <w:t xml:space="preserve"> </w:t>
            </w:r>
          </w:p>
          <w:p w14:paraId="19305093" w14:textId="6E6745AC" w:rsidR="0078525D" w:rsidRPr="00C425F4" w:rsidRDefault="0078525D" w:rsidP="00A54AAF">
            <w:pPr>
              <w:jc w:val="center"/>
              <w:rPr>
                <w:i/>
              </w:rPr>
            </w:pPr>
            <w:r w:rsidRPr="00C425F4">
              <w:rPr>
                <w:i/>
              </w:rPr>
              <w:t>(п.24.15, стр.155).</w:t>
            </w:r>
          </w:p>
        </w:tc>
      </w:tr>
      <w:tr w:rsidR="0078525D" w:rsidRPr="008C0D2C" w14:paraId="19305097" w14:textId="77777777" w:rsidTr="00EE2EFE">
        <w:trPr>
          <w:trHeight w:val="227"/>
          <w:jc w:val="center"/>
        </w:trPr>
        <w:tc>
          <w:tcPr>
            <w:tcW w:w="4786" w:type="dxa"/>
            <w:gridSpan w:val="5"/>
            <w:shd w:val="clear" w:color="auto" w:fill="FFFFFF" w:themeFill="background1"/>
            <w:vAlign w:val="center"/>
          </w:tcPr>
          <w:p w14:paraId="19305095" w14:textId="77777777" w:rsidR="0078525D" w:rsidRPr="008C0D2C" w:rsidRDefault="0078525D" w:rsidP="006E7244">
            <w:pPr>
              <w:jc w:val="both"/>
            </w:pPr>
            <w:r w:rsidRPr="008C0D2C">
              <w:t>занимает центральное место в жизни ребенка, являясь преобладающим видом его самостоятельной деятельности</w:t>
            </w:r>
          </w:p>
        </w:tc>
        <w:tc>
          <w:tcPr>
            <w:tcW w:w="5635" w:type="dxa"/>
            <w:gridSpan w:val="4"/>
            <w:vMerge w:val="restart"/>
            <w:shd w:val="clear" w:color="auto" w:fill="FFFFFF" w:themeFill="background1"/>
            <w:vAlign w:val="center"/>
          </w:tcPr>
          <w:p w14:paraId="19305096" w14:textId="006149A1" w:rsidR="0078525D" w:rsidRPr="008C0D2C" w:rsidRDefault="0078525D" w:rsidP="006E7244">
            <w:pPr>
              <w:jc w:val="both"/>
            </w:pPr>
            <w:r w:rsidRPr="00A65A01">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tc>
      </w:tr>
      <w:tr w:rsidR="0078525D" w:rsidRPr="008C0D2C" w14:paraId="1930509A" w14:textId="77777777" w:rsidTr="00EE2EFE">
        <w:trPr>
          <w:trHeight w:val="510"/>
          <w:jc w:val="center"/>
        </w:trPr>
        <w:tc>
          <w:tcPr>
            <w:tcW w:w="4786" w:type="dxa"/>
            <w:gridSpan w:val="5"/>
            <w:vMerge w:val="restart"/>
            <w:shd w:val="clear" w:color="auto" w:fill="FFFFFF" w:themeFill="background1"/>
            <w:vAlign w:val="center"/>
          </w:tcPr>
          <w:p w14:paraId="19305098" w14:textId="01038DBD" w:rsidR="0078525D" w:rsidRPr="008C0D2C" w:rsidRDefault="0078525D" w:rsidP="006E7244">
            <w:pPr>
              <w:jc w:val="both"/>
            </w:pPr>
            <w:r>
              <w:t>о</w:t>
            </w:r>
            <w:r w:rsidRPr="008C0D2C">
              <w:t>снов</w:t>
            </w:r>
            <w:r>
              <w:t>ной вид деятельности</w:t>
            </w:r>
            <w:r w:rsidR="003B524F">
              <w:t>,</w:t>
            </w:r>
            <w:r>
              <w:t xml:space="preserve"> в которой формируется </w:t>
            </w:r>
            <w:r w:rsidRPr="008C0D2C">
              <w:t>личност</w:t>
            </w:r>
            <w:r>
              <w:t>ь</w:t>
            </w:r>
            <w:r w:rsidRPr="008C0D2C">
              <w:t xml:space="preserve"> ребенка, развиваются психические процессы, формируется ориентация в отношениях между людьми, первоначальные навыки кооперации</w:t>
            </w:r>
          </w:p>
        </w:tc>
        <w:tc>
          <w:tcPr>
            <w:tcW w:w="5635" w:type="dxa"/>
            <w:gridSpan w:val="4"/>
            <w:vMerge/>
            <w:shd w:val="clear" w:color="auto" w:fill="FFFFFF" w:themeFill="background1"/>
            <w:vAlign w:val="center"/>
          </w:tcPr>
          <w:p w14:paraId="19305099" w14:textId="77777777" w:rsidR="0078525D" w:rsidRPr="008C0D2C" w:rsidRDefault="0078525D" w:rsidP="006E7244">
            <w:pPr>
              <w:jc w:val="both"/>
            </w:pPr>
          </w:p>
        </w:tc>
      </w:tr>
      <w:tr w:rsidR="0078525D" w:rsidRPr="008C0D2C" w14:paraId="1930509D" w14:textId="77777777" w:rsidTr="00EE2EFE">
        <w:trPr>
          <w:trHeight w:val="864"/>
          <w:jc w:val="center"/>
        </w:trPr>
        <w:tc>
          <w:tcPr>
            <w:tcW w:w="4786" w:type="dxa"/>
            <w:gridSpan w:val="5"/>
            <w:vMerge/>
            <w:shd w:val="clear" w:color="auto" w:fill="FFFFFF" w:themeFill="background1"/>
            <w:vAlign w:val="center"/>
          </w:tcPr>
          <w:p w14:paraId="1930509B" w14:textId="77777777" w:rsidR="0078525D" w:rsidRPr="008C0D2C" w:rsidRDefault="0078525D" w:rsidP="006E7244">
            <w:pPr>
              <w:jc w:val="both"/>
            </w:pPr>
          </w:p>
        </w:tc>
        <w:tc>
          <w:tcPr>
            <w:tcW w:w="5635" w:type="dxa"/>
            <w:gridSpan w:val="4"/>
            <w:shd w:val="clear" w:color="auto" w:fill="FFFFFF" w:themeFill="background1"/>
            <w:vAlign w:val="center"/>
          </w:tcPr>
          <w:p w14:paraId="1930509C" w14:textId="77777777" w:rsidR="0078525D" w:rsidRPr="00A65A01" w:rsidRDefault="0078525D" w:rsidP="006E7244">
            <w:pPr>
              <w:jc w:val="both"/>
            </w:pPr>
            <w:r w:rsidRPr="00A65A01">
              <w:t>экспериментирование с объектами неживой природы</w:t>
            </w:r>
          </w:p>
        </w:tc>
      </w:tr>
      <w:tr w:rsidR="0078525D" w:rsidRPr="008C0D2C" w14:paraId="193050A0" w14:textId="77777777" w:rsidTr="00EE2EFE">
        <w:trPr>
          <w:trHeight w:val="276"/>
          <w:jc w:val="center"/>
        </w:trPr>
        <w:tc>
          <w:tcPr>
            <w:tcW w:w="4786" w:type="dxa"/>
            <w:gridSpan w:val="5"/>
            <w:vMerge/>
            <w:shd w:val="clear" w:color="auto" w:fill="FFFFFF" w:themeFill="background1"/>
            <w:vAlign w:val="center"/>
          </w:tcPr>
          <w:p w14:paraId="1930509E" w14:textId="77777777" w:rsidR="0078525D" w:rsidRPr="008C0D2C" w:rsidRDefault="0078525D" w:rsidP="006E7244">
            <w:pPr>
              <w:jc w:val="both"/>
            </w:pPr>
          </w:p>
        </w:tc>
        <w:tc>
          <w:tcPr>
            <w:tcW w:w="5635" w:type="dxa"/>
            <w:gridSpan w:val="4"/>
            <w:vMerge w:val="restart"/>
            <w:shd w:val="clear" w:color="auto" w:fill="FFFFFF" w:themeFill="background1"/>
            <w:vAlign w:val="center"/>
          </w:tcPr>
          <w:p w14:paraId="1930509F" w14:textId="77777777" w:rsidR="0078525D" w:rsidRPr="00A65A01" w:rsidRDefault="0078525D" w:rsidP="006E7244">
            <w:pPr>
              <w:jc w:val="both"/>
            </w:pPr>
            <w:r w:rsidRPr="00A65A01">
              <w:t>подвижные игры и спортивные упражнения, направленные на оптимизацию режима двигательной активности и укрепление здоровья детей</w:t>
            </w:r>
          </w:p>
        </w:tc>
      </w:tr>
      <w:tr w:rsidR="0078525D" w:rsidRPr="008C0D2C" w14:paraId="193050A3" w14:textId="77777777" w:rsidTr="00EE2EFE">
        <w:trPr>
          <w:trHeight w:val="1077"/>
          <w:jc w:val="center"/>
        </w:trPr>
        <w:tc>
          <w:tcPr>
            <w:tcW w:w="4786" w:type="dxa"/>
            <w:gridSpan w:val="5"/>
            <w:tcBorders>
              <w:bottom w:val="single" w:sz="4" w:space="0" w:color="auto"/>
            </w:tcBorders>
            <w:shd w:val="clear" w:color="auto" w:fill="FFFFFF" w:themeFill="background1"/>
            <w:vAlign w:val="center"/>
          </w:tcPr>
          <w:p w14:paraId="193050A1" w14:textId="7D0DBCFB" w:rsidR="0078525D" w:rsidRPr="008C0D2C" w:rsidRDefault="0078525D" w:rsidP="006E7244">
            <w:pPr>
              <w:jc w:val="both"/>
            </w:pPr>
            <w:r>
              <w:t>в совместной игре</w:t>
            </w:r>
            <w:r w:rsidRPr="008C0D2C">
              <w:t xml:space="preserve"> дети строят свои взаимоотношения, учатся общению, проявляют активность</w:t>
            </w:r>
            <w:r w:rsidR="003B524F">
              <w:t xml:space="preserve">, </w:t>
            </w:r>
            <w:r w:rsidRPr="008C0D2C">
              <w:t>инициативу и другое</w:t>
            </w:r>
          </w:p>
        </w:tc>
        <w:tc>
          <w:tcPr>
            <w:tcW w:w="5635" w:type="dxa"/>
            <w:gridSpan w:val="4"/>
            <w:vMerge/>
            <w:tcBorders>
              <w:bottom w:val="single" w:sz="4" w:space="0" w:color="auto"/>
            </w:tcBorders>
            <w:shd w:val="clear" w:color="auto" w:fill="FFFFFF" w:themeFill="background1"/>
            <w:vAlign w:val="center"/>
          </w:tcPr>
          <w:p w14:paraId="193050A2" w14:textId="77777777" w:rsidR="0078525D" w:rsidRPr="008C0D2C" w:rsidRDefault="0078525D" w:rsidP="006E7244">
            <w:pPr>
              <w:jc w:val="both"/>
            </w:pPr>
          </w:p>
        </w:tc>
      </w:tr>
      <w:tr w:rsidR="0078525D" w:rsidRPr="008C0D2C" w14:paraId="193050B1" w14:textId="77777777" w:rsidTr="00EE2EFE">
        <w:trPr>
          <w:trHeight w:val="2100"/>
          <w:jc w:val="center"/>
        </w:trPr>
        <w:tc>
          <w:tcPr>
            <w:tcW w:w="4786" w:type="dxa"/>
            <w:gridSpan w:val="5"/>
            <w:vMerge w:val="restart"/>
            <w:shd w:val="clear" w:color="auto" w:fill="FFFFFF" w:themeFill="background1"/>
            <w:vAlign w:val="center"/>
          </w:tcPr>
          <w:p w14:paraId="193050A4" w14:textId="77777777" w:rsidR="0078525D" w:rsidRDefault="0078525D" w:rsidP="006E7244">
            <w:pPr>
              <w:jc w:val="both"/>
            </w:pPr>
            <w:r w:rsidRPr="008C0D2C">
              <w:t xml:space="preserve">выполняет различные функции: </w:t>
            </w:r>
          </w:p>
          <w:p w14:paraId="193050A5" w14:textId="3638DE4B" w:rsidR="0078525D" w:rsidRDefault="003B524F" w:rsidP="006E7244">
            <w:pPr>
              <w:pStyle w:val="a5"/>
              <w:numPr>
                <w:ilvl w:val="0"/>
                <w:numId w:val="8"/>
              </w:numPr>
              <w:jc w:val="both"/>
            </w:pPr>
            <w:r>
              <w:t>о</w:t>
            </w:r>
            <w:r w:rsidR="0078525D" w:rsidRPr="008C0D2C">
              <w:t>бучающу</w:t>
            </w:r>
            <w:r>
              <w:t>ю;</w:t>
            </w:r>
            <w:r w:rsidR="0078525D" w:rsidRPr="008C0D2C">
              <w:t xml:space="preserve"> </w:t>
            </w:r>
          </w:p>
          <w:p w14:paraId="193050A6" w14:textId="36C3E6CB" w:rsidR="0078525D" w:rsidRDefault="003B524F" w:rsidP="006E7244">
            <w:pPr>
              <w:pStyle w:val="a5"/>
              <w:numPr>
                <w:ilvl w:val="0"/>
                <w:numId w:val="8"/>
              </w:numPr>
              <w:jc w:val="both"/>
            </w:pPr>
            <w:r>
              <w:t>п</w:t>
            </w:r>
            <w:r w:rsidR="0078525D">
              <w:t>ознавательную</w:t>
            </w:r>
            <w:r>
              <w:t>;</w:t>
            </w:r>
          </w:p>
          <w:p w14:paraId="193050A7" w14:textId="4115B04A" w:rsidR="0078525D" w:rsidRDefault="003B524F" w:rsidP="006E7244">
            <w:pPr>
              <w:pStyle w:val="a5"/>
              <w:numPr>
                <w:ilvl w:val="0"/>
                <w:numId w:val="8"/>
              </w:numPr>
              <w:jc w:val="both"/>
            </w:pPr>
            <w:r>
              <w:t>р</w:t>
            </w:r>
            <w:r w:rsidR="0078525D" w:rsidRPr="008C0D2C">
              <w:t>азвивающую</w:t>
            </w:r>
            <w:r>
              <w:t>;</w:t>
            </w:r>
          </w:p>
          <w:p w14:paraId="193050A8" w14:textId="6E749F3D" w:rsidR="0078525D" w:rsidRDefault="003B524F" w:rsidP="006E7244">
            <w:pPr>
              <w:pStyle w:val="a5"/>
              <w:numPr>
                <w:ilvl w:val="0"/>
                <w:numId w:val="8"/>
              </w:numPr>
              <w:jc w:val="both"/>
            </w:pPr>
            <w:r>
              <w:t>в</w:t>
            </w:r>
            <w:r w:rsidR="0078525D" w:rsidRPr="008C0D2C">
              <w:t>оспитательную</w:t>
            </w:r>
            <w:r>
              <w:t>;</w:t>
            </w:r>
            <w:r w:rsidR="0078525D" w:rsidRPr="008C0D2C">
              <w:t xml:space="preserve"> </w:t>
            </w:r>
          </w:p>
          <w:p w14:paraId="193050A9" w14:textId="2B89598A" w:rsidR="0078525D" w:rsidRDefault="0078525D" w:rsidP="006E7244">
            <w:pPr>
              <w:pStyle w:val="a5"/>
              <w:numPr>
                <w:ilvl w:val="0"/>
                <w:numId w:val="8"/>
              </w:numPr>
              <w:jc w:val="both"/>
            </w:pPr>
            <w:r w:rsidRPr="008C0D2C">
              <w:t>социокультурную</w:t>
            </w:r>
            <w:r w:rsidR="003B524F">
              <w:t>;</w:t>
            </w:r>
            <w:r w:rsidRPr="008C0D2C">
              <w:t xml:space="preserve"> </w:t>
            </w:r>
          </w:p>
          <w:p w14:paraId="193050AA" w14:textId="6A63CBBE" w:rsidR="0078525D" w:rsidRDefault="0078525D" w:rsidP="006E7244">
            <w:pPr>
              <w:pStyle w:val="a5"/>
              <w:numPr>
                <w:ilvl w:val="0"/>
                <w:numId w:val="8"/>
              </w:numPr>
              <w:jc w:val="both"/>
            </w:pPr>
            <w:r w:rsidRPr="008C0D2C">
              <w:t>коммуникативную</w:t>
            </w:r>
            <w:r w:rsidR="003B524F">
              <w:t>;</w:t>
            </w:r>
            <w:r w:rsidRPr="008C0D2C">
              <w:t xml:space="preserve"> </w:t>
            </w:r>
          </w:p>
          <w:p w14:paraId="193050AB" w14:textId="48F75608" w:rsidR="0078525D" w:rsidRDefault="0078525D" w:rsidP="006E7244">
            <w:pPr>
              <w:pStyle w:val="a5"/>
              <w:numPr>
                <w:ilvl w:val="0"/>
                <w:numId w:val="8"/>
              </w:numPr>
              <w:jc w:val="both"/>
            </w:pPr>
            <w:proofErr w:type="spellStart"/>
            <w:r w:rsidRPr="008C0D2C">
              <w:t>эмоциогенную</w:t>
            </w:r>
            <w:proofErr w:type="spellEnd"/>
            <w:r w:rsidR="003B524F">
              <w:t>;</w:t>
            </w:r>
            <w:r w:rsidRPr="008C0D2C">
              <w:t xml:space="preserve"> </w:t>
            </w:r>
          </w:p>
          <w:p w14:paraId="193050AC" w14:textId="11BF89F4" w:rsidR="0078525D" w:rsidRDefault="0078525D" w:rsidP="006E7244">
            <w:pPr>
              <w:pStyle w:val="a5"/>
              <w:numPr>
                <w:ilvl w:val="0"/>
                <w:numId w:val="8"/>
              </w:numPr>
              <w:jc w:val="both"/>
            </w:pPr>
            <w:r w:rsidRPr="008C0D2C">
              <w:t>развлекательную</w:t>
            </w:r>
            <w:r w:rsidR="003B524F">
              <w:t>;</w:t>
            </w:r>
            <w:r w:rsidRPr="008C0D2C">
              <w:t xml:space="preserve"> </w:t>
            </w:r>
          </w:p>
          <w:p w14:paraId="193050AD" w14:textId="5A997571" w:rsidR="0078525D" w:rsidRDefault="0078525D" w:rsidP="006E7244">
            <w:pPr>
              <w:pStyle w:val="a5"/>
              <w:numPr>
                <w:ilvl w:val="0"/>
                <w:numId w:val="8"/>
              </w:numPr>
              <w:jc w:val="both"/>
            </w:pPr>
            <w:r w:rsidRPr="008C0D2C">
              <w:t>диагностическую</w:t>
            </w:r>
            <w:r w:rsidR="003B524F">
              <w:t>;</w:t>
            </w:r>
            <w:r w:rsidRPr="008C0D2C">
              <w:t xml:space="preserve"> </w:t>
            </w:r>
          </w:p>
          <w:p w14:paraId="193050AE" w14:textId="761900E2" w:rsidR="0078525D" w:rsidRDefault="0078525D" w:rsidP="006E7244">
            <w:pPr>
              <w:pStyle w:val="a5"/>
              <w:numPr>
                <w:ilvl w:val="0"/>
                <w:numId w:val="8"/>
              </w:numPr>
              <w:jc w:val="both"/>
            </w:pPr>
            <w:r w:rsidRPr="008C0D2C">
              <w:t>психотерапевтическую</w:t>
            </w:r>
            <w:r w:rsidR="003B524F">
              <w:t>;</w:t>
            </w:r>
          </w:p>
          <w:p w14:paraId="193050AF" w14:textId="328A1373" w:rsidR="0078525D" w:rsidRDefault="0078525D" w:rsidP="006E7244">
            <w:pPr>
              <w:pStyle w:val="a5"/>
              <w:numPr>
                <w:ilvl w:val="0"/>
                <w:numId w:val="8"/>
              </w:numPr>
              <w:jc w:val="both"/>
            </w:pPr>
            <w:r w:rsidRPr="008C0D2C">
              <w:t>другие</w:t>
            </w:r>
          </w:p>
        </w:tc>
        <w:tc>
          <w:tcPr>
            <w:tcW w:w="5635" w:type="dxa"/>
            <w:gridSpan w:val="4"/>
            <w:shd w:val="clear" w:color="auto" w:fill="FFFFFF" w:themeFill="background1"/>
            <w:vAlign w:val="center"/>
          </w:tcPr>
          <w:p w14:paraId="193050B0" w14:textId="1317F514" w:rsidR="0078525D" w:rsidRPr="008C0D2C" w:rsidRDefault="0078525D" w:rsidP="006E7244">
            <w:pPr>
              <w:jc w:val="both"/>
            </w:pPr>
            <w:r w:rsidRPr="00A65A01">
              <w:t>сюжетно-ролевые и конструктивные игры (с песком, со снегом, с природным материалом)</w:t>
            </w:r>
          </w:p>
        </w:tc>
      </w:tr>
      <w:tr w:rsidR="0078525D" w:rsidRPr="008C0D2C" w14:paraId="193050B4" w14:textId="77777777" w:rsidTr="00EE2EFE">
        <w:trPr>
          <w:trHeight w:val="1441"/>
          <w:jc w:val="center"/>
        </w:trPr>
        <w:tc>
          <w:tcPr>
            <w:tcW w:w="4786" w:type="dxa"/>
            <w:gridSpan w:val="5"/>
            <w:vMerge/>
            <w:shd w:val="clear" w:color="auto" w:fill="FFFFFF" w:themeFill="background1"/>
            <w:vAlign w:val="center"/>
          </w:tcPr>
          <w:p w14:paraId="193050B2" w14:textId="77777777" w:rsidR="0078525D" w:rsidRPr="008C0D2C" w:rsidRDefault="0078525D" w:rsidP="006E7244">
            <w:pPr>
              <w:jc w:val="both"/>
            </w:pPr>
          </w:p>
        </w:tc>
        <w:tc>
          <w:tcPr>
            <w:tcW w:w="5635" w:type="dxa"/>
            <w:gridSpan w:val="4"/>
            <w:shd w:val="clear" w:color="auto" w:fill="FFFFFF" w:themeFill="background1"/>
            <w:vAlign w:val="center"/>
          </w:tcPr>
          <w:p w14:paraId="193050B3" w14:textId="25083FDB" w:rsidR="0078525D" w:rsidRPr="00A65A01" w:rsidRDefault="0078525D" w:rsidP="006E7244">
            <w:pPr>
              <w:jc w:val="both"/>
            </w:pPr>
            <w:r w:rsidRPr="00A65A01">
              <w:t>элементарн</w:t>
            </w:r>
            <w:r w:rsidR="003B524F">
              <w:t>ая</w:t>
            </w:r>
            <w:r w:rsidRPr="00A65A01">
              <w:t xml:space="preserve"> трудов</w:t>
            </w:r>
            <w:r w:rsidR="003B524F">
              <w:t>ая</w:t>
            </w:r>
            <w:r w:rsidRPr="00A65A01">
              <w:t xml:space="preserve"> деятельность детей на участке </w:t>
            </w:r>
            <w:r w:rsidR="003B524F">
              <w:t>ДОО</w:t>
            </w:r>
          </w:p>
        </w:tc>
      </w:tr>
      <w:tr w:rsidR="0078525D" w:rsidRPr="008C0D2C" w14:paraId="193050BE" w14:textId="77777777" w:rsidTr="00EE2EFE">
        <w:trPr>
          <w:trHeight w:val="907"/>
          <w:jc w:val="center"/>
        </w:trPr>
        <w:tc>
          <w:tcPr>
            <w:tcW w:w="4786" w:type="dxa"/>
            <w:gridSpan w:val="5"/>
            <w:vMerge w:val="restart"/>
            <w:shd w:val="clear" w:color="auto" w:fill="FFFFFF" w:themeFill="background1"/>
            <w:vAlign w:val="center"/>
          </w:tcPr>
          <w:p w14:paraId="193050B5" w14:textId="77777777" w:rsidR="0078525D" w:rsidRDefault="0078525D" w:rsidP="003B524F">
            <w:pPr>
              <w:jc w:val="both"/>
            </w:pPr>
            <w:r w:rsidRPr="008C0D2C">
              <w:t>выступа</w:t>
            </w:r>
            <w:r>
              <w:t>ет</w:t>
            </w:r>
            <w:r w:rsidRPr="008C0D2C">
              <w:t xml:space="preserve"> как</w:t>
            </w:r>
            <w:r>
              <w:t>:</w:t>
            </w:r>
          </w:p>
          <w:p w14:paraId="193050B6" w14:textId="1F831EC6" w:rsidR="0078525D" w:rsidRDefault="0078525D" w:rsidP="003B524F">
            <w:pPr>
              <w:pStyle w:val="a5"/>
              <w:numPr>
                <w:ilvl w:val="0"/>
                <w:numId w:val="9"/>
              </w:numPr>
              <w:jc w:val="both"/>
            </w:pPr>
            <w:r w:rsidRPr="008C0D2C">
              <w:t>форма организации жизни и деятельности детей</w:t>
            </w:r>
            <w:r w:rsidR="003B524F">
              <w:t>;</w:t>
            </w:r>
            <w:r w:rsidRPr="008C0D2C">
              <w:t xml:space="preserve"> </w:t>
            </w:r>
          </w:p>
          <w:p w14:paraId="193050B7" w14:textId="4A94E8FE" w:rsidR="0078525D" w:rsidRDefault="0078525D" w:rsidP="003B524F">
            <w:pPr>
              <w:pStyle w:val="a5"/>
              <w:numPr>
                <w:ilvl w:val="0"/>
                <w:numId w:val="9"/>
              </w:numPr>
              <w:jc w:val="both"/>
            </w:pPr>
            <w:r w:rsidRPr="008C0D2C">
              <w:lastRenderedPageBreak/>
              <w:t>средство разностороннего развития личности</w:t>
            </w:r>
            <w:r w:rsidR="003B524F">
              <w:t xml:space="preserve"> ребенка</w:t>
            </w:r>
            <w:r w:rsidRPr="008C0D2C">
              <w:t xml:space="preserve">; </w:t>
            </w:r>
          </w:p>
          <w:p w14:paraId="193050B8" w14:textId="77777777" w:rsidR="0078525D" w:rsidRDefault="0078525D" w:rsidP="003B524F">
            <w:pPr>
              <w:pStyle w:val="a5"/>
              <w:numPr>
                <w:ilvl w:val="0"/>
                <w:numId w:val="9"/>
              </w:numPr>
              <w:jc w:val="both"/>
            </w:pPr>
            <w:r w:rsidRPr="008C0D2C">
              <w:t xml:space="preserve">метод или прием обучения; </w:t>
            </w:r>
          </w:p>
          <w:p w14:paraId="193050B9" w14:textId="210B5962" w:rsidR="0078525D" w:rsidRDefault="0078525D" w:rsidP="003B524F">
            <w:pPr>
              <w:pStyle w:val="a5"/>
              <w:numPr>
                <w:ilvl w:val="0"/>
                <w:numId w:val="9"/>
              </w:numPr>
              <w:jc w:val="both"/>
            </w:pPr>
            <w:r w:rsidRPr="008C0D2C">
              <w:t>средство саморазвития</w:t>
            </w:r>
            <w:r w:rsidR="003B524F">
              <w:t>;</w:t>
            </w:r>
            <w:r w:rsidRPr="008C0D2C">
              <w:t xml:space="preserve"> </w:t>
            </w:r>
          </w:p>
          <w:p w14:paraId="193050BA" w14:textId="3FF6560E" w:rsidR="0078525D" w:rsidRDefault="0078525D" w:rsidP="003B524F">
            <w:pPr>
              <w:pStyle w:val="a5"/>
              <w:numPr>
                <w:ilvl w:val="0"/>
                <w:numId w:val="9"/>
              </w:numPr>
              <w:jc w:val="both"/>
            </w:pPr>
            <w:r w:rsidRPr="008C0D2C">
              <w:t>самовоспитания</w:t>
            </w:r>
            <w:r w:rsidR="003B524F">
              <w:t>;</w:t>
            </w:r>
            <w:r w:rsidRPr="008C0D2C">
              <w:t xml:space="preserve"> </w:t>
            </w:r>
          </w:p>
          <w:p w14:paraId="193050BB" w14:textId="69323198" w:rsidR="0078525D" w:rsidRDefault="0078525D" w:rsidP="003B524F">
            <w:pPr>
              <w:pStyle w:val="a5"/>
              <w:numPr>
                <w:ilvl w:val="0"/>
                <w:numId w:val="9"/>
              </w:numPr>
              <w:jc w:val="both"/>
            </w:pPr>
            <w:r w:rsidRPr="008C0D2C">
              <w:t>самообучения</w:t>
            </w:r>
            <w:r w:rsidR="003B524F">
              <w:t>;</w:t>
            </w:r>
            <w:r w:rsidRPr="008C0D2C">
              <w:t xml:space="preserve"> </w:t>
            </w:r>
          </w:p>
          <w:p w14:paraId="193050BC" w14:textId="6E4613AD" w:rsidR="0078525D" w:rsidRPr="008C0D2C" w:rsidRDefault="0078525D" w:rsidP="003B524F">
            <w:pPr>
              <w:pStyle w:val="a5"/>
              <w:numPr>
                <w:ilvl w:val="0"/>
                <w:numId w:val="9"/>
              </w:numPr>
              <w:jc w:val="both"/>
            </w:pPr>
            <w:r w:rsidRPr="008C0D2C">
              <w:t>саморегуляции</w:t>
            </w:r>
          </w:p>
        </w:tc>
        <w:tc>
          <w:tcPr>
            <w:tcW w:w="5635" w:type="dxa"/>
            <w:gridSpan w:val="4"/>
            <w:shd w:val="clear" w:color="auto" w:fill="FFFFFF" w:themeFill="background1"/>
            <w:vAlign w:val="center"/>
          </w:tcPr>
          <w:p w14:paraId="193050BD" w14:textId="6760D2E8" w:rsidR="0078525D" w:rsidRPr="008C0D2C" w:rsidRDefault="0078525D" w:rsidP="003B524F">
            <w:pPr>
              <w:jc w:val="both"/>
            </w:pPr>
            <w:r w:rsidRPr="00A65A01">
              <w:lastRenderedPageBreak/>
              <w:t>свободное общение педагога с детьми, индивидуальн</w:t>
            </w:r>
            <w:r w:rsidR="003B524F">
              <w:t>ая</w:t>
            </w:r>
            <w:r w:rsidRPr="00A65A01">
              <w:t xml:space="preserve"> работ</w:t>
            </w:r>
            <w:r w:rsidR="003B524F">
              <w:t>а</w:t>
            </w:r>
          </w:p>
        </w:tc>
      </w:tr>
      <w:tr w:rsidR="0078525D" w:rsidRPr="008C0D2C" w14:paraId="193050C1" w14:textId="77777777" w:rsidTr="00EE2EFE">
        <w:trPr>
          <w:trHeight w:val="819"/>
          <w:jc w:val="center"/>
        </w:trPr>
        <w:tc>
          <w:tcPr>
            <w:tcW w:w="4786" w:type="dxa"/>
            <w:gridSpan w:val="5"/>
            <w:vMerge/>
            <w:shd w:val="clear" w:color="auto" w:fill="FFFFFF" w:themeFill="background1"/>
            <w:vAlign w:val="center"/>
          </w:tcPr>
          <w:p w14:paraId="193050BF" w14:textId="77777777" w:rsidR="0078525D" w:rsidRPr="008C0D2C" w:rsidRDefault="0078525D" w:rsidP="003B524F">
            <w:pPr>
              <w:jc w:val="both"/>
            </w:pPr>
          </w:p>
        </w:tc>
        <w:tc>
          <w:tcPr>
            <w:tcW w:w="5635" w:type="dxa"/>
            <w:gridSpan w:val="4"/>
            <w:shd w:val="clear" w:color="auto" w:fill="FFFFFF" w:themeFill="background1"/>
            <w:vAlign w:val="center"/>
          </w:tcPr>
          <w:p w14:paraId="193050C0" w14:textId="0887FA42" w:rsidR="0078525D" w:rsidRPr="008C0D2C" w:rsidRDefault="0078525D" w:rsidP="003B524F">
            <w:pPr>
              <w:jc w:val="both"/>
            </w:pPr>
            <w:r w:rsidRPr="00A65A01">
              <w:t>проведение спортивных праздников (при необходимости)</w:t>
            </w:r>
          </w:p>
        </w:tc>
      </w:tr>
      <w:tr w:rsidR="0078525D" w:rsidRPr="008C0D2C" w14:paraId="193050C5" w14:textId="77777777" w:rsidTr="00EE2EFE">
        <w:trPr>
          <w:trHeight w:val="819"/>
          <w:jc w:val="center"/>
        </w:trPr>
        <w:tc>
          <w:tcPr>
            <w:tcW w:w="4786" w:type="dxa"/>
            <w:gridSpan w:val="5"/>
            <w:vMerge/>
            <w:shd w:val="clear" w:color="auto" w:fill="FFFFFF" w:themeFill="background1"/>
            <w:vAlign w:val="center"/>
          </w:tcPr>
          <w:p w14:paraId="193050C2" w14:textId="77777777" w:rsidR="0078525D" w:rsidRPr="008C0D2C" w:rsidRDefault="0078525D" w:rsidP="003B524F">
            <w:pPr>
              <w:jc w:val="both"/>
            </w:pPr>
          </w:p>
        </w:tc>
        <w:tc>
          <w:tcPr>
            <w:tcW w:w="5635" w:type="dxa"/>
            <w:gridSpan w:val="4"/>
            <w:vMerge w:val="restart"/>
            <w:shd w:val="clear" w:color="auto" w:fill="FFFFFF" w:themeFill="background1"/>
            <w:vAlign w:val="center"/>
          </w:tcPr>
          <w:p w14:paraId="193050C4" w14:textId="2497CAA6" w:rsidR="0078525D" w:rsidRPr="00A65A01" w:rsidRDefault="0078525D" w:rsidP="003B524F">
            <w:pPr>
              <w:jc w:val="both"/>
            </w:pPr>
            <w:r>
              <w:t xml:space="preserve">проводится в отведённое время, предусмотренное в режиме дня, в соответствии с требованиями </w:t>
            </w:r>
            <w:r w:rsidRPr="005F52E5">
              <w:t>СанПиН 1.2.3685-21</w:t>
            </w:r>
            <w:r>
              <w:t xml:space="preserve"> к её организации</w:t>
            </w:r>
          </w:p>
        </w:tc>
      </w:tr>
      <w:tr w:rsidR="0078525D" w:rsidRPr="008C0D2C" w14:paraId="193050C8" w14:textId="77777777" w:rsidTr="00EE2EFE">
        <w:trPr>
          <w:trHeight w:val="340"/>
          <w:jc w:val="center"/>
        </w:trPr>
        <w:tc>
          <w:tcPr>
            <w:tcW w:w="4786" w:type="dxa"/>
            <w:gridSpan w:val="5"/>
            <w:shd w:val="clear" w:color="auto" w:fill="FFFFFF" w:themeFill="background1"/>
            <w:vAlign w:val="center"/>
          </w:tcPr>
          <w:p w14:paraId="193050C6" w14:textId="4A22655F" w:rsidR="0078525D" w:rsidRPr="008C0D2C" w:rsidRDefault="0078525D" w:rsidP="00A54AAF">
            <w:r w:rsidRPr="00A65A01">
              <w:t>максимально использу</w:t>
            </w:r>
            <w:r>
              <w:t>ю</w:t>
            </w:r>
            <w:r w:rsidRPr="00A65A01">
              <w:t>т</w:t>
            </w:r>
            <w:r>
              <w:t>ся</w:t>
            </w:r>
            <w:r w:rsidRPr="00A65A01">
              <w:t xml:space="preserve"> все варианты </w:t>
            </w:r>
            <w:r w:rsidR="003B524F">
              <w:t xml:space="preserve">её </w:t>
            </w:r>
            <w:r w:rsidRPr="00A65A01">
              <w:t xml:space="preserve">применения в </w:t>
            </w:r>
            <w:r>
              <w:t>дошкольном образовании</w:t>
            </w:r>
          </w:p>
        </w:tc>
        <w:tc>
          <w:tcPr>
            <w:tcW w:w="5635" w:type="dxa"/>
            <w:gridSpan w:val="4"/>
            <w:vMerge/>
            <w:shd w:val="clear" w:color="auto" w:fill="FFFFFF" w:themeFill="background1"/>
            <w:vAlign w:val="center"/>
          </w:tcPr>
          <w:p w14:paraId="193050C7" w14:textId="77777777" w:rsidR="0078525D" w:rsidRPr="008C0D2C" w:rsidRDefault="0078525D" w:rsidP="00A54AAF">
            <w:pPr>
              <w:jc w:val="center"/>
            </w:pPr>
          </w:p>
        </w:tc>
      </w:tr>
      <w:tr w:rsidR="0078525D" w:rsidRPr="00D23E96" w14:paraId="193050CC" w14:textId="77777777" w:rsidTr="00EE2EFE">
        <w:trPr>
          <w:trHeight w:val="340"/>
          <w:jc w:val="center"/>
        </w:trPr>
        <w:tc>
          <w:tcPr>
            <w:tcW w:w="10421" w:type="dxa"/>
            <w:gridSpan w:val="9"/>
            <w:shd w:val="clear" w:color="auto" w:fill="EEECE1" w:themeFill="background2"/>
            <w:vAlign w:val="center"/>
          </w:tcPr>
          <w:p w14:paraId="193050C9" w14:textId="77777777" w:rsidR="0078525D" w:rsidRDefault="0078525D" w:rsidP="00A54AAF">
            <w:pPr>
              <w:jc w:val="center"/>
              <w:rPr>
                <w:b/>
              </w:rPr>
            </w:pPr>
            <w:r w:rsidRPr="005F52E5">
              <w:rPr>
                <w:b/>
              </w:rPr>
              <w:t>ОБРАЗОВАТЕЛЬНАЯ ДЕЯТЕЛЬНОСТЬ</w:t>
            </w:r>
          </w:p>
          <w:p w14:paraId="193050CA" w14:textId="77777777" w:rsidR="0078525D" w:rsidRDefault="0078525D" w:rsidP="00A54AAF">
            <w:pPr>
              <w:jc w:val="center"/>
              <w:rPr>
                <w:b/>
              </w:rPr>
            </w:pPr>
            <w:r>
              <w:rPr>
                <w:b/>
              </w:rPr>
              <w:t>(</w:t>
            </w:r>
            <w:r w:rsidRPr="005F52E5">
              <w:rPr>
                <w:b/>
              </w:rPr>
              <w:t>форм</w:t>
            </w:r>
            <w:r>
              <w:rPr>
                <w:b/>
              </w:rPr>
              <w:t>а</w:t>
            </w:r>
            <w:r w:rsidRPr="005F52E5">
              <w:rPr>
                <w:b/>
              </w:rPr>
              <w:t xml:space="preserve"> самостоятельной инициативной деятельности</w:t>
            </w:r>
            <w:r>
              <w:rPr>
                <w:b/>
              </w:rPr>
              <w:t>)</w:t>
            </w:r>
          </w:p>
          <w:p w14:paraId="193050CB" w14:textId="77777777" w:rsidR="0078525D" w:rsidRPr="00C425F4" w:rsidRDefault="0078525D" w:rsidP="00A54AAF">
            <w:pPr>
              <w:jc w:val="center"/>
              <w:rPr>
                <w:i/>
              </w:rPr>
            </w:pPr>
            <w:r w:rsidRPr="00C425F4">
              <w:rPr>
                <w:i/>
              </w:rPr>
              <w:t>(п.25, стр.157)</w:t>
            </w:r>
          </w:p>
        </w:tc>
      </w:tr>
      <w:tr w:rsidR="0078525D" w:rsidRPr="00D23E96" w14:paraId="193050CE" w14:textId="77777777" w:rsidTr="00EE2EFE">
        <w:trPr>
          <w:trHeight w:val="340"/>
          <w:jc w:val="center"/>
        </w:trPr>
        <w:tc>
          <w:tcPr>
            <w:tcW w:w="10421" w:type="dxa"/>
            <w:gridSpan w:val="9"/>
            <w:shd w:val="clear" w:color="auto" w:fill="F2F2F2" w:themeFill="background1" w:themeFillShade="F2"/>
            <w:vAlign w:val="center"/>
          </w:tcPr>
          <w:p w14:paraId="193050CD" w14:textId="77777777" w:rsidR="0078525D" w:rsidRPr="005F52E5" w:rsidRDefault="0078525D" w:rsidP="00A54AAF">
            <w:pPr>
              <w:rPr>
                <w:b/>
              </w:rPr>
            </w:pPr>
            <w:r>
              <w:rPr>
                <w:b/>
              </w:rPr>
              <w:t>Формы</w:t>
            </w:r>
          </w:p>
        </w:tc>
      </w:tr>
      <w:tr w:rsidR="0078525D" w:rsidRPr="00D23E96" w14:paraId="193050D0" w14:textId="77777777" w:rsidTr="00EE2EFE">
        <w:trPr>
          <w:trHeight w:val="340"/>
          <w:jc w:val="center"/>
        </w:trPr>
        <w:tc>
          <w:tcPr>
            <w:tcW w:w="10421" w:type="dxa"/>
            <w:gridSpan w:val="9"/>
            <w:shd w:val="clear" w:color="auto" w:fill="FFFFFF" w:themeFill="background1"/>
            <w:vAlign w:val="center"/>
          </w:tcPr>
          <w:p w14:paraId="193050CF" w14:textId="77777777" w:rsidR="0078525D" w:rsidRDefault="0078525D" w:rsidP="003B524F">
            <w:pPr>
              <w:jc w:val="both"/>
              <w:rPr>
                <w:b/>
              </w:rPr>
            </w:pPr>
            <w:r>
              <w:t xml:space="preserve">1. </w:t>
            </w:r>
            <w:r w:rsidRPr="005F52E5">
              <w:t>самостоятельная исследовательская деятельность и экспериментирование</w:t>
            </w:r>
          </w:p>
        </w:tc>
      </w:tr>
      <w:tr w:rsidR="0078525D" w:rsidRPr="00D23E96" w14:paraId="193050D2" w14:textId="77777777" w:rsidTr="00EE2EFE">
        <w:trPr>
          <w:trHeight w:val="340"/>
          <w:jc w:val="center"/>
        </w:trPr>
        <w:tc>
          <w:tcPr>
            <w:tcW w:w="10421" w:type="dxa"/>
            <w:gridSpan w:val="9"/>
            <w:shd w:val="clear" w:color="auto" w:fill="FFFFFF" w:themeFill="background1"/>
            <w:vAlign w:val="center"/>
          </w:tcPr>
          <w:p w14:paraId="193050D1" w14:textId="77777777" w:rsidR="0078525D" w:rsidRDefault="0078525D" w:rsidP="003B524F">
            <w:pPr>
              <w:jc w:val="both"/>
              <w:rPr>
                <w:b/>
              </w:rPr>
            </w:pPr>
            <w:r>
              <w:t xml:space="preserve">2. </w:t>
            </w:r>
            <w:r w:rsidRPr="005F52E5">
              <w:t>свободные сюжетно-ролевые, театрализованные, режиссерские игры</w:t>
            </w:r>
          </w:p>
        </w:tc>
      </w:tr>
      <w:tr w:rsidR="0078525D" w:rsidRPr="00D23E96" w14:paraId="193050D4" w14:textId="77777777" w:rsidTr="00EE2EFE">
        <w:trPr>
          <w:trHeight w:val="340"/>
          <w:jc w:val="center"/>
        </w:trPr>
        <w:tc>
          <w:tcPr>
            <w:tcW w:w="10421" w:type="dxa"/>
            <w:gridSpan w:val="9"/>
            <w:shd w:val="clear" w:color="auto" w:fill="FFFFFF" w:themeFill="background1"/>
            <w:vAlign w:val="center"/>
          </w:tcPr>
          <w:p w14:paraId="193050D3" w14:textId="6D4B8519" w:rsidR="0078525D" w:rsidRDefault="0078525D" w:rsidP="003B524F">
            <w:pPr>
              <w:jc w:val="both"/>
              <w:rPr>
                <w:b/>
              </w:rPr>
            </w:pPr>
            <w:r>
              <w:t xml:space="preserve">3. </w:t>
            </w:r>
            <w:r w:rsidRPr="005F52E5">
              <w:t>игры</w:t>
            </w:r>
            <w:r w:rsidR="003B524F">
              <w:t>-</w:t>
            </w:r>
            <w:r w:rsidRPr="005F52E5">
              <w:t>импровизации и музыкальные игры</w:t>
            </w:r>
          </w:p>
        </w:tc>
      </w:tr>
      <w:tr w:rsidR="0078525D" w:rsidRPr="00D23E96" w14:paraId="193050D6" w14:textId="77777777" w:rsidTr="00EE2EFE">
        <w:trPr>
          <w:trHeight w:val="340"/>
          <w:jc w:val="center"/>
        </w:trPr>
        <w:tc>
          <w:tcPr>
            <w:tcW w:w="10421" w:type="dxa"/>
            <w:gridSpan w:val="9"/>
            <w:shd w:val="clear" w:color="auto" w:fill="FFFFFF" w:themeFill="background1"/>
            <w:vAlign w:val="center"/>
          </w:tcPr>
          <w:p w14:paraId="193050D5" w14:textId="77777777" w:rsidR="0078525D" w:rsidRDefault="0078525D" w:rsidP="003B524F">
            <w:pPr>
              <w:jc w:val="both"/>
              <w:rPr>
                <w:b/>
              </w:rPr>
            </w:pPr>
            <w:r>
              <w:t xml:space="preserve">4. </w:t>
            </w:r>
            <w:r w:rsidRPr="005F52E5">
              <w:t>речевые и словесные игры, игры с буквами, слогами, звуками</w:t>
            </w:r>
          </w:p>
        </w:tc>
      </w:tr>
      <w:tr w:rsidR="0078525D" w:rsidRPr="00D23E96" w14:paraId="193050D8" w14:textId="77777777" w:rsidTr="00EE2EFE">
        <w:trPr>
          <w:trHeight w:val="340"/>
          <w:jc w:val="center"/>
        </w:trPr>
        <w:tc>
          <w:tcPr>
            <w:tcW w:w="10421" w:type="dxa"/>
            <w:gridSpan w:val="9"/>
            <w:shd w:val="clear" w:color="auto" w:fill="FFFFFF" w:themeFill="background1"/>
            <w:vAlign w:val="center"/>
          </w:tcPr>
          <w:p w14:paraId="193050D7" w14:textId="77777777" w:rsidR="0078525D" w:rsidRDefault="0078525D" w:rsidP="003B524F">
            <w:pPr>
              <w:jc w:val="both"/>
              <w:rPr>
                <w:b/>
              </w:rPr>
            </w:pPr>
            <w:r>
              <w:t xml:space="preserve">5. </w:t>
            </w:r>
            <w:r w:rsidRPr="005F52E5">
              <w:t>логические игры, развивающие игры математического содержания</w:t>
            </w:r>
          </w:p>
        </w:tc>
      </w:tr>
      <w:tr w:rsidR="0078525D" w:rsidRPr="00D23E96" w14:paraId="193050DA" w14:textId="77777777" w:rsidTr="00EE2EFE">
        <w:trPr>
          <w:trHeight w:val="340"/>
          <w:jc w:val="center"/>
        </w:trPr>
        <w:tc>
          <w:tcPr>
            <w:tcW w:w="10421" w:type="dxa"/>
            <w:gridSpan w:val="9"/>
            <w:shd w:val="clear" w:color="auto" w:fill="FFFFFF" w:themeFill="background1"/>
            <w:vAlign w:val="center"/>
          </w:tcPr>
          <w:p w14:paraId="193050D9" w14:textId="77777777" w:rsidR="0078525D" w:rsidRDefault="0078525D" w:rsidP="003B524F">
            <w:pPr>
              <w:jc w:val="both"/>
              <w:rPr>
                <w:b/>
              </w:rPr>
            </w:pPr>
            <w:r>
              <w:t xml:space="preserve">6. </w:t>
            </w:r>
            <w:r w:rsidRPr="005F52E5">
              <w:t>самостоятельная изобразительная деятельность, конструирование</w:t>
            </w:r>
          </w:p>
        </w:tc>
      </w:tr>
      <w:tr w:rsidR="0078525D" w:rsidRPr="00D23E96" w14:paraId="193050DC" w14:textId="77777777" w:rsidTr="00EE2EFE">
        <w:trPr>
          <w:trHeight w:val="340"/>
          <w:jc w:val="center"/>
        </w:trPr>
        <w:tc>
          <w:tcPr>
            <w:tcW w:w="10421" w:type="dxa"/>
            <w:gridSpan w:val="9"/>
            <w:shd w:val="clear" w:color="auto" w:fill="FFFFFF" w:themeFill="background1"/>
            <w:vAlign w:val="center"/>
          </w:tcPr>
          <w:p w14:paraId="193050DB" w14:textId="77777777" w:rsidR="0078525D" w:rsidRPr="00C506EB" w:rsidRDefault="0078525D" w:rsidP="003B524F">
            <w:pPr>
              <w:jc w:val="both"/>
            </w:pPr>
            <w:r>
              <w:t xml:space="preserve">7. </w:t>
            </w:r>
            <w:r w:rsidRPr="00C506EB">
              <w:t>самостоятельная двигательная деятельность, подвижные игры, выполнение ритмических и танцевальных движений</w:t>
            </w:r>
          </w:p>
        </w:tc>
      </w:tr>
      <w:tr w:rsidR="0078525D" w:rsidRPr="00D23E96" w14:paraId="193050DE" w14:textId="77777777" w:rsidTr="00EE2EFE">
        <w:trPr>
          <w:trHeight w:val="340"/>
          <w:jc w:val="center"/>
        </w:trPr>
        <w:tc>
          <w:tcPr>
            <w:tcW w:w="10421" w:type="dxa"/>
            <w:gridSpan w:val="9"/>
            <w:shd w:val="clear" w:color="auto" w:fill="F2F2F2" w:themeFill="background1" w:themeFillShade="F2"/>
            <w:vAlign w:val="center"/>
          </w:tcPr>
          <w:p w14:paraId="193050DD" w14:textId="77777777" w:rsidR="0078525D" w:rsidRDefault="0078525D" w:rsidP="00A54AAF">
            <w:pPr>
              <w:rPr>
                <w:b/>
              </w:rPr>
            </w:pPr>
            <w:r>
              <w:rPr>
                <w:b/>
              </w:rPr>
              <w:t>Условия</w:t>
            </w:r>
          </w:p>
        </w:tc>
      </w:tr>
      <w:tr w:rsidR="0078525D" w:rsidRPr="005F52E5" w14:paraId="193050E0" w14:textId="77777777" w:rsidTr="00EE2EFE">
        <w:trPr>
          <w:trHeight w:val="340"/>
          <w:jc w:val="center"/>
        </w:trPr>
        <w:tc>
          <w:tcPr>
            <w:tcW w:w="10421" w:type="dxa"/>
            <w:gridSpan w:val="9"/>
            <w:shd w:val="clear" w:color="auto" w:fill="FFFFFF" w:themeFill="background1"/>
            <w:vAlign w:val="center"/>
          </w:tcPr>
          <w:p w14:paraId="193050DF" w14:textId="77777777" w:rsidR="0078525D" w:rsidRPr="005F52E5" w:rsidRDefault="0078525D" w:rsidP="003B524F">
            <w:pPr>
              <w:jc w:val="both"/>
            </w:pPr>
            <w:r>
              <w:t xml:space="preserve">1. </w:t>
            </w:r>
            <w:r w:rsidRPr="00C506EB">
              <w:t>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tc>
      </w:tr>
      <w:tr w:rsidR="0078525D" w:rsidRPr="005F52E5" w14:paraId="193050E2" w14:textId="77777777" w:rsidTr="00EE2EFE">
        <w:trPr>
          <w:trHeight w:val="340"/>
          <w:jc w:val="center"/>
        </w:trPr>
        <w:tc>
          <w:tcPr>
            <w:tcW w:w="10421" w:type="dxa"/>
            <w:gridSpan w:val="9"/>
            <w:shd w:val="clear" w:color="auto" w:fill="FFFFFF" w:themeFill="background1"/>
            <w:vAlign w:val="center"/>
          </w:tcPr>
          <w:p w14:paraId="193050E1" w14:textId="77777777" w:rsidR="0078525D" w:rsidRPr="005F52E5" w:rsidRDefault="0078525D" w:rsidP="003B524F">
            <w:pPr>
              <w:jc w:val="both"/>
            </w:pPr>
            <w:r>
              <w:t xml:space="preserve">2. </w:t>
            </w:r>
            <w:r w:rsidRPr="00C506EB">
              <w:t>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w:t>
            </w:r>
            <w:r>
              <w:t>ов деятельности</w:t>
            </w:r>
          </w:p>
        </w:tc>
      </w:tr>
      <w:tr w:rsidR="0078525D" w:rsidRPr="005F52E5" w14:paraId="193050E4" w14:textId="77777777" w:rsidTr="00EE2EFE">
        <w:trPr>
          <w:trHeight w:val="340"/>
          <w:jc w:val="center"/>
        </w:trPr>
        <w:tc>
          <w:tcPr>
            <w:tcW w:w="10421" w:type="dxa"/>
            <w:gridSpan w:val="9"/>
            <w:shd w:val="clear" w:color="auto" w:fill="FFFFFF" w:themeFill="background1"/>
            <w:vAlign w:val="center"/>
          </w:tcPr>
          <w:p w14:paraId="193050E3" w14:textId="353ADDED" w:rsidR="0078525D" w:rsidRPr="005F52E5" w:rsidRDefault="0078525D" w:rsidP="003B524F">
            <w:pPr>
              <w:jc w:val="both"/>
            </w:pPr>
            <w:r>
              <w:t xml:space="preserve">3. </w:t>
            </w:r>
            <w:r w:rsidRPr="00C506EB">
              <w:t>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w:t>
            </w:r>
            <w:r w:rsidR="003B524F">
              <w:t>;</w:t>
            </w:r>
            <w:r w:rsidRPr="00C506EB">
              <w:t xml:space="preserve"> уделять внимание таким задачам, которые способствуют активизации у ребенка творчества, сообразительности, поиска новых подходов</w:t>
            </w:r>
          </w:p>
        </w:tc>
      </w:tr>
      <w:tr w:rsidR="0078525D" w:rsidRPr="005F52E5" w14:paraId="193050E6" w14:textId="77777777" w:rsidTr="00EE2EFE">
        <w:trPr>
          <w:trHeight w:val="340"/>
          <w:jc w:val="center"/>
        </w:trPr>
        <w:tc>
          <w:tcPr>
            <w:tcW w:w="10421" w:type="dxa"/>
            <w:gridSpan w:val="9"/>
            <w:shd w:val="clear" w:color="auto" w:fill="FFFFFF" w:themeFill="background1"/>
            <w:vAlign w:val="center"/>
          </w:tcPr>
          <w:p w14:paraId="193050E5" w14:textId="77777777" w:rsidR="0078525D" w:rsidRPr="005F52E5" w:rsidRDefault="0078525D" w:rsidP="003B524F">
            <w:pPr>
              <w:jc w:val="both"/>
            </w:pPr>
            <w:r>
              <w:t xml:space="preserve">4. </w:t>
            </w:r>
            <w:r w:rsidRPr="00C506EB">
              <w:t>поощрять проявление детской инициативы в течение всего дня пребывания ребенка в ДОО, используя приемы поддержки, одобрения, похвалы</w:t>
            </w:r>
          </w:p>
        </w:tc>
      </w:tr>
      <w:tr w:rsidR="0078525D" w:rsidRPr="005F52E5" w14:paraId="193050E8" w14:textId="77777777" w:rsidTr="00EE2EFE">
        <w:trPr>
          <w:trHeight w:val="340"/>
          <w:jc w:val="center"/>
        </w:trPr>
        <w:tc>
          <w:tcPr>
            <w:tcW w:w="10421" w:type="dxa"/>
            <w:gridSpan w:val="9"/>
            <w:shd w:val="clear" w:color="auto" w:fill="FFFFFF" w:themeFill="background1"/>
            <w:vAlign w:val="center"/>
          </w:tcPr>
          <w:p w14:paraId="193050E7" w14:textId="77777777" w:rsidR="0078525D" w:rsidRPr="005F52E5" w:rsidRDefault="0078525D" w:rsidP="003B524F">
            <w:pPr>
              <w:jc w:val="both"/>
            </w:pPr>
            <w:r>
              <w:t xml:space="preserve">5. </w:t>
            </w:r>
            <w:r w:rsidRPr="00C506EB">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tc>
      </w:tr>
      <w:tr w:rsidR="0078525D" w:rsidRPr="005F52E5" w14:paraId="193050EA" w14:textId="77777777" w:rsidTr="00EE2EFE">
        <w:trPr>
          <w:trHeight w:val="340"/>
          <w:jc w:val="center"/>
        </w:trPr>
        <w:tc>
          <w:tcPr>
            <w:tcW w:w="10421" w:type="dxa"/>
            <w:gridSpan w:val="9"/>
            <w:shd w:val="clear" w:color="auto" w:fill="FFFFFF" w:themeFill="background1"/>
            <w:vAlign w:val="center"/>
          </w:tcPr>
          <w:p w14:paraId="193050E9" w14:textId="77777777" w:rsidR="0078525D" w:rsidRPr="005F52E5" w:rsidRDefault="0078525D" w:rsidP="003B524F">
            <w:pPr>
              <w:jc w:val="both"/>
            </w:pPr>
            <w:r>
              <w:t xml:space="preserve">6. </w:t>
            </w:r>
            <w:r w:rsidRPr="00C506EB">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tc>
      </w:tr>
      <w:tr w:rsidR="0078525D" w:rsidRPr="005F52E5" w14:paraId="193050EC" w14:textId="77777777" w:rsidTr="00EE2EFE">
        <w:trPr>
          <w:trHeight w:val="340"/>
          <w:jc w:val="center"/>
        </w:trPr>
        <w:tc>
          <w:tcPr>
            <w:tcW w:w="10421" w:type="dxa"/>
            <w:gridSpan w:val="9"/>
            <w:shd w:val="clear" w:color="auto" w:fill="FFFFFF" w:themeFill="background1"/>
            <w:vAlign w:val="center"/>
          </w:tcPr>
          <w:p w14:paraId="193050EB" w14:textId="48868123" w:rsidR="0078525D" w:rsidRPr="005F52E5" w:rsidRDefault="0078525D" w:rsidP="003B524F">
            <w:pPr>
              <w:jc w:val="both"/>
            </w:pPr>
            <w:r>
              <w:t xml:space="preserve">7. </w:t>
            </w:r>
            <w:r w:rsidRPr="00C506EB">
              <w:t>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w:t>
            </w:r>
            <w:r w:rsidR="003B524F">
              <w:t>е</w:t>
            </w:r>
          </w:p>
        </w:tc>
      </w:tr>
      <w:tr w:rsidR="0078525D" w:rsidRPr="005F52E5" w14:paraId="193050EE" w14:textId="77777777" w:rsidTr="00EE2EFE">
        <w:trPr>
          <w:trHeight w:val="340"/>
          <w:jc w:val="center"/>
        </w:trPr>
        <w:tc>
          <w:tcPr>
            <w:tcW w:w="10421" w:type="dxa"/>
            <w:gridSpan w:val="9"/>
            <w:shd w:val="clear" w:color="auto" w:fill="FFFFFF" w:themeFill="background1"/>
            <w:vAlign w:val="center"/>
          </w:tcPr>
          <w:p w14:paraId="193050ED" w14:textId="77777777" w:rsidR="0078525D" w:rsidRPr="00C506EB" w:rsidRDefault="0078525D" w:rsidP="003B524F">
            <w:pPr>
              <w:jc w:val="both"/>
            </w:pPr>
            <w:r>
              <w:lastRenderedPageBreak/>
              <w:t xml:space="preserve">8. </w:t>
            </w:r>
            <w:r w:rsidRPr="00C506EB">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tc>
      </w:tr>
      <w:tr w:rsidR="0078525D" w:rsidRPr="00C506EB" w14:paraId="193050F0" w14:textId="77777777" w:rsidTr="00EE2EFE">
        <w:trPr>
          <w:trHeight w:val="340"/>
          <w:jc w:val="center"/>
        </w:trPr>
        <w:tc>
          <w:tcPr>
            <w:tcW w:w="10421" w:type="dxa"/>
            <w:gridSpan w:val="9"/>
            <w:shd w:val="clear" w:color="auto" w:fill="F2F2F2" w:themeFill="background1" w:themeFillShade="F2"/>
            <w:vAlign w:val="center"/>
          </w:tcPr>
          <w:p w14:paraId="193050EF" w14:textId="77777777" w:rsidR="0078525D" w:rsidRPr="00C506EB" w:rsidRDefault="0078525D" w:rsidP="00A54AAF">
            <w:pPr>
              <w:rPr>
                <w:b/>
              </w:rPr>
            </w:pPr>
            <w:r w:rsidRPr="00C506EB">
              <w:rPr>
                <w:b/>
              </w:rPr>
              <w:t>Рекомендуемые способы и приёмы</w:t>
            </w:r>
            <w:r>
              <w:rPr>
                <w:b/>
              </w:rPr>
              <w:t xml:space="preserve"> для поддержки детской инициативы</w:t>
            </w:r>
          </w:p>
        </w:tc>
      </w:tr>
      <w:tr w:rsidR="0078525D" w:rsidRPr="005F52E5" w14:paraId="193050F2" w14:textId="77777777" w:rsidTr="00EE2EFE">
        <w:trPr>
          <w:trHeight w:val="340"/>
          <w:jc w:val="center"/>
        </w:trPr>
        <w:tc>
          <w:tcPr>
            <w:tcW w:w="10421" w:type="dxa"/>
            <w:gridSpan w:val="9"/>
            <w:shd w:val="clear" w:color="auto" w:fill="FFFFFF" w:themeFill="background1"/>
            <w:vAlign w:val="center"/>
          </w:tcPr>
          <w:p w14:paraId="193050F1" w14:textId="76148FF2" w:rsidR="0078525D" w:rsidRDefault="0078525D" w:rsidP="00D97032">
            <w:pPr>
              <w:pStyle w:val="a5"/>
              <w:numPr>
                <w:ilvl w:val="0"/>
                <w:numId w:val="37"/>
              </w:numPr>
              <w:ind w:left="0" w:firstLine="0"/>
              <w:jc w:val="both"/>
            </w:pPr>
            <w:r w:rsidRPr="008A0389">
              <w:t>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r w:rsidR="00D97032">
              <w:t>.</w:t>
            </w:r>
          </w:p>
        </w:tc>
      </w:tr>
      <w:tr w:rsidR="0078525D" w:rsidRPr="005F52E5" w14:paraId="193050F4" w14:textId="77777777" w:rsidTr="00EE2EFE">
        <w:trPr>
          <w:trHeight w:val="340"/>
          <w:jc w:val="center"/>
        </w:trPr>
        <w:tc>
          <w:tcPr>
            <w:tcW w:w="10421" w:type="dxa"/>
            <w:gridSpan w:val="9"/>
            <w:shd w:val="clear" w:color="auto" w:fill="FFFFFF" w:themeFill="background1"/>
            <w:vAlign w:val="center"/>
          </w:tcPr>
          <w:p w14:paraId="193050F3" w14:textId="0DE336D2" w:rsidR="0078525D" w:rsidRDefault="0078525D" w:rsidP="00D97032">
            <w:pPr>
              <w:pStyle w:val="a5"/>
              <w:numPr>
                <w:ilvl w:val="0"/>
                <w:numId w:val="37"/>
              </w:numPr>
              <w:ind w:left="0" w:firstLine="0"/>
              <w:jc w:val="both"/>
            </w:pPr>
            <w:r w:rsidRPr="008A0389">
              <w:t>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r w:rsidR="00D97032">
              <w:t>.</w:t>
            </w:r>
          </w:p>
        </w:tc>
      </w:tr>
      <w:tr w:rsidR="0078525D" w:rsidRPr="005F52E5" w14:paraId="193050F6" w14:textId="77777777" w:rsidTr="00EE2EFE">
        <w:trPr>
          <w:trHeight w:val="340"/>
          <w:jc w:val="center"/>
        </w:trPr>
        <w:tc>
          <w:tcPr>
            <w:tcW w:w="10421" w:type="dxa"/>
            <w:gridSpan w:val="9"/>
            <w:shd w:val="clear" w:color="auto" w:fill="FFFFFF" w:themeFill="background1"/>
            <w:vAlign w:val="center"/>
          </w:tcPr>
          <w:p w14:paraId="193050F5" w14:textId="5079E01F" w:rsidR="0078525D" w:rsidRDefault="0078525D" w:rsidP="00D97032">
            <w:pPr>
              <w:pStyle w:val="a5"/>
              <w:numPr>
                <w:ilvl w:val="0"/>
                <w:numId w:val="37"/>
              </w:numPr>
              <w:ind w:left="0" w:firstLine="0"/>
              <w:jc w:val="both"/>
            </w:pPr>
            <w:r w:rsidRPr="008A0389">
              <w:t>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tc>
      </w:tr>
      <w:tr w:rsidR="0078525D" w:rsidRPr="005F52E5" w14:paraId="193050F8" w14:textId="77777777" w:rsidTr="00EE2EFE">
        <w:trPr>
          <w:trHeight w:val="340"/>
          <w:jc w:val="center"/>
        </w:trPr>
        <w:tc>
          <w:tcPr>
            <w:tcW w:w="10421" w:type="dxa"/>
            <w:gridSpan w:val="9"/>
            <w:shd w:val="clear" w:color="auto" w:fill="FFFFFF" w:themeFill="background1"/>
            <w:vAlign w:val="center"/>
          </w:tcPr>
          <w:p w14:paraId="193050F7" w14:textId="60BACC29" w:rsidR="0078525D" w:rsidRDefault="0078525D" w:rsidP="00D97032">
            <w:pPr>
              <w:pStyle w:val="a5"/>
              <w:numPr>
                <w:ilvl w:val="0"/>
                <w:numId w:val="37"/>
              </w:numPr>
              <w:ind w:left="0" w:firstLine="0"/>
              <w:jc w:val="both"/>
            </w:pPr>
            <w:r w:rsidRPr="008A0389">
              <w:t>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r w:rsidR="00D97032">
              <w:t>.</w:t>
            </w:r>
          </w:p>
        </w:tc>
      </w:tr>
      <w:tr w:rsidR="0078525D" w:rsidRPr="005F52E5" w14:paraId="193050FA" w14:textId="77777777" w:rsidTr="00EE2EFE">
        <w:trPr>
          <w:trHeight w:val="340"/>
          <w:jc w:val="center"/>
        </w:trPr>
        <w:tc>
          <w:tcPr>
            <w:tcW w:w="10421" w:type="dxa"/>
            <w:gridSpan w:val="9"/>
            <w:shd w:val="clear" w:color="auto" w:fill="FFFFFF" w:themeFill="background1"/>
            <w:vAlign w:val="center"/>
          </w:tcPr>
          <w:p w14:paraId="193050F9" w14:textId="5C98DD29" w:rsidR="0078525D" w:rsidRDefault="0078525D" w:rsidP="00D97032">
            <w:pPr>
              <w:pStyle w:val="a5"/>
              <w:numPr>
                <w:ilvl w:val="0"/>
                <w:numId w:val="37"/>
              </w:numPr>
              <w:ind w:left="0" w:firstLine="0"/>
              <w:jc w:val="both"/>
            </w:pPr>
            <w:r w:rsidRPr="008A0389">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tc>
      </w:tr>
      <w:tr w:rsidR="0078525D" w:rsidRPr="005F52E5" w14:paraId="193050FC" w14:textId="77777777" w:rsidTr="00EE2EFE">
        <w:trPr>
          <w:trHeight w:val="340"/>
          <w:jc w:val="center"/>
        </w:trPr>
        <w:tc>
          <w:tcPr>
            <w:tcW w:w="10421" w:type="dxa"/>
            <w:gridSpan w:val="9"/>
            <w:shd w:val="clear" w:color="auto" w:fill="FFFFFF" w:themeFill="background1"/>
            <w:vAlign w:val="center"/>
          </w:tcPr>
          <w:p w14:paraId="193050FB" w14:textId="556746D0" w:rsidR="0078525D" w:rsidRDefault="0078525D" w:rsidP="00D97032">
            <w:pPr>
              <w:pStyle w:val="a5"/>
              <w:numPr>
                <w:ilvl w:val="0"/>
                <w:numId w:val="37"/>
              </w:numPr>
              <w:ind w:left="0" w:firstLine="0"/>
              <w:jc w:val="both"/>
            </w:pPr>
            <w:r w:rsidRPr="008A0389">
              <w:t>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c>
      </w:tr>
      <w:tr w:rsidR="0078525D" w:rsidRPr="005F52E5" w14:paraId="193050FE" w14:textId="77777777" w:rsidTr="00EE2EFE">
        <w:trPr>
          <w:trHeight w:val="340"/>
          <w:jc w:val="center"/>
        </w:trPr>
        <w:tc>
          <w:tcPr>
            <w:tcW w:w="10421" w:type="dxa"/>
            <w:gridSpan w:val="9"/>
            <w:shd w:val="clear" w:color="auto" w:fill="F2F2F2" w:themeFill="background1" w:themeFillShade="F2"/>
            <w:vAlign w:val="center"/>
          </w:tcPr>
          <w:p w14:paraId="193050FD" w14:textId="77777777" w:rsidR="0078525D" w:rsidRPr="00C506EB" w:rsidRDefault="0078525D" w:rsidP="00D97032">
            <w:pPr>
              <w:jc w:val="both"/>
              <w:rPr>
                <w:b/>
                <w:i/>
              </w:rPr>
            </w:pPr>
            <w:r w:rsidRPr="00C506EB">
              <w:rPr>
                <w:b/>
                <w:i/>
              </w:rPr>
              <w:t xml:space="preserve">Наиболее благоприятными отрезками времени для организации свободной самостоятельной </w:t>
            </w:r>
            <w:r>
              <w:rPr>
                <w:b/>
                <w:i/>
              </w:rPr>
              <w:t xml:space="preserve">инициативной </w:t>
            </w:r>
            <w:r w:rsidRPr="00C506EB">
              <w:rPr>
                <w:b/>
                <w:i/>
              </w:rPr>
              <w:t xml:space="preserve">деятельности детей является утро, когда ребенок приходит в </w:t>
            </w:r>
            <w:r>
              <w:rPr>
                <w:b/>
                <w:i/>
              </w:rPr>
              <w:t>дошкольное учреждение</w:t>
            </w:r>
            <w:r w:rsidRPr="00C506EB">
              <w:rPr>
                <w:b/>
                <w:i/>
              </w:rPr>
              <w:t xml:space="preserve"> и вторая половина дня.</w:t>
            </w:r>
          </w:p>
        </w:tc>
      </w:tr>
      <w:tr w:rsidR="0078525D" w:rsidRPr="005F52E5" w14:paraId="19305100" w14:textId="77777777" w:rsidTr="00EE2EFE">
        <w:trPr>
          <w:trHeight w:val="340"/>
          <w:jc w:val="center"/>
        </w:trPr>
        <w:tc>
          <w:tcPr>
            <w:tcW w:w="10421" w:type="dxa"/>
            <w:gridSpan w:val="9"/>
            <w:shd w:val="clear" w:color="auto" w:fill="F2F2F2" w:themeFill="background1" w:themeFillShade="F2"/>
            <w:vAlign w:val="center"/>
          </w:tcPr>
          <w:p w14:paraId="193050FF" w14:textId="77777777" w:rsidR="0078525D" w:rsidRPr="00C506EB" w:rsidRDefault="0078525D" w:rsidP="00D97032">
            <w:pPr>
              <w:jc w:val="both"/>
              <w:rPr>
                <w:b/>
                <w:i/>
              </w:rPr>
            </w:pPr>
            <w:r w:rsidRPr="008A0389">
              <w:rPr>
                <w:b/>
                <w:i/>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bl>
    <w:p w14:paraId="1261DB38" w14:textId="77777777" w:rsidR="00EE2EFE" w:rsidRDefault="00EE2EFE">
      <w:r>
        <w:br w:type="page"/>
      </w:r>
    </w:p>
    <w:tbl>
      <w:tblPr>
        <w:tblStyle w:val="a3"/>
        <w:tblW w:w="0" w:type="auto"/>
        <w:jc w:val="center"/>
        <w:tblLook w:val="04A0" w:firstRow="1" w:lastRow="0" w:firstColumn="1" w:lastColumn="0" w:noHBand="0" w:noVBand="1"/>
      </w:tblPr>
      <w:tblGrid>
        <w:gridCol w:w="3283"/>
        <w:gridCol w:w="3299"/>
        <w:gridCol w:w="3613"/>
      </w:tblGrid>
      <w:tr w:rsidR="0078525D" w:rsidRPr="005F52E5" w14:paraId="19305102" w14:textId="77777777" w:rsidTr="00EE2EFE">
        <w:trPr>
          <w:trHeight w:val="340"/>
          <w:jc w:val="center"/>
        </w:trPr>
        <w:tc>
          <w:tcPr>
            <w:tcW w:w="10421" w:type="dxa"/>
            <w:gridSpan w:val="3"/>
            <w:shd w:val="clear" w:color="auto" w:fill="EEECE1" w:themeFill="background2"/>
            <w:vAlign w:val="center"/>
          </w:tcPr>
          <w:p w14:paraId="557BE844" w14:textId="3EB72060" w:rsidR="00D97032" w:rsidRDefault="0078525D" w:rsidP="00A54AAF">
            <w:pPr>
              <w:jc w:val="center"/>
              <w:rPr>
                <w:b/>
              </w:rPr>
            </w:pPr>
            <w:r>
              <w:rPr>
                <w:b/>
              </w:rPr>
              <w:lastRenderedPageBreak/>
              <w:t xml:space="preserve">Возрастные характеристики детской самостоятельной инициативности </w:t>
            </w:r>
          </w:p>
          <w:p w14:paraId="19305101" w14:textId="793731BC" w:rsidR="0078525D" w:rsidRPr="008A0389" w:rsidRDefault="0078525D" w:rsidP="00A54AAF">
            <w:pPr>
              <w:jc w:val="center"/>
              <w:rPr>
                <w:b/>
              </w:rPr>
            </w:pPr>
            <w:r>
              <w:rPr>
                <w:b/>
              </w:rPr>
              <w:t>и педагогические действия по поддержке детской инициативы</w:t>
            </w:r>
          </w:p>
        </w:tc>
      </w:tr>
      <w:tr w:rsidR="0078525D" w:rsidRPr="005F52E5" w14:paraId="19305106" w14:textId="77777777" w:rsidTr="00EE2EFE">
        <w:trPr>
          <w:trHeight w:val="340"/>
          <w:jc w:val="center"/>
        </w:trPr>
        <w:tc>
          <w:tcPr>
            <w:tcW w:w="3364" w:type="dxa"/>
            <w:tcBorders>
              <w:bottom w:val="single" w:sz="4" w:space="0" w:color="auto"/>
            </w:tcBorders>
            <w:shd w:val="clear" w:color="auto" w:fill="FFFFFF" w:themeFill="background1"/>
            <w:vAlign w:val="center"/>
          </w:tcPr>
          <w:p w14:paraId="19305103" w14:textId="77777777" w:rsidR="0078525D" w:rsidRDefault="0078525D" w:rsidP="00A54AAF">
            <w:pPr>
              <w:jc w:val="center"/>
              <w:rPr>
                <w:b/>
              </w:rPr>
            </w:pPr>
            <w:r w:rsidRPr="0007782A">
              <w:rPr>
                <w:b/>
              </w:rPr>
              <w:t>3</w:t>
            </w:r>
            <w:r>
              <w:rPr>
                <w:b/>
              </w:rPr>
              <w:t>-4 года</w:t>
            </w:r>
          </w:p>
        </w:tc>
        <w:tc>
          <w:tcPr>
            <w:tcW w:w="3364" w:type="dxa"/>
            <w:tcBorders>
              <w:bottom w:val="single" w:sz="4" w:space="0" w:color="auto"/>
            </w:tcBorders>
            <w:shd w:val="clear" w:color="auto" w:fill="FFFFFF" w:themeFill="background1"/>
            <w:vAlign w:val="center"/>
          </w:tcPr>
          <w:p w14:paraId="19305104" w14:textId="77777777" w:rsidR="0078525D" w:rsidRDefault="0078525D" w:rsidP="00A54AAF">
            <w:pPr>
              <w:jc w:val="center"/>
              <w:rPr>
                <w:b/>
              </w:rPr>
            </w:pPr>
            <w:r>
              <w:rPr>
                <w:b/>
              </w:rPr>
              <w:t>4-5 лет</w:t>
            </w:r>
          </w:p>
        </w:tc>
        <w:tc>
          <w:tcPr>
            <w:tcW w:w="3693" w:type="dxa"/>
            <w:tcBorders>
              <w:bottom w:val="single" w:sz="4" w:space="0" w:color="auto"/>
            </w:tcBorders>
            <w:shd w:val="clear" w:color="auto" w:fill="FFFFFF" w:themeFill="background1"/>
            <w:vAlign w:val="center"/>
          </w:tcPr>
          <w:p w14:paraId="19305105" w14:textId="77777777" w:rsidR="0078525D" w:rsidRDefault="0078525D" w:rsidP="00A54AAF">
            <w:pPr>
              <w:jc w:val="center"/>
              <w:rPr>
                <w:b/>
              </w:rPr>
            </w:pPr>
            <w:r>
              <w:rPr>
                <w:b/>
              </w:rPr>
              <w:t>5-7 лет</w:t>
            </w:r>
          </w:p>
        </w:tc>
      </w:tr>
      <w:tr w:rsidR="0078525D" w:rsidRPr="008A0389" w14:paraId="1930510A" w14:textId="77777777" w:rsidTr="00EE2EFE">
        <w:trPr>
          <w:trHeight w:val="340"/>
          <w:jc w:val="center"/>
        </w:trPr>
        <w:tc>
          <w:tcPr>
            <w:tcW w:w="3364" w:type="dxa"/>
            <w:tcBorders>
              <w:bottom w:val="single" w:sz="8" w:space="0" w:color="auto"/>
            </w:tcBorders>
            <w:shd w:val="clear" w:color="auto" w:fill="FFFFFF" w:themeFill="background1"/>
            <w:vAlign w:val="center"/>
          </w:tcPr>
          <w:p w14:paraId="19305107" w14:textId="77777777" w:rsidR="0078525D" w:rsidRPr="008A0389" w:rsidRDefault="0078525D" w:rsidP="00D97032">
            <w:pPr>
              <w:jc w:val="both"/>
            </w:pPr>
            <w:r>
              <w:t>Р</w:t>
            </w:r>
            <w:r w:rsidRPr="008A0389">
              <w:t>еб</w:t>
            </w:r>
            <w:r>
              <w:t>ёнок</w:t>
            </w:r>
            <w:r w:rsidRPr="008A0389">
              <w:t xml:space="preserve"> активно проявляет</w:t>
            </w:r>
            <w:r>
              <w:t xml:space="preserve"> </w:t>
            </w:r>
            <w:r w:rsidRPr="008A0389">
              <w:t>потребность в общении со взрослым, ребенок стремится через разговор с педагогом познать окружающий мир, узнать об интересующих его действиях, сведениях.</w:t>
            </w:r>
          </w:p>
        </w:tc>
        <w:tc>
          <w:tcPr>
            <w:tcW w:w="3364" w:type="dxa"/>
            <w:tcBorders>
              <w:bottom w:val="single" w:sz="8" w:space="0" w:color="auto"/>
            </w:tcBorders>
            <w:shd w:val="clear" w:color="auto" w:fill="FFFFFF" w:themeFill="background1"/>
            <w:vAlign w:val="center"/>
          </w:tcPr>
          <w:p w14:paraId="19305108" w14:textId="77777777" w:rsidR="0078525D" w:rsidRPr="008A0389" w:rsidRDefault="0078525D" w:rsidP="00D97032">
            <w:pPr>
              <w:jc w:val="both"/>
            </w:pPr>
            <w:r>
              <w:t xml:space="preserve">У ребёнка </w:t>
            </w:r>
            <w:r w:rsidRPr="008A0389">
              <w:t>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w:t>
            </w:r>
          </w:p>
        </w:tc>
        <w:tc>
          <w:tcPr>
            <w:tcW w:w="3693" w:type="dxa"/>
            <w:tcBorders>
              <w:bottom w:val="single" w:sz="8" w:space="0" w:color="auto"/>
            </w:tcBorders>
            <w:shd w:val="clear" w:color="auto" w:fill="FFFFFF" w:themeFill="background1"/>
          </w:tcPr>
          <w:p w14:paraId="19305109" w14:textId="4BB0A4B0" w:rsidR="0078525D" w:rsidRPr="008A0389" w:rsidRDefault="0078525D" w:rsidP="00D97032">
            <w:pPr>
              <w:jc w:val="both"/>
            </w:pPr>
            <w:r>
              <w:t xml:space="preserve">Ребёнок </w:t>
            </w:r>
            <w:r w:rsidRPr="00E621A8">
              <w:t>име</w:t>
            </w:r>
            <w:r>
              <w:t>е</w:t>
            </w:r>
            <w:r w:rsidRPr="00E621A8">
              <w:t>т яркую потребность в самоутверждении и признании со стороны взрослых</w:t>
            </w:r>
            <w:r w:rsidR="0007782A">
              <w:t>.</w:t>
            </w:r>
          </w:p>
        </w:tc>
      </w:tr>
      <w:tr w:rsidR="0078525D" w:rsidRPr="008A0389" w14:paraId="1930510E" w14:textId="77777777" w:rsidTr="00EE2EFE">
        <w:trPr>
          <w:trHeight w:val="340"/>
          <w:jc w:val="center"/>
        </w:trPr>
        <w:tc>
          <w:tcPr>
            <w:tcW w:w="3364" w:type="dxa"/>
            <w:tcBorders>
              <w:top w:val="single" w:sz="8" w:space="0" w:color="auto"/>
              <w:bottom w:val="single" w:sz="8" w:space="0" w:color="auto"/>
            </w:tcBorders>
            <w:shd w:val="clear" w:color="auto" w:fill="FFFFFF" w:themeFill="background1"/>
            <w:vAlign w:val="center"/>
          </w:tcPr>
          <w:p w14:paraId="1930510B" w14:textId="77777777" w:rsidR="0078525D" w:rsidRPr="008A0389" w:rsidRDefault="0078525D" w:rsidP="00A54AAF"/>
        </w:tc>
        <w:tc>
          <w:tcPr>
            <w:tcW w:w="3364" w:type="dxa"/>
            <w:tcBorders>
              <w:top w:val="single" w:sz="8" w:space="0" w:color="auto"/>
              <w:bottom w:val="single" w:sz="8" w:space="0" w:color="auto"/>
            </w:tcBorders>
            <w:shd w:val="clear" w:color="auto" w:fill="FFFFFF" w:themeFill="background1"/>
            <w:vAlign w:val="center"/>
          </w:tcPr>
          <w:p w14:paraId="1930510C" w14:textId="78BB765A" w:rsidR="0078525D" w:rsidRPr="008A0389" w:rsidRDefault="0078525D" w:rsidP="00D97032">
            <w:pPr>
              <w:jc w:val="both"/>
            </w:pPr>
            <w:r w:rsidRPr="008A0389">
              <w:t>Педагогу важно обращать особое внимание на освоение детьми системы разнообразных обследовательских действи</w:t>
            </w:r>
            <w:r w:rsidR="00D97032">
              <w:t>й</w:t>
            </w:r>
            <w:r w:rsidRPr="008A0389">
              <w:t>, приемов простейшего анализа, сравнения, умения наблюдать для поддержки самостоятельности в познавательной деятельности</w:t>
            </w:r>
            <w:r w:rsidR="00D97032">
              <w:t>.</w:t>
            </w:r>
          </w:p>
        </w:tc>
        <w:tc>
          <w:tcPr>
            <w:tcW w:w="3693" w:type="dxa"/>
            <w:tcBorders>
              <w:top w:val="single" w:sz="8" w:space="0" w:color="auto"/>
              <w:bottom w:val="single" w:sz="8" w:space="0" w:color="auto"/>
            </w:tcBorders>
            <w:shd w:val="clear" w:color="auto" w:fill="FFFFFF" w:themeFill="background1"/>
          </w:tcPr>
          <w:p w14:paraId="1930510D" w14:textId="77777777" w:rsidR="0078525D" w:rsidRPr="008A0389" w:rsidRDefault="0078525D" w:rsidP="00D97032">
            <w:pPr>
              <w:jc w:val="both"/>
            </w:pPr>
            <w:r>
              <w:t>П</w:t>
            </w:r>
            <w:r w:rsidRPr="00E621A8">
              <w:t>едагогу важно обра</w:t>
            </w:r>
            <w:r>
              <w:t xml:space="preserve">щать </w:t>
            </w:r>
            <w:r w:rsidRPr="00E621A8">
              <w:t>внимание на педагогические условия, которые развивают детскую самостоятельность, инициативу и творчество.</w:t>
            </w:r>
          </w:p>
        </w:tc>
      </w:tr>
      <w:tr w:rsidR="0078525D" w:rsidRPr="008A0389" w14:paraId="19305112" w14:textId="77777777" w:rsidTr="00EE2EFE">
        <w:trPr>
          <w:trHeight w:val="340"/>
          <w:jc w:val="center"/>
        </w:trPr>
        <w:tc>
          <w:tcPr>
            <w:tcW w:w="3364" w:type="dxa"/>
            <w:tcBorders>
              <w:top w:val="single" w:sz="8" w:space="0" w:color="auto"/>
              <w:bottom w:val="single" w:sz="8" w:space="0" w:color="auto"/>
            </w:tcBorders>
            <w:shd w:val="clear" w:color="auto" w:fill="FFFFFF" w:themeFill="background1"/>
          </w:tcPr>
          <w:p w14:paraId="1930510F" w14:textId="46A65C87" w:rsidR="0078525D" w:rsidRPr="008A0389" w:rsidRDefault="0078525D" w:rsidP="00D97032">
            <w:pPr>
              <w:jc w:val="both"/>
            </w:pPr>
            <w:r w:rsidRPr="008A0389">
              <w:t>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w:t>
            </w:r>
            <w:r w:rsidR="00D97032">
              <w:t>.</w:t>
            </w:r>
          </w:p>
        </w:tc>
        <w:tc>
          <w:tcPr>
            <w:tcW w:w="3364" w:type="dxa"/>
            <w:tcBorders>
              <w:top w:val="single" w:sz="8" w:space="0" w:color="auto"/>
              <w:bottom w:val="single" w:sz="8" w:space="0" w:color="auto"/>
            </w:tcBorders>
            <w:shd w:val="clear" w:color="auto" w:fill="FFFFFF" w:themeFill="background1"/>
          </w:tcPr>
          <w:p w14:paraId="19305110" w14:textId="773885C0" w:rsidR="0078525D" w:rsidRPr="008A0389" w:rsidRDefault="0078525D" w:rsidP="00D97032">
            <w:pPr>
              <w:jc w:val="both"/>
            </w:pPr>
            <w:r w:rsidRPr="008A0389">
              <w:t>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w:t>
            </w:r>
            <w:r w:rsidR="00D97032">
              <w:t>.</w:t>
            </w:r>
          </w:p>
        </w:tc>
        <w:tc>
          <w:tcPr>
            <w:tcW w:w="3693" w:type="dxa"/>
            <w:tcBorders>
              <w:top w:val="single" w:sz="8" w:space="0" w:color="auto"/>
              <w:bottom w:val="single" w:sz="8" w:space="0" w:color="auto"/>
            </w:tcBorders>
            <w:shd w:val="clear" w:color="auto" w:fill="FFFFFF" w:themeFill="background1"/>
          </w:tcPr>
          <w:p w14:paraId="19305111" w14:textId="77777777" w:rsidR="0078525D" w:rsidRPr="008A0389" w:rsidRDefault="0078525D" w:rsidP="00D97032">
            <w:pPr>
              <w:jc w:val="both"/>
            </w:pPr>
            <w:r>
              <w:t>П</w:t>
            </w:r>
            <w:r w:rsidRPr="00E621A8">
              <w:t>едагог создает ситуации, активизирующие желание детей применять свои знания и умения, имеющийся опыт для самостоятельного решения задач.</w:t>
            </w:r>
          </w:p>
        </w:tc>
      </w:tr>
      <w:tr w:rsidR="0078525D" w:rsidRPr="008A0389" w14:paraId="19305116" w14:textId="77777777" w:rsidTr="00EE2EFE">
        <w:trPr>
          <w:trHeight w:val="340"/>
          <w:jc w:val="center"/>
        </w:trPr>
        <w:tc>
          <w:tcPr>
            <w:tcW w:w="3364" w:type="dxa"/>
            <w:tcBorders>
              <w:top w:val="single" w:sz="8" w:space="0" w:color="auto"/>
              <w:bottom w:val="single" w:sz="8" w:space="0" w:color="auto"/>
            </w:tcBorders>
            <w:shd w:val="clear" w:color="auto" w:fill="FFFFFF" w:themeFill="background1"/>
          </w:tcPr>
          <w:p w14:paraId="19305113" w14:textId="77777777" w:rsidR="0078525D" w:rsidRPr="008A0389" w:rsidRDefault="0078525D" w:rsidP="00D97032">
            <w:pPr>
              <w:jc w:val="both"/>
            </w:pPr>
            <w:r>
              <w:t>Р</w:t>
            </w:r>
            <w:r w:rsidRPr="00E621A8">
              <w:t>ебенок задает различного рода вопросы</w:t>
            </w:r>
            <w:r>
              <w:t>.</w:t>
            </w:r>
            <w:r w:rsidRPr="00E621A8">
              <w:t xml:space="preserve"> </w:t>
            </w:r>
            <w:r w:rsidRPr="008A0389">
              <w:t>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w:t>
            </w:r>
          </w:p>
        </w:tc>
        <w:tc>
          <w:tcPr>
            <w:tcW w:w="3364" w:type="dxa"/>
            <w:tcBorders>
              <w:top w:val="single" w:sz="8" w:space="0" w:color="auto"/>
              <w:bottom w:val="single" w:sz="8" w:space="0" w:color="auto"/>
            </w:tcBorders>
            <w:shd w:val="clear" w:color="auto" w:fill="FFFFFF" w:themeFill="background1"/>
          </w:tcPr>
          <w:p w14:paraId="19305114" w14:textId="4E70075E" w:rsidR="0078525D" w:rsidRPr="008A0389" w:rsidRDefault="0078525D" w:rsidP="00D97032">
            <w:pPr>
              <w:jc w:val="both"/>
            </w:pPr>
            <w:r w:rsidRPr="008A0389">
              <w:t>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w:t>
            </w:r>
            <w:r w:rsidR="00D97032">
              <w:t>.</w:t>
            </w:r>
          </w:p>
        </w:tc>
        <w:tc>
          <w:tcPr>
            <w:tcW w:w="3693" w:type="dxa"/>
            <w:tcBorders>
              <w:top w:val="single" w:sz="8" w:space="0" w:color="auto"/>
              <w:bottom w:val="single" w:sz="8" w:space="0" w:color="auto"/>
            </w:tcBorders>
            <w:shd w:val="clear" w:color="auto" w:fill="FFFFFF" w:themeFill="background1"/>
          </w:tcPr>
          <w:p w14:paraId="19305115" w14:textId="77777777" w:rsidR="0078525D" w:rsidRPr="008A0389" w:rsidRDefault="0078525D" w:rsidP="00D97032">
            <w:pPr>
              <w:jc w:val="both"/>
            </w:pPr>
            <w:r>
              <w:t>Педагог</w:t>
            </w:r>
            <w:r w:rsidRPr="00E621A8">
              <w:t xml:space="preserve">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tc>
      </w:tr>
      <w:tr w:rsidR="0078525D" w:rsidRPr="008A0389" w14:paraId="19305119" w14:textId="77777777" w:rsidTr="00EE2EFE">
        <w:trPr>
          <w:trHeight w:val="340"/>
          <w:jc w:val="center"/>
        </w:trPr>
        <w:tc>
          <w:tcPr>
            <w:tcW w:w="3364" w:type="dxa"/>
            <w:vMerge w:val="restart"/>
            <w:tcBorders>
              <w:top w:val="single" w:sz="8" w:space="0" w:color="auto"/>
            </w:tcBorders>
            <w:shd w:val="clear" w:color="auto" w:fill="FFFFFF" w:themeFill="background1"/>
          </w:tcPr>
          <w:p w14:paraId="19305117" w14:textId="77777777" w:rsidR="0078525D" w:rsidRPr="008A0389" w:rsidRDefault="0078525D" w:rsidP="00D97032">
            <w:pPr>
              <w:jc w:val="both"/>
            </w:pPr>
            <w:r w:rsidRPr="008A0389">
              <w:t xml:space="preserve">При проектировании режима дня педагог уделяет особое внимание организации вариативных активностей </w:t>
            </w:r>
            <w:r w:rsidRPr="008A0389">
              <w:lastRenderedPageBreak/>
              <w:t>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c>
          <w:tcPr>
            <w:tcW w:w="7057" w:type="dxa"/>
            <w:gridSpan w:val="2"/>
            <w:tcBorders>
              <w:top w:val="single" w:sz="8" w:space="0" w:color="auto"/>
            </w:tcBorders>
            <w:shd w:val="clear" w:color="auto" w:fill="FFFFFF" w:themeFill="background1"/>
          </w:tcPr>
          <w:p w14:paraId="19305118" w14:textId="77777777" w:rsidR="0078525D" w:rsidRPr="008A0389" w:rsidRDefault="0078525D" w:rsidP="00D97032">
            <w:pPr>
              <w:jc w:val="both"/>
            </w:pPr>
            <w:r w:rsidRPr="008A0389">
              <w:lastRenderedPageBreak/>
              <w:t>В течение дня педагог создает различные ситуации, побуждающие детей проявить инициативу, активность, желание совместно искать верное решение проблемы.</w:t>
            </w:r>
            <w:r>
              <w:t xml:space="preserve"> </w:t>
            </w:r>
            <w:r w:rsidRPr="00E621A8">
              <w:t xml:space="preserve">Такая планомерная деятельность способствует развитию у ребенка умения решать </w:t>
            </w:r>
            <w:r w:rsidRPr="00E621A8">
              <w:lastRenderedPageBreak/>
              <w:t>возникающие перед ними задачи, что способствует развитию самостоятельности и уверенности в себе</w:t>
            </w:r>
          </w:p>
        </w:tc>
      </w:tr>
      <w:tr w:rsidR="0078525D" w:rsidRPr="008A0389" w14:paraId="1930511C" w14:textId="77777777" w:rsidTr="00EE2EFE">
        <w:trPr>
          <w:trHeight w:val="340"/>
          <w:jc w:val="center"/>
        </w:trPr>
        <w:tc>
          <w:tcPr>
            <w:tcW w:w="3364" w:type="dxa"/>
            <w:vMerge/>
            <w:shd w:val="clear" w:color="auto" w:fill="FFFFFF" w:themeFill="background1"/>
          </w:tcPr>
          <w:p w14:paraId="1930511A" w14:textId="77777777" w:rsidR="0078525D" w:rsidRPr="008A0389" w:rsidRDefault="0078525D" w:rsidP="00D97032">
            <w:pPr>
              <w:jc w:val="both"/>
            </w:pPr>
          </w:p>
        </w:tc>
        <w:tc>
          <w:tcPr>
            <w:tcW w:w="7057" w:type="dxa"/>
            <w:gridSpan w:val="2"/>
            <w:shd w:val="clear" w:color="auto" w:fill="FFFFFF" w:themeFill="background1"/>
          </w:tcPr>
          <w:p w14:paraId="1930511B" w14:textId="77777777" w:rsidR="0078525D" w:rsidRPr="008A0389" w:rsidRDefault="0078525D" w:rsidP="00D97032">
            <w:pPr>
              <w:jc w:val="both"/>
            </w:pPr>
            <w:r w:rsidRPr="00E621A8">
              <w:t>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tc>
      </w:tr>
    </w:tbl>
    <w:p w14:paraId="1930511D" w14:textId="77777777" w:rsidR="009C6A36" w:rsidRDefault="009C6A36" w:rsidP="00D97032">
      <w:pPr>
        <w:spacing w:line="360" w:lineRule="auto"/>
        <w:jc w:val="both"/>
        <w:rPr>
          <w:b/>
        </w:rPr>
      </w:pPr>
    </w:p>
    <w:p w14:paraId="1930511E" w14:textId="69022EE8" w:rsidR="0078525D" w:rsidRPr="00E621A8" w:rsidRDefault="0078525D" w:rsidP="0078525D">
      <w:pPr>
        <w:spacing w:line="360" w:lineRule="auto"/>
        <w:jc w:val="both"/>
        <w:rPr>
          <w:b/>
        </w:rPr>
      </w:pPr>
      <w:r w:rsidRPr="00E621A8">
        <w:rPr>
          <w:b/>
        </w:rPr>
        <w:t xml:space="preserve">2.1.2.2. Особенности взаимодействия педагогического коллектива с семьями </w:t>
      </w:r>
      <w:r w:rsidR="00BA7BBC">
        <w:rPr>
          <w:b/>
        </w:rPr>
        <w:t>обучающихся</w:t>
      </w:r>
    </w:p>
    <w:p w14:paraId="1930511F" w14:textId="2D046944" w:rsidR="0078525D" w:rsidRDefault="0078525D" w:rsidP="00D97032">
      <w:pPr>
        <w:spacing w:line="360" w:lineRule="auto"/>
        <w:ind w:firstLine="709"/>
        <w:jc w:val="both"/>
      </w:pPr>
      <w:r>
        <w:t xml:space="preserve">Данный раздел Программы в таблице 8 описывает на основании п.26 ФОП ДО организацию взаимодействия педагогов и родителей по проектированию и реализации содержания Программы, в части, дополняющей, </w:t>
      </w:r>
      <w:r w:rsidRPr="00C71275">
        <w:t>поддержива</w:t>
      </w:r>
      <w:r>
        <w:t xml:space="preserve">ющей </w:t>
      </w:r>
      <w:r w:rsidRPr="00C71275">
        <w:t>и тактично направля</w:t>
      </w:r>
      <w:r>
        <w:t xml:space="preserve">ющей </w:t>
      </w:r>
      <w:r w:rsidRPr="00C71275">
        <w:t xml:space="preserve">воспитательные действия родителей (законных представителей) </w:t>
      </w:r>
      <w:r>
        <w:t>обучающихся раннего и дошкольного возраста и кооперирующей общие усилия на совместную образовательную деятельность по созданию условий для реализации Программы</w:t>
      </w:r>
      <w:r w:rsidRPr="00C71275">
        <w:t>.</w:t>
      </w:r>
    </w:p>
    <w:p w14:paraId="19305120" w14:textId="77777777" w:rsidR="0078525D" w:rsidRDefault="0078525D" w:rsidP="0078525D">
      <w:pPr>
        <w:spacing w:line="360" w:lineRule="auto"/>
        <w:jc w:val="right"/>
      </w:pPr>
      <w:r>
        <w:t>Таблица 8</w:t>
      </w:r>
    </w:p>
    <w:tbl>
      <w:tblPr>
        <w:tblStyle w:val="a3"/>
        <w:tblW w:w="0" w:type="auto"/>
        <w:tblLook w:val="04A0" w:firstRow="1" w:lastRow="0" w:firstColumn="1" w:lastColumn="0" w:noHBand="0" w:noVBand="1"/>
      </w:tblPr>
      <w:tblGrid>
        <w:gridCol w:w="675"/>
        <w:gridCol w:w="2704"/>
        <w:gridCol w:w="131"/>
        <w:gridCol w:w="284"/>
        <w:gridCol w:w="567"/>
        <w:gridCol w:w="2397"/>
        <w:gridCol w:w="3379"/>
      </w:tblGrid>
      <w:tr w:rsidR="0078525D" w:rsidRPr="002A3990" w14:paraId="19305123" w14:textId="77777777" w:rsidTr="00A54AAF">
        <w:tc>
          <w:tcPr>
            <w:tcW w:w="3794" w:type="dxa"/>
            <w:gridSpan w:val="4"/>
            <w:shd w:val="clear" w:color="auto" w:fill="F2F2F2" w:themeFill="background1" w:themeFillShade="F2"/>
          </w:tcPr>
          <w:p w14:paraId="19305121" w14:textId="77777777" w:rsidR="0078525D" w:rsidRPr="002A3990" w:rsidRDefault="0078525D" w:rsidP="00A54AAF">
            <w:pPr>
              <w:jc w:val="center"/>
              <w:rPr>
                <w:b/>
              </w:rPr>
            </w:pPr>
            <w:r w:rsidRPr="002A3990">
              <w:rPr>
                <w:b/>
              </w:rPr>
              <w:t>Цели</w:t>
            </w:r>
          </w:p>
        </w:tc>
        <w:tc>
          <w:tcPr>
            <w:tcW w:w="6343" w:type="dxa"/>
            <w:gridSpan w:val="3"/>
            <w:shd w:val="clear" w:color="auto" w:fill="F2F2F2" w:themeFill="background1" w:themeFillShade="F2"/>
          </w:tcPr>
          <w:p w14:paraId="19305122" w14:textId="77777777" w:rsidR="0078525D" w:rsidRPr="002A3990" w:rsidRDefault="0078525D" w:rsidP="00A54AAF">
            <w:pPr>
              <w:jc w:val="center"/>
              <w:rPr>
                <w:b/>
              </w:rPr>
            </w:pPr>
            <w:r w:rsidRPr="002A3990">
              <w:rPr>
                <w:b/>
              </w:rPr>
              <w:t>Задачи</w:t>
            </w:r>
          </w:p>
        </w:tc>
      </w:tr>
      <w:tr w:rsidR="0078525D" w:rsidRPr="00860276" w14:paraId="19305126" w14:textId="77777777" w:rsidTr="00860276">
        <w:tc>
          <w:tcPr>
            <w:tcW w:w="3794" w:type="dxa"/>
            <w:gridSpan w:val="4"/>
            <w:tcBorders>
              <w:bottom w:val="single" w:sz="4" w:space="0" w:color="auto"/>
            </w:tcBorders>
            <w:shd w:val="clear" w:color="auto" w:fill="FFFFFF" w:themeFill="background1"/>
          </w:tcPr>
          <w:p w14:paraId="19305124" w14:textId="77777777" w:rsidR="0078525D" w:rsidRPr="00860276" w:rsidRDefault="0078525D" w:rsidP="00A54AAF">
            <w:pPr>
              <w:jc w:val="center"/>
              <w:rPr>
                <w:i/>
                <w:iCs/>
              </w:rPr>
            </w:pPr>
            <w:r w:rsidRPr="00860276">
              <w:rPr>
                <w:i/>
                <w:iCs/>
              </w:rPr>
              <w:t>п.26.1., стр.161</w:t>
            </w:r>
          </w:p>
        </w:tc>
        <w:tc>
          <w:tcPr>
            <w:tcW w:w="6343" w:type="dxa"/>
            <w:gridSpan w:val="3"/>
            <w:tcBorders>
              <w:bottom w:val="single" w:sz="4" w:space="0" w:color="auto"/>
            </w:tcBorders>
            <w:shd w:val="clear" w:color="auto" w:fill="FFFFFF" w:themeFill="background1"/>
          </w:tcPr>
          <w:p w14:paraId="19305125" w14:textId="77777777" w:rsidR="0078525D" w:rsidRPr="00860276" w:rsidRDefault="0078525D" w:rsidP="0078525D">
            <w:pPr>
              <w:jc w:val="center"/>
              <w:rPr>
                <w:i/>
                <w:iCs/>
              </w:rPr>
            </w:pPr>
            <w:r w:rsidRPr="00860276">
              <w:rPr>
                <w:i/>
                <w:iCs/>
              </w:rPr>
              <w:t>п.26.3. стр.161-162</w:t>
            </w:r>
          </w:p>
        </w:tc>
      </w:tr>
      <w:tr w:rsidR="0078525D" w14:paraId="1930512B" w14:textId="77777777" w:rsidTr="00A54AAF">
        <w:tc>
          <w:tcPr>
            <w:tcW w:w="675" w:type="dxa"/>
            <w:vMerge w:val="restart"/>
          </w:tcPr>
          <w:p w14:paraId="19305127" w14:textId="77777777" w:rsidR="0078525D" w:rsidRDefault="0078525D" w:rsidP="00A54AAF">
            <w:pPr>
              <w:jc w:val="center"/>
            </w:pPr>
            <w:r>
              <w:t>1</w:t>
            </w:r>
          </w:p>
        </w:tc>
        <w:tc>
          <w:tcPr>
            <w:tcW w:w="3119" w:type="dxa"/>
            <w:gridSpan w:val="3"/>
            <w:vMerge w:val="restart"/>
          </w:tcPr>
          <w:p w14:paraId="19305128" w14:textId="77777777" w:rsidR="0078525D" w:rsidRDefault="0078525D" w:rsidP="00A54AAF">
            <w:pPr>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tc>
        <w:tc>
          <w:tcPr>
            <w:tcW w:w="567" w:type="dxa"/>
          </w:tcPr>
          <w:p w14:paraId="19305129" w14:textId="77777777" w:rsidR="0078525D" w:rsidRDefault="0078525D" w:rsidP="00A54AAF">
            <w:pPr>
              <w:jc w:val="center"/>
            </w:pPr>
            <w:r>
              <w:t>1</w:t>
            </w:r>
          </w:p>
        </w:tc>
        <w:tc>
          <w:tcPr>
            <w:tcW w:w="5776" w:type="dxa"/>
            <w:gridSpan w:val="2"/>
          </w:tcPr>
          <w:p w14:paraId="1930512A" w14:textId="1D47195E" w:rsidR="0078525D" w:rsidRDefault="0078525D" w:rsidP="00A54AAF">
            <w:pPr>
              <w:jc w:val="both"/>
            </w:pPr>
            <w:r w:rsidRPr="002A3990">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tc>
      </w:tr>
      <w:tr w:rsidR="0078525D" w14:paraId="19305130" w14:textId="77777777" w:rsidTr="00860276">
        <w:tc>
          <w:tcPr>
            <w:tcW w:w="675" w:type="dxa"/>
            <w:vMerge/>
            <w:tcBorders>
              <w:bottom w:val="single" w:sz="8" w:space="0" w:color="auto"/>
            </w:tcBorders>
          </w:tcPr>
          <w:p w14:paraId="1930512C" w14:textId="77777777" w:rsidR="0078525D" w:rsidRDefault="0078525D" w:rsidP="00A54AAF">
            <w:pPr>
              <w:jc w:val="center"/>
            </w:pPr>
          </w:p>
        </w:tc>
        <w:tc>
          <w:tcPr>
            <w:tcW w:w="3119" w:type="dxa"/>
            <w:gridSpan w:val="3"/>
            <w:vMerge/>
            <w:tcBorders>
              <w:bottom w:val="single" w:sz="8" w:space="0" w:color="auto"/>
            </w:tcBorders>
          </w:tcPr>
          <w:p w14:paraId="1930512D" w14:textId="77777777" w:rsidR="0078525D" w:rsidRDefault="0078525D" w:rsidP="00A54AAF">
            <w:pPr>
              <w:jc w:val="both"/>
            </w:pPr>
          </w:p>
        </w:tc>
        <w:tc>
          <w:tcPr>
            <w:tcW w:w="567" w:type="dxa"/>
            <w:tcBorders>
              <w:bottom w:val="single" w:sz="8" w:space="0" w:color="auto"/>
            </w:tcBorders>
          </w:tcPr>
          <w:p w14:paraId="1930512E" w14:textId="77777777" w:rsidR="0078525D" w:rsidRDefault="0078525D" w:rsidP="00A54AAF">
            <w:pPr>
              <w:jc w:val="center"/>
            </w:pPr>
            <w:r>
              <w:t>2</w:t>
            </w:r>
          </w:p>
        </w:tc>
        <w:tc>
          <w:tcPr>
            <w:tcW w:w="5776" w:type="dxa"/>
            <w:gridSpan w:val="2"/>
            <w:tcBorders>
              <w:bottom w:val="single" w:sz="8" w:space="0" w:color="auto"/>
            </w:tcBorders>
          </w:tcPr>
          <w:p w14:paraId="1930512F" w14:textId="77777777" w:rsidR="0078525D" w:rsidRDefault="0078525D" w:rsidP="00A54AAF">
            <w:pPr>
              <w:jc w:val="both"/>
            </w:pPr>
            <w:r w:rsidRPr="002A3990">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tc>
      </w:tr>
      <w:tr w:rsidR="0078525D" w14:paraId="19305135" w14:textId="77777777" w:rsidTr="00860276">
        <w:tc>
          <w:tcPr>
            <w:tcW w:w="675" w:type="dxa"/>
            <w:vMerge w:val="restart"/>
            <w:tcBorders>
              <w:top w:val="single" w:sz="8" w:space="0" w:color="auto"/>
            </w:tcBorders>
          </w:tcPr>
          <w:p w14:paraId="19305131" w14:textId="77777777" w:rsidR="0078525D" w:rsidRDefault="0078525D" w:rsidP="00A54AAF">
            <w:pPr>
              <w:jc w:val="center"/>
            </w:pPr>
            <w:r>
              <w:t>2</w:t>
            </w:r>
          </w:p>
        </w:tc>
        <w:tc>
          <w:tcPr>
            <w:tcW w:w="3119" w:type="dxa"/>
            <w:gridSpan w:val="3"/>
            <w:vMerge w:val="restart"/>
            <w:tcBorders>
              <w:top w:val="single" w:sz="8" w:space="0" w:color="auto"/>
            </w:tcBorders>
          </w:tcPr>
          <w:p w14:paraId="19305132" w14:textId="77777777" w:rsidR="0078525D" w:rsidRDefault="0078525D" w:rsidP="00A54AAF">
            <w:pPr>
              <w:jc w:val="both"/>
            </w:pPr>
            <w:r>
              <w:t>обеспечение единства подходов к воспитанию и обучению детей в условиях ДОО и семьи; повышение воспитательного потенциала семьи</w:t>
            </w:r>
          </w:p>
        </w:tc>
        <w:tc>
          <w:tcPr>
            <w:tcW w:w="567" w:type="dxa"/>
            <w:tcBorders>
              <w:top w:val="single" w:sz="8" w:space="0" w:color="auto"/>
            </w:tcBorders>
          </w:tcPr>
          <w:p w14:paraId="19305133" w14:textId="77777777" w:rsidR="0078525D" w:rsidRDefault="0078525D" w:rsidP="00A54AAF">
            <w:pPr>
              <w:jc w:val="center"/>
            </w:pPr>
            <w:r>
              <w:t>3</w:t>
            </w:r>
          </w:p>
        </w:tc>
        <w:tc>
          <w:tcPr>
            <w:tcW w:w="5776" w:type="dxa"/>
            <w:gridSpan w:val="2"/>
            <w:tcBorders>
              <w:top w:val="single" w:sz="8" w:space="0" w:color="auto"/>
            </w:tcBorders>
          </w:tcPr>
          <w:p w14:paraId="19305134" w14:textId="77777777" w:rsidR="0078525D" w:rsidRDefault="0078525D" w:rsidP="00A54AAF">
            <w:pPr>
              <w:jc w:val="both"/>
            </w:pPr>
            <w:r w:rsidRPr="002A3990">
              <w:t>способствование развитию ответственного и осознанного родительства как базовой основы благополучия семьи</w:t>
            </w:r>
          </w:p>
        </w:tc>
      </w:tr>
      <w:tr w:rsidR="0078525D" w14:paraId="1930513A" w14:textId="77777777" w:rsidTr="00A54AAF">
        <w:tc>
          <w:tcPr>
            <w:tcW w:w="675" w:type="dxa"/>
            <w:vMerge/>
          </w:tcPr>
          <w:p w14:paraId="19305136" w14:textId="77777777" w:rsidR="0078525D" w:rsidRDefault="0078525D" w:rsidP="00A54AAF">
            <w:pPr>
              <w:jc w:val="center"/>
            </w:pPr>
          </w:p>
        </w:tc>
        <w:tc>
          <w:tcPr>
            <w:tcW w:w="3119" w:type="dxa"/>
            <w:gridSpan w:val="3"/>
            <w:vMerge/>
          </w:tcPr>
          <w:p w14:paraId="19305137" w14:textId="77777777" w:rsidR="0078525D" w:rsidRDefault="0078525D" w:rsidP="00A54AAF">
            <w:pPr>
              <w:jc w:val="center"/>
            </w:pPr>
          </w:p>
        </w:tc>
        <w:tc>
          <w:tcPr>
            <w:tcW w:w="567" w:type="dxa"/>
          </w:tcPr>
          <w:p w14:paraId="19305138" w14:textId="77777777" w:rsidR="0078525D" w:rsidRDefault="0078525D" w:rsidP="00A54AAF">
            <w:pPr>
              <w:jc w:val="center"/>
            </w:pPr>
            <w:r>
              <w:t>4</w:t>
            </w:r>
          </w:p>
        </w:tc>
        <w:tc>
          <w:tcPr>
            <w:tcW w:w="5776" w:type="dxa"/>
            <w:gridSpan w:val="2"/>
          </w:tcPr>
          <w:p w14:paraId="19305139" w14:textId="77777777" w:rsidR="0078525D" w:rsidRDefault="0078525D" w:rsidP="00A54AAF">
            <w:pPr>
              <w:jc w:val="both"/>
            </w:pPr>
            <w:r w:rsidRPr="002A3990">
              <w:t>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tc>
      </w:tr>
      <w:tr w:rsidR="0078525D" w14:paraId="1930513F" w14:textId="77777777" w:rsidTr="00A54AAF">
        <w:tc>
          <w:tcPr>
            <w:tcW w:w="675" w:type="dxa"/>
            <w:vMerge/>
          </w:tcPr>
          <w:p w14:paraId="1930513B" w14:textId="77777777" w:rsidR="0078525D" w:rsidRDefault="0078525D" w:rsidP="00A54AAF">
            <w:pPr>
              <w:jc w:val="center"/>
            </w:pPr>
          </w:p>
        </w:tc>
        <w:tc>
          <w:tcPr>
            <w:tcW w:w="3119" w:type="dxa"/>
            <w:gridSpan w:val="3"/>
            <w:vMerge/>
          </w:tcPr>
          <w:p w14:paraId="1930513C" w14:textId="77777777" w:rsidR="0078525D" w:rsidRDefault="0078525D" w:rsidP="00A54AAF">
            <w:pPr>
              <w:jc w:val="center"/>
            </w:pPr>
          </w:p>
        </w:tc>
        <w:tc>
          <w:tcPr>
            <w:tcW w:w="567" w:type="dxa"/>
          </w:tcPr>
          <w:p w14:paraId="1930513D" w14:textId="77777777" w:rsidR="0078525D" w:rsidRDefault="0078525D" w:rsidP="00A54AAF">
            <w:pPr>
              <w:jc w:val="center"/>
            </w:pPr>
            <w:r>
              <w:t>5</w:t>
            </w:r>
          </w:p>
        </w:tc>
        <w:tc>
          <w:tcPr>
            <w:tcW w:w="5776" w:type="dxa"/>
            <w:gridSpan w:val="2"/>
          </w:tcPr>
          <w:p w14:paraId="1930513E" w14:textId="77777777" w:rsidR="0078525D" w:rsidRDefault="0078525D" w:rsidP="00A54AAF">
            <w:pPr>
              <w:jc w:val="both"/>
            </w:pPr>
            <w:r w:rsidRPr="002A3990">
              <w:t>вовлечение родителей (законных представителей) в образовательный процесс</w:t>
            </w:r>
          </w:p>
        </w:tc>
      </w:tr>
      <w:tr w:rsidR="0078525D" w:rsidRPr="002A3990" w14:paraId="19305141" w14:textId="77777777" w:rsidTr="00A54AAF">
        <w:tc>
          <w:tcPr>
            <w:tcW w:w="10137" w:type="dxa"/>
            <w:gridSpan w:val="7"/>
            <w:shd w:val="clear" w:color="auto" w:fill="F2F2F2" w:themeFill="background1" w:themeFillShade="F2"/>
          </w:tcPr>
          <w:p w14:paraId="19305140" w14:textId="6AA67E9B" w:rsidR="0078525D" w:rsidRPr="002A3990" w:rsidRDefault="0078525D" w:rsidP="0078525D">
            <w:pPr>
              <w:jc w:val="both"/>
              <w:rPr>
                <w:b/>
              </w:rPr>
            </w:pPr>
            <w:r w:rsidRPr="002A3990">
              <w:rPr>
                <w:b/>
              </w:rPr>
              <w:t>Принципы взаимодействия</w:t>
            </w:r>
            <w:r>
              <w:t xml:space="preserve"> </w:t>
            </w:r>
            <w:r w:rsidR="00BA7BBC" w:rsidRPr="00860276">
              <w:rPr>
                <w:i/>
              </w:rPr>
              <w:t>(</w:t>
            </w:r>
            <w:r w:rsidRPr="00860276">
              <w:rPr>
                <w:i/>
                <w:iCs/>
              </w:rPr>
              <w:t>п.26.4. стр.162-163</w:t>
            </w:r>
            <w:r w:rsidR="00BA7BBC" w:rsidRPr="00860276">
              <w:rPr>
                <w:i/>
                <w:iCs/>
              </w:rPr>
              <w:t>)</w:t>
            </w:r>
          </w:p>
        </w:tc>
      </w:tr>
      <w:tr w:rsidR="0078525D" w14:paraId="19305145" w14:textId="77777777" w:rsidTr="00A54AAF">
        <w:tc>
          <w:tcPr>
            <w:tcW w:w="675" w:type="dxa"/>
          </w:tcPr>
          <w:p w14:paraId="19305142" w14:textId="77777777" w:rsidR="0078525D" w:rsidRDefault="0078525D" w:rsidP="00A54AAF">
            <w:pPr>
              <w:jc w:val="center"/>
            </w:pPr>
            <w:r>
              <w:t>1</w:t>
            </w:r>
          </w:p>
        </w:tc>
        <w:tc>
          <w:tcPr>
            <w:tcW w:w="2835" w:type="dxa"/>
            <w:gridSpan w:val="2"/>
            <w:vAlign w:val="center"/>
          </w:tcPr>
          <w:p w14:paraId="19305143" w14:textId="77777777" w:rsidR="0078525D" w:rsidRPr="002A3990" w:rsidRDefault="0078525D" w:rsidP="00BA7BBC">
            <w:pPr>
              <w:jc w:val="both"/>
              <w:rPr>
                <w:b/>
              </w:rPr>
            </w:pPr>
            <w:r w:rsidRPr="002A3990">
              <w:rPr>
                <w:b/>
              </w:rPr>
              <w:t>приоритет семьи в воспитании, обучении и развитии ребенка</w:t>
            </w:r>
          </w:p>
        </w:tc>
        <w:tc>
          <w:tcPr>
            <w:tcW w:w="6627" w:type="dxa"/>
            <w:gridSpan w:val="4"/>
          </w:tcPr>
          <w:p w14:paraId="19305144" w14:textId="77777777" w:rsidR="0078525D" w:rsidRPr="002A3990" w:rsidRDefault="0078525D" w:rsidP="00A54AAF">
            <w:pPr>
              <w:jc w:val="both"/>
            </w:pPr>
            <w:r w:rsidRPr="002A3990">
              <w:t xml:space="preserve">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w:t>
            </w:r>
            <w:r w:rsidRPr="002A3990">
              <w:lastRenderedPageBreak/>
              <w:t>именно они обязаны заложить основы физического, нравственного и интеллектуального развития личности ребенка</w:t>
            </w:r>
          </w:p>
        </w:tc>
      </w:tr>
      <w:tr w:rsidR="0078525D" w14:paraId="19305149" w14:textId="77777777" w:rsidTr="00A54AAF">
        <w:tc>
          <w:tcPr>
            <w:tcW w:w="675" w:type="dxa"/>
          </w:tcPr>
          <w:p w14:paraId="19305146" w14:textId="77777777" w:rsidR="0078525D" w:rsidRDefault="0078525D" w:rsidP="00A54AAF">
            <w:pPr>
              <w:jc w:val="center"/>
            </w:pPr>
            <w:r>
              <w:lastRenderedPageBreak/>
              <w:t>2</w:t>
            </w:r>
          </w:p>
        </w:tc>
        <w:tc>
          <w:tcPr>
            <w:tcW w:w="2835" w:type="dxa"/>
            <w:gridSpan w:val="2"/>
            <w:vAlign w:val="center"/>
          </w:tcPr>
          <w:p w14:paraId="19305147" w14:textId="1053E23E" w:rsidR="0078525D" w:rsidRPr="002A3990" w:rsidRDefault="0078525D" w:rsidP="00BA7BBC">
            <w:pPr>
              <w:jc w:val="both"/>
              <w:rPr>
                <w:b/>
              </w:rPr>
            </w:pPr>
            <w:r w:rsidRPr="002A3990">
              <w:rPr>
                <w:b/>
              </w:rPr>
              <w:t>открытость для родителей (законных представителей)</w:t>
            </w:r>
          </w:p>
        </w:tc>
        <w:tc>
          <w:tcPr>
            <w:tcW w:w="6627" w:type="dxa"/>
            <w:gridSpan w:val="4"/>
          </w:tcPr>
          <w:p w14:paraId="19305148" w14:textId="7D1B2782" w:rsidR="0078525D" w:rsidRPr="002A3990" w:rsidRDefault="0078525D" w:rsidP="00A54AAF">
            <w:pPr>
              <w:jc w:val="both"/>
            </w:pPr>
            <w:r w:rsidRPr="002A3990">
              <w:t>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tc>
      </w:tr>
      <w:tr w:rsidR="0078525D" w14:paraId="1930514D" w14:textId="77777777" w:rsidTr="00A54AAF">
        <w:tc>
          <w:tcPr>
            <w:tcW w:w="675" w:type="dxa"/>
          </w:tcPr>
          <w:p w14:paraId="1930514A" w14:textId="77777777" w:rsidR="0078525D" w:rsidRDefault="0078525D" w:rsidP="00A54AAF">
            <w:pPr>
              <w:jc w:val="center"/>
            </w:pPr>
            <w:r>
              <w:t>3</w:t>
            </w:r>
          </w:p>
        </w:tc>
        <w:tc>
          <w:tcPr>
            <w:tcW w:w="2835" w:type="dxa"/>
            <w:gridSpan w:val="2"/>
            <w:vAlign w:val="center"/>
          </w:tcPr>
          <w:p w14:paraId="1930514B" w14:textId="77777777" w:rsidR="0078525D" w:rsidRPr="002A3990" w:rsidRDefault="0078525D" w:rsidP="00BA7BBC">
            <w:pPr>
              <w:jc w:val="both"/>
              <w:rPr>
                <w:b/>
              </w:rPr>
            </w:pPr>
            <w:r w:rsidRPr="002A3990">
              <w:rPr>
                <w:b/>
              </w:rPr>
              <w:t>взаимное доверие, уважение и доброжелательность во взаимоотношениях педагогов и родителей (законных представителей)</w:t>
            </w:r>
          </w:p>
        </w:tc>
        <w:tc>
          <w:tcPr>
            <w:tcW w:w="6627" w:type="dxa"/>
            <w:gridSpan w:val="4"/>
          </w:tcPr>
          <w:p w14:paraId="6B6097BC" w14:textId="0BBFC906" w:rsidR="00BA7BBC" w:rsidRDefault="0078525D" w:rsidP="00A54AAF">
            <w:pPr>
              <w:jc w:val="both"/>
            </w:pPr>
            <w:r w:rsidRPr="0007782A">
              <w:t>при взаимодействии педагогу</w:t>
            </w:r>
            <w:r w:rsidR="00BA7BBC" w:rsidRPr="0007782A">
              <w:t xml:space="preserve"> </w:t>
            </w:r>
            <w:r w:rsidRPr="0007782A">
              <w:t>необходимо придерживаться этики и культурных правил общения, проявлять позитивный настрой на общение и сотрудничество</w:t>
            </w:r>
            <w:r w:rsidRPr="002A3990">
              <w:t xml:space="preserve"> с родителями (законными представителями)</w:t>
            </w:r>
            <w:r w:rsidR="00BA7BBC">
              <w:t>.</w:t>
            </w:r>
          </w:p>
          <w:p w14:paraId="1930514C" w14:textId="5B172074" w:rsidR="0078525D" w:rsidRPr="002A3990" w:rsidRDefault="00BA7BBC" w:rsidP="00A54AAF">
            <w:pPr>
              <w:jc w:val="both"/>
            </w:pPr>
            <w:r>
              <w:t>В</w:t>
            </w:r>
            <w:r w:rsidR="0078525D" w:rsidRPr="002A3990">
              <w:t>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tc>
      </w:tr>
      <w:tr w:rsidR="0078525D" w14:paraId="19305151" w14:textId="77777777" w:rsidTr="00A54AAF">
        <w:tc>
          <w:tcPr>
            <w:tcW w:w="675" w:type="dxa"/>
          </w:tcPr>
          <w:p w14:paraId="1930514E" w14:textId="77777777" w:rsidR="0078525D" w:rsidRDefault="0078525D" w:rsidP="00A54AAF">
            <w:pPr>
              <w:jc w:val="center"/>
            </w:pPr>
            <w:r>
              <w:t>4</w:t>
            </w:r>
          </w:p>
        </w:tc>
        <w:tc>
          <w:tcPr>
            <w:tcW w:w="2835" w:type="dxa"/>
            <w:gridSpan w:val="2"/>
            <w:vAlign w:val="center"/>
          </w:tcPr>
          <w:p w14:paraId="1930514F" w14:textId="77777777" w:rsidR="0078525D" w:rsidRPr="002A3990" w:rsidRDefault="0078525D" w:rsidP="00BA7BBC">
            <w:pPr>
              <w:jc w:val="both"/>
              <w:rPr>
                <w:b/>
              </w:rPr>
            </w:pPr>
            <w:r w:rsidRPr="002A3990">
              <w:rPr>
                <w:b/>
              </w:rPr>
              <w:t>индивидуально-дифференцированный подход к каждой семье</w:t>
            </w:r>
          </w:p>
        </w:tc>
        <w:tc>
          <w:tcPr>
            <w:tcW w:w="6627" w:type="dxa"/>
            <w:gridSpan w:val="4"/>
          </w:tcPr>
          <w:p w14:paraId="19305150" w14:textId="6004986C" w:rsidR="0078525D" w:rsidRPr="002A3990" w:rsidRDefault="0078525D" w:rsidP="00A54AAF">
            <w:pPr>
              <w:jc w:val="both"/>
            </w:pPr>
            <w:r w:rsidRPr="002A3990">
              <w:t>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tc>
      </w:tr>
      <w:tr w:rsidR="0078525D" w14:paraId="19305155" w14:textId="77777777" w:rsidTr="00A54AAF">
        <w:tc>
          <w:tcPr>
            <w:tcW w:w="675" w:type="dxa"/>
          </w:tcPr>
          <w:p w14:paraId="19305152" w14:textId="77777777" w:rsidR="0078525D" w:rsidRDefault="0078525D" w:rsidP="00A54AAF">
            <w:pPr>
              <w:jc w:val="center"/>
            </w:pPr>
            <w:r>
              <w:t>5</w:t>
            </w:r>
          </w:p>
        </w:tc>
        <w:tc>
          <w:tcPr>
            <w:tcW w:w="2835" w:type="dxa"/>
            <w:gridSpan w:val="2"/>
            <w:vAlign w:val="center"/>
          </w:tcPr>
          <w:p w14:paraId="19305153" w14:textId="77777777" w:rsidR="0078525D" w:rsidRPr="002A3990" w:rsidRDefault="0078525D" w:rsidP="00BA7BBC">
            <w:pPr>
              <w:jc w:val="both"/>
              <w:rPr>
                <w:b/>
              </w:rPr>
            </w:pPr>
            <w:proofErr w:type="spellStart"/>
            <w:r w:rsidRPr="002A3990">
              <w:rPr>
                <w:b/>
              </w:rPr>
              <w:t>возрастосообразность</w:t>
            </w:r>
            <w:proofErr w:type="spellEnd"/>
          </w:p>
        </w:tc>
        <w:tc>
          <w:tcPr>
            <w:tcW w:w="6627" w:type="dxa"/>
            <w:gridSpan w:val="4"/>
          </w:tcPr>
          <w:p w14:paraId="19305154" w14:textId="2B5862DE" w:rsidR="0078525D" w:rsidRPr="002A3990" w:rsidRDefault="0078525D" w:rsidP="00A54AAF">
            <w:pPr>
              <w:tabs>
                <w:tab w:val="left" w:pos="1153"/>
              </w:tabs>
              <w:jc w:val="both"/>
            </w:pPr>
            <w:r w:rsidRPr="002A3990">
              <w:t>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tc>
      </w:tr>
      <w:tr w:rsidR="0078525D" w:rsidRPr="0038026C" w14:paraId="19305157" w14:textId="77777777" w:rsidTr="00A54AAF">
        <w:tc>
          <w:tcPr>
            <w:tcW w:w="10137" w:type="dxa"/>
            <w:gridSpan w:val="7"/>
            <w:shd w:val="clear" w:color="auto" w:fill="F2F2F2" w:themeFill="background1" w:themeFillShade="F2"/>
          </w:tcPr>
          <w:p w14:paraId="19305156" w14:textId="77D7A46A" w:rsidR="0078525D" w:rsidRPr="0038026C" w:rsidRDefault="0078525D" w:rsidP="0078525D">
            <w:pPr>
              <w:jc w:val="both"/>
              <w:rPr>
                <w:b/>
              </w:rPr>
            </w:pPr>
            <w:r>
              <w:rPr>
                <w:b/>
              </w:rPr>
              <w:t>Содержание н</w:t>
            </w:r>
            <w:r w:rsidRPr="0038026C">
              <w:rPr>
                <w:b/>
              </w:rPr>
              <w:t>аправлени</w:t>
            </w:r>
            <w:r>
              <w:rPr>
                <w:b/>
              </w:rPr>
              <w:t>й</w:t>
            </w:r>
            <w:r w:rsidRPr="0038026C">
              <w:rPr>
                <w:b/>
              </w:rPr>
              <w:t xml:space="preserve"> деятельности педагогического коллектива по построению взаимодействия</w:t>
            </w:r>
            <w:r w:rsidRPr="00BA7BBC">
              <w:rPr>
                <w:bCs/>
              </w:rPr>
              <w:t xml:space="preserve"> </w:t>
            </w:r>
            <w:r w:rsidR="00BA7BBC" w:rsidRPr="00860276">
              <w:rPr>
                <w:bCs/>
                <w:i/>
              </w:rPr>
              <w:t>(</w:t>
            </w:r>
            <w:r w:rsidRPr="00860276">
              <w:rPr>
                <w:i/>
                <w:iCs/>
              </w:rPr>
              <w:t>п.26.5. стр.163</w:t>
            </w:r>
            <w:r w:rsidR="00BA7BBC" w:rsidRPr="00860276">
              <w:rPr>
                <w:i/>
                <w:iCs/>
              </w:rPr>
              <w:t>)</w:t>
            </w:r>
          </w:p>
        </w:tc>
      </w:tr>
      <w:tr w:rsidR="0078525D" w:rsidRPr="0038026C" w14:paraId="1930515B" w14:textId="77777777" w:rsidTr="00A54AAF">
        <w:tc>
          <w:tcPr>
            <w:tcW w:w="3379" w:type="dxa"/>
            <w:gridSpan w:val="2"/>
            <w:tcBorders>
              <w:bottom w:val="single" w:sz="4" w:space="0" w:color="auto"/>
            </w:tcBorders>
            <w:shd w:val="clear" w:color="auto" w:fill="F2F2F2" w:themeFill="background1" w:themeFillShade="F2"/>
          </w:tcPr>
          <w:p w14:paraId="19305158" w14:textId="77777777" w:rsidR="0078525D" w:rsidRPr="0038026C" w:rsidRDefault="0078525D" w:rsidP="00A54AAF">
            <w:pPr>
              <w:jc w:val="center"/>
              <w:rPr>
                <w:b/>
              </w:rPr>
            </w:pPr>
            <w:proofErr w:type="spellStart"/>
            <w:r w:rsidRPr="0038026C">
              <w:rPr>
                <w:b/>
              </w:rPr>
              <w:t>диагностико</w:t>
            </w:r>
            <w:proofErr w:type="spellEnd"/>
            <w:r w:rsidRPr="0038026C">
              <w:rPr>
                <w:b/>
              </w:rPr>
              <w:t>-аналитическое</w:t>
            </w:r>
          </w:p>
        </w:tc>
        <w:tc>
          <w:tcPr>
            <w:tcW w:w="3379" w:type="dxa"/>
            <w:gridSpan w:val="4"/>
            <w:tcBorders>
              <w:bottom w:val="single" w:sz="4" w:space="0" w:color="auto"/>
            </w:tcBorders>
            <w:shd w:val="clear" w:color="auto" w:fill="F2F2F2" w:themeFill="background1" w:themeFillShade="F2"/>
          </w:tcPr>
          <w:p w14:paraId="19305159" w14:textId="77777777" w:rsidR="0078525D" w:rsidRPr="0038026C" w:rsidRDefault="0078525D" w:rsidP="00A54AAF">
            <w:pPr>
              <w:jc w:val="center"/>
              <w:rPr>
                <w:b/>
              </w:rPr>
            </w:pPr>
            <w:r w:rsidRPr="0038026C">
              <w:rPr>
                <w:b/>
              </w:rPr>
              <w:t>просветительское</w:t>
            </w:r>
          </w:p>
        </w:tc>
        <w:tc>
          <w:tcPr>
            <w:tcW w:w="3379" w:type="dxa"/>
            <w:tcBorders>
              <w:bottom w:val="single" w:sz="4" w:space="0" w:color="auto"/>
            </w:tcBorders>
            <w:shd w:val="clear" w:color="auto" w:fill="F2F2F2" w:themeFill="background1" w:themeFillShade="F2"/>
          </w:tcPr>
          <w:p w14:paraId="1930515A" w14:textId="77777777" w:rsidR="0078525D" w:rsidRPr="0038026C" w:rsidRDefault="0078525D" w:rsidP="00A54AAF">
            <w:pPr>
              <w:jc w:val="center"/>
              <w:rPr>
                <w:b/>
              </w:rPr>
            </w:pPr>
            <w:r w:rsidRPr="0038026C">
              <w:rPr>
                <w:b/>
              </w:rPr>
              <w:t>консультационное</w:t>
            </w:r>
          </w:p>
        </w:tc>
      </w:tr>
      <w:tr w:rsidR="0078525D" w14:paraId="1930515F" w14:textId="77777777" w:rsidTr="00A54AAF">
        <w:tc>
          <w:tcPr>
            <w:tcW w:w="3379" w:type="dxa"/>
            <w:gridSpan w:val="2"/>
            <w:shd w:val="clear" w:color="auto" w:fill="FFFFFF" w:themeFill="background1"/>
          </w:tcPr>
          <w:p w14:paraId="1930515C" w14:textId="77777777" w:rsidR="0078525D" w:rsidRPr="0038026C" w:rsidRDefault="0078525D" w:rsidP="00A54AAF">
            <w:pPr>
              <w:jc w:val="center"/>
            </w:pPr>
            <w:r>
              <w:t>1</w:t>
            </w:r>
          </w:p>
        </w:tc>
        <w:tc>
          <w:tcPr>
            <w:tcW w:w="3379" w:type="dxa"/>
            <w:gridSpan w:val="4"/>
            <w:shd w:val="clear" w:color="auto" w:fill="FFFFFF" w:themeFill="background1"/>
          </w:tcPr>
          <w:p w14:paraId="1930515D" w14:textId="77777777" w:rsidR="0078525D" w:rsidRPr="0038026C" w:rsidRDefault="0078525D" w:rsidP="00A54AAF">
            <w:pPr>
              <w:jc w:val="center"/>
            </w:pPr>
            <w:r>
              <w:t>2</w:t>
            </w:r>
          </w:p>
        </w:tc>
        <w:tc>
          <w:tcPr>
            <w:tcW w:w="3379" w:type="dxa"/>
            <w:shd w:val="clear" w:color="auto" w:fill="FFFFFF" w:themeFill="background1"/>
          </w:tcPr>
          <w:p w14:paraId="1930515E" w14:textId="77777777" w:rsidR="0078525D" w:rsidRPr="0038026C" w:rsidRDefault="0078525D" w:rsidP="00A54AAF">
            <w:pPr>
              <w:jc w:val="center"/>
            </w:pPr>
            <w:r>
              <w:t>3</w:t>
            </w:r>
          </w:p>
        </w:tc>
      </w:tr>
      <w:tr w:rsidR="0078525D" w14:paraId="19305174" w14:textId="77777777" w:rsidTr="00A54AAF">
        <w:tc>
          <w:tcPr>
            <w:tcW w:w="3379" w:type="dxa"/>
            <w:gridSpan w:val="2"/>
          </w:tcPr>
          <w:p w14:paraId="19305160" w14:textId="77777777" w:rsidR="0078525D" w:rsidRDefault="0078525D" w:rsidP="00BA7BBC">
            <w:pPr>
              <w:jc w:val="both"/>
            </w:pPr>
            <w:r w:rsidRPr="0038026C">
              <w:t>получение и анализ данных</w:t>
            </w:r>
            <w:r>
              <w:t>:</w:t>
            </w:r>
          </w:p>
          <w:p w14:paraId="19305161" w14:textId="67EC068C" w:rsidR="0078525D" w:rsidRDefault="0078525D" w:rsidP="00BA7BBC">
            <w:pPr>
              <w:pStyle w:val="a5"/>
              <w:numPr>
                <w:ilvl w:val="0"/>
                <w:numId w:val="10"/>
              </w:numPr>
              <w:ind w:left="0" w:firstLine="284"/>
              <w:jc w:val="both"/>
            </w:pPr>
            <w:r w:rsidRPr="0038026C">
              <w:t>о семье каждого обучающегося</w:t>
            </w:r>
            <w:r w:rsidR="00BA7BBC">
              <w:t>;</w:t>
            </w:r>
            <w:r w:rsidRPr="0038026C">
              <w:t xml:space="preserve"> </w:t>
            </w:r>
          </w:p>
          <w:p w14:paraId="19305162" w14:textId="51ECD911" w:rsidR="0078525D" w:rsidRDefault="00BA7BBC" w:rsidP="00BA7BBC">
            <w:pPr>
              <w:pStyle w:val="a5"/>
              <w:numPr>
                <w:ilvl w:val="0"/>
                <w:numId w:val="10"/>
              </w:numPr>
              <w:ind w:left="0" w:firstLine="284"/>
              <w:jc w:val="both"/>
            </w:pPr>
            <w:r>
              <w:t xml:space="preserve">о </w:t>
            </w:r>
            <w:r w:rsidR="0078525D" w:rsidRPr="0038026C">
              <w:t xml:space="preserve">запросах </w:t>
            </w:r>
            <w:r w:rsidR="0078525D">
              <w:t xml:space="preserve">семьи </w:t>
            </w:r>
            <w:r w:rsidR="0078525D" w:rsidRPr="0038026C">
              <w:t xml:space="preserve">в отношении охраны здоровья и развития ребенка; </w:t>
            </w:r>
          </w:p>
          <w:p w14:paraId="19305163" w14:textId="77777777" w:rsidR="0078525D" w:rsidRDefault="0078525D" w:rsidP="00BA7BBC">
            <w:pPr>
              <w:pStyle w:val="a5"/>
              <w:numPr>
                <w:ilvl w:val="0"/>
                <w:numId w:val="10"/>
              </w:numPr>
              <w:ind w:left="0" w:firstLine="284"/>
              <w:jc w:val="both"/>
            </w:pPr>
            <w:r w:rsidRPr="0038026C">
              <w:t xml:space="preserve">об уровне психолого-педагогической компетентности родителей (законных представителей); </w:t>
            </w:r>
          </w:p>
          <w:p w14:paraId="19305164" w14:textId="77777777" w:rsidR="0078525D" w:rsidRDefault="0078525D" w:rsidP="00BA7BBC">
            <w:pPr>
              <w:pStyle w:val="a5"/>
              <w:numPr>
                <w:ilvl w:val="0"/>
                <w:numId w:val="10"/>
              </w:numPr>
              <w:ind w:left="0" w:firstLine="284"/>
              <w:jc w:val="both"/>
            </w:pPr>
            <w:r w:rsidRPr="0038026C">
              <w:t xml:space="preserve">планирование работы с семьей с учетом результатов проведенного анализа; </w:t>
            </w:r>
          </w:p>
          <w:p w14:paraId="19305165" w14:textId="2DB5F67F" w:rsidR="0078525D" w:rsidRPr="0038026C" w:rsidRDefault="0078525D" w:rsidP="00BA7BBC">
            <w:pPr>
              <w:pStyle w:val="a5"/>
              <w:numPr>
                <w:ilvl w:val="0"/>
                <w:numId w:val="10"/>
              </w:numPr>
              <w:ind w:left="0" w:firstLine="284"/>
              <w:jc w:val="both"/>
            </w:pPr>
            <w:r w:rsidRPr="0038026C">
              <w:t>со</w:t>
            </w:r>
            <w:r>
              <w:t>гласование воспитательных задач</w:t>
            </w:r>
          </w:p>
        </w:tc>
        <w:tc>
          <w:tcPr>
            <w:tcW w:w="3379" w:type="dxa"/>
            <w:gridSpan w:val="4"/>
          </w:tcPr>
          <w:p w14:paraId="19305166" w14:textId="77777777" w:rsidR="0078525D" w:rsidRDefault="0078525D" w:rsidP="00BA7BBC">
            <w:pPr>
              <w:jc w:val="both"/>
            </w:pPr>
            <w:r w:rsidRPr="0038026C">
              <w:t>просвещение родителей (законных представителей) по вопросам</w:t>
            </w:r>
            <w:r>
              <w:t>:</w:t>
            </w:r>
          </w:p>
          <w:p w14:paraId="19305167" w14:textId="77777777" w:rsidR="0078525D" w:rsidRDefault="0078525D" w:rsidP="00BA7BBC">
            <w:pPr>
              <w:pStyle w:val="a5"/>
              <w:numPr>
                <w:ilvl w:val="0"/>
                <w:numId w:val="10"/>
              </w:numPr>
              <w:ind w:left="0" w:firstLine="307"/>
              <w:jc w:val="both"/>
            </w:pPr>
            <w:r w:rsidRPr="0038026C">
              <w:t>особенностей психофизиологического и психического развития детей младенческого, раннего и дошкольного возрастов;</w:t>
            </w:r>
          </w:p>
          <w:p w14:paraId="19305168" w14:textId="77777777" w:rsidR="0078525D" w:rsidRDefault="0078525D" w:rsidP="00BA7BBC">
            <w:pPr>
              <w:pStyle w:val="a5"/>
              <w:numPr>
                <w:ilvl w:val="0"/>
                <w:numId w:val="10"/>
              </w:numPr>
              <w:ind w:left="0" w:firstLine="307"/>
              <w:jc w:val="both"/>
            </w:pPr>
            <w:r w:rsidRPr="0038026C">
              <w:t xml:space="preserve">выбора эффективных методов обучения и воспитания детей определенного возраста; </w:t>
            </w:r>
          </w:p>
          <w:p w14:paraId="19305169" w14:textId="77777777" w:rsidR="0078525D" w:rsidRDefault="0078525D" w:rsidP="00BA7BBC">
            <w:pPr>
              <w:pStyle w:val="a5"/>
              <w:numPr>
                <w:ilvl w:val="0"/>
                <w:numId w:val="10"/>
              </w:numPr>
              <w:ind w:left="0" w:firstLine="307"/>
              <w:jc w:val="both"/>
            </w:pPr>
            <w:r w:rsidRPr="0038026C">
              <w:t xml:space="preserve">ознакомление с актуальной информацией о государственной политике в области </w:t>
            </w:r>
            <w:r>
              <w:t>дошкольного образования</w:t>
            </w:r>
            <w:r w:rsidRPr="0038026C">
              <w:t xml:space="preserve">, включая </w:t>
            </w:r>
            <w:r w:rsidRPr="0038026C">
              <w:lastRenderedPageBreak/>
              <w:t>информирование о мерах господдержки семьям с детьми дошкольного возраста;</w:t>
            </w:r>
          </w:p>
          <w:p w14:paraId="1930516A" w14:textId="77777777" w:rsidR="0078525D" w:rsidRDefault="0078525D" w:rsidP="00BA7BBC">
            <w:pPr>
              <w:pStyle w:val="a5"/>
              <w:numPr>
                <w:ilvl w:val="0"/>
                <w:numId w:val="10"/>
              </w:numPr>
              <w:ind w:left="0" w:firstLine="307"/>
              <w:jc w:val="both"/>
            </w:pPr>
            <w:r w:rsidRPr="0038026C">
              <w:t>информирование об особенностях реализуемой образовательной программы;</w:t>
            </w:r>
          </w:p>
          <w:p w14:paraId="1930516B" w14:textId="77777777" w:rsidR="0078525D" w:rsidRDefault="0078525D" w:rsidP="00BA7BBC">
            <w:pPr>
              <w:pStyle w:val="a5"/>
              <w:numPr>
                <w:ilvl w:val="0"/>
                <w:numId w:val="10"/>
              </w:numPr>
              <w:ind w:left="0" w:firstLine="307"/>
              <w:jc w:val="both"/>
            </w:pPr>
            <w:r w:rsidRPr="0038026C">
              <w:t xml:space="preserve">условиях пребывания ребенка в группе; </w:t>
            </w:r>
          </w:p>
          <w:p w14:paraId="1930516C" w14:textId="42255836" w:rsidR="0078525D" w:rsidRPr="0038026C" w:rsidRDefault="0078525D" w:rsidP="00BA7BBC">
            <w:pPr>
              <w:pStyle w:val="a5"/>
              <w:numPr>
                <w:ilvl w:val="0"/>
                <w:numId w:val="10"/>
              </w:numPr>
              <w:ind w:left="0" w:firstLine="307"/>
              <w:jc w:val="both"/>
            </w:pPr>
            <w:r w:rsidRPr="0038026C">
              <w:t>содержании и методах образовательной работы с детьми</w:t>
            </w:r>
          </w:p>
        </w:tc>
        <w:tc>
          <w:tcPr>
            <w:tcW w:w="3379" w:type="dxa"/>
          </w:tcPr>
          <w:p w14:paraId="1930516D" w14:textId="77777777" w:rsidR="0078525D" w:rsidRDefault="0078525D" w:rsidP="00BA7BBC">
            <w:pPr>
              <w:jc w:val="both"/>
            </w:pPr>
            <w:r w:rsidRPr="0038026C">
              <w:lastRenderedPageBreak/>
              <w:t>консультирование родителей (законных представителей) по вопросам</w:t>
            </w:r>
            <w:r>
              <w:t>:</w:t>
            </w:r>
          </w:p>
          <w:p w14:paraId="1930516E" w14:textId="1ECC7ED9" w:rsidR="0078525D" w:rsidRDefault="0078525D" w:rsidP="00BA7BBC">
            <w:pPr>
              <w:pStyle w:val="a5"/>
              <w:numPr>
                <w:ilvl w:val="0"/>
                <w:numId w:val="10"/>
              </w:numPr>
              <w:ind w:left="46" w:firstLine="284"/>
              <w:jc w:val="both"/>
            </w:pPr>
            <w:r w:rsidRPr="0038026C">
              <w:t>их взаимодействия с ребенком</w:t>
            </w:r>
            <w:r w:rsidR="00437AB8">
              <w:t>;</w:t>
            </w:r>
            <w:r w:rsidRPr="0038026C">
              <w:t xml:space="preserve"> </w:t>
            </w:r>
          </w:p>
          <w:p w14:paraId="1930516F" w14:textId="77777777" w:rsidR="0078525D" w:rsidRDefault="0078525D" w:rsidP="00BA7BBC">
            <w:pPr>
              <w:pStyle w:val="a5"/>
              <w:numPr>
                <w:ilvl w:val="0"/>
                <w:numId w:val="10"/>
              </w:numPr>
              <w:ind w:left="46" w:firstLine="284"/>
              <w:jc w:val="both"/>
            </w:pPr>
            <w:r w:rsidRPr="0038026C">
              <w:t xml:space="preserve">преодоления возникающих проблем воспитания и обучения детей, в том числе с </w:t>
            </w:r>
            <w:r>
              <w:t xml:space="preserve">особыми образовательными потребностями </w:t>
            </w:r>
            <w:r w:rsidRPr="0038026C">
              <w:t xml:space="preserve">в условиях семьи; </w:t>
            </w:r>
          </w:p>
          <w:p w14:paraId="19305170" w14:textId="77777777" w:rsidR="0078525D" w:rsidRDefault="0078525D" w:rsidP="00BA7BBC">
            <w:pPr>
              <w:pStyle w:val="a5"/>
              <w:numPr>
                <w:ilvl w:val="0"/>
                <w:numId w:val="10"/>
              </w:numPr>
              <w:ind w:left="46" w:firstLine="284"/>
              <w:jc w:val="both"/>
            </w:pPr>
            <w:r w:rsidRPr="0038026C">
              <w:t>особенностей поведения и взаимодействия ребенка со сверстниками и педагогом;</w:t>
            </w:r>
          </w:p>
          <w:p w14:paraId="19305171" w14:textId="77777777" w:rsidR="0078525D" w:rsidRDefault="0078525D" w:rsidP="00BA7BBC">
            <w:pPr>
              <w:pStyle w:val="a5"/>
              <w:numPr>
                <w:ilvl w:val="0"/>
                <w:numId w:val="10"/>
              </w:numPr>
              <w:ind w:left="46" w:firstLine="284"/>
              <w:jc w:val="both"/>
            </w:pPr>
            <w:r w:rsidRPr="0038026C">
              <w:lastRenderedPageBreak/>
              <w:t xml:space="preserve">возникающих проблемных ситуациях; </w:t>
            </w:r>
          </w:p>
          <w:p w14:paraId="19305172" w14:textId="13B0F05A" w:rsidR="0078525D" w:rsidRDefault="00437AB8" w:rsidP="00BA7BBC">
            <w:pPr>
              <w:pStyle w:val="a5"/>
              <w:numPr>
                <w:ilvl w:val="0"/>
                <w:numId w:val="10"/>
              </w:numPr>
              <w:ind w:left="46" w:firstLine="284"/>
              <w:jc w:val="both"/>
            </w:pPr>
            <w:r>
              <w:t xml:space="preserve">о </w:t>
            </w:r>
            <w:r w:rsidR="0078525D" w:rsidRPr="0038026C">
              <w:t>способ</w:t>
            </w:r>
            <w:r>
              <w:t>ах</w:t>
            </w:r>
            <w:r w:rsidR="0078525D" w:rsidRPr="0038026C">
              <w:t xml:space="preserve"> воспитания и построения продуктивного взаимодействия с детьми раннего и дошкольного возрастов; </w:t>
            </w:r>
          </w:p>
          <w:p w14:paraId="19305173" w14:textId="60D8D026" w:rsidR="0078525D" w:rsidRPr="0038026C" w:rsidRDefault="00437AB8" w:rsidP="00BA7BBC">
            <w:pPr>
              <w:pStyle w:val="a5"/>
              <w:numPr>
                <w:ilvl w:val="0"/>
                <w:numId w:val="10"/>
              </w:numPr>
              <w:ind w:left="46" w:firstLine="284"/>
              <w:jc w:val="both"/>
            </w:pPr>
            <w:r>
              <w:t xml:space="preserve">о </w:t>
            </w:r>
            <w:r w:rsidR="0078525D" w:rsidRPr="0038026C">
              <w:t>способа</w:t>
            </w:r>
            <w:r>
              <w:t>х</w:t>
            </w:r>
            <w:r w:rsidR="0078525D" w:rsidRPr="0038026C">
              <w:t xml:space="preserve"> организации и участия в детских деятельностях, </w:t>
            </w:r>
            <w:r w:rsidR="0078525D">
              <w:t>о</w:t>
            </w:r>
            <w:r w:rsidR="0078525D" w:rsidRPr="0038026C">
              <w:t>бразовательном процессе и другому</w:t>
            </w:r>
          </w:p>
        </w:tc>
      </w:tr>
      <w:tr w:rsidR="0078525D" w:rsidRPr="0036209A" w14:paraId="19305176" w14:textId="77777777" w:rsidTr="00A54AAF">
        <w:tc>
          <w:tcPr>
            <w:tcW w:w="10137" w:type="dxa"/>
            <w:gridSpan w:val="7"/>
            <w:shd w:val="clear" w:color="auto" w:fill="F2F2F2" w:themeFill="background1" w:themeFillShade="F2"/>
          </w:tcPr>
          <w:p w14:paraId="22E6DDE4" w14:textId="77777777" w:rsidR="00860276" w:rsidRDefault="0078525D" w:rsidP="002157AE">
            <w:pPr>
              <w:jc w:val="both"/>
              <w:rPr>
                <w:b/>
              </w:rPr>
            </w:pPr>
            <w:r w:rsidRPr="0036209A">
              <w:rPr>
                <w:b/>
              </w:rPr>
              <w:lastRenderedPageBreak/>
              <w:t>Формы реализации</w:t>
            </w:r>
            <w:r>
              <w:rPr>
                <w:b/>
              </w:rPr>
              <w:t xml:space="preserve"> направлений деятельности </w:t>
            </w:r>
          </w:p>
          <w:p w14:paraId="19305175" w14:textId="0DDB3F83" w:rsidR="0078525D" w:rsidRPr="0036209A" w:rsidRDefault="00437AB8" w:rsidP="002157AE">
            <w:pPr>
              <w:jc w:val="both"/>
              <w:rPr>
                <w:b/>
              </w:rPr>
            </w:pPr>
            <w:r w:rsidRPr="00860276">
              <w:rPr>
                <w:bCs/>
                <w:i/>
              </w:rPr>
              <w:t>(</w:t>
            </w:r>
            <w:r w:rsidR="0078525D" w:rsidRPr="00860276">
              <w:rPr>
                <w:i/>
              </w:rPr>
              <w:t>п.</w:t>
            </w:r>
            <w:r w:rsidR="002157AE" w:rsidRPr="00860276">
              <w:rPr>
                <w:i/>
              </w:rPr>
              <w:t>26.7 стр.163-164, п.26.8-26.11</w:t>
            </w:r>
            <w:r w:rsidR="0082592B" w:rsidRPr="00860276">
              <w:rPr>
                <w:i/>
              </w:rPr>
              <w:t xml:space="preserve">, </w:t>
            </w:r>
            <w:r w:rsidR="002157AE" w:rsidRPr="00860276">
              <w:rPr>
                <w:i/>
              </w:rPr>
              <w:t>стр.163-165</w:t>
            </w:r>
            <w:r w:rsidRPr="00860276">
              <w:rPr>
                <w:i/>
              </w:rPr>
              <w:t>)</w:t>
            </w:r>
          </w:p>
        </w:tc>
      </w:tr>
      <w:tr w:rsidR="0078525D" w14:paraId="1930517A" w14:textId="77777777" w:rsidTr="00A54AAF">
        <w:tc>
          <w:tcPr>
            <w:tcW w:w="3379" w:type="dxa"/>
            <w:gridSpan w:val="2"/>
            <w:shd w:val="clear" w:color="auto" w:fill="FFFFFF" w:themeFill="background1"/>
          </w:tcPr>
          <w:p w14:paraId="19305177" w14:textId="77777777" w:rsidR="0078525D" w:rsidRPr="0038026C" w:rsidRDefault="0078525D" w:rsidP="00A54AAF">
            <w:pPr>
              <w:jc w:val="center"/>
            </w:pPr>
            <w:r>
              <w:t>1</w:t>
            </w:r>
          </w:p>
        </w:tc>
        <w:tc>
          <w:tcPr>
            <w:tcW w:w="3379" w:type="dxa"/>
            <w:gridSpan w:val="4"/>
            <w:shd w:val="clear" w:color="auto" w:fill="FFFFFF" w:themeFill="background1"/>
          </w:tcPr>
          <w:p w14:paraId="19305178" w14:textId="77777777" w:rsidR="0078525D" w:rsidRPr="0038026C" w:rsidRDefault="0078525D" w:rsidP="00A54AAF">
            <w:pPr>
              <w:jc w:val="center"/>
            </w:pPr>
            <w:r>
              <w:t>2</w:t>
            </w:r>
          </w:p>
        </w:tc>
        <w:tc>
          <w:tcPr>
            <w:tcW w:w="3379" w:type="dxa"/>
            <w:shd w:val="clear" w:color="auto" w:fill="FFFFFF" w:themeFill="background1"/>
          </w:tcPr>
          <w:p w14:paraId="19305179" w14:textId="77777777" w:rsidR="0078525D" w:rsidRPr="0038026C" w:rsidRDefault="0078525D" w:rsidP="00A54AAF">
            <w:pPr>
              <w:jc w:val="center"/>
            </w:pPr>
            <w:r>
              <w:t>3</w:t>
            </w:r>
          </w:p>
        </w:tc>
      </w:tr>
      <w:tr w:rsidR="0078525D" w14:paraId="1930517E" w14:textId="77777777" w:rsidTr="00A54AAF">
        <w:tc>
          <w:tcPr>
            <w:tcW w:w="3379" w:type="dxa"/>
            <w:gridSpan w:val="2"/>
            <w:shd w:val="clear" w:color="auto" w:fill="FFFFFF" w:themeFill="background1"/>
          </w:tcPr>
          <w:p w14:paraId="1930517B" w14:textId="77777777" w:rsidR="0078525D" w:rsidRPr="0038026C" w:rsidRDefault="0078525D" w:rsidP="00A54AAF">
            <w:pPr>
              <w:jc w:val="center"/>
              <w:rPr>
                <w:b/>
              </w:rPr>
            </w:pPr>
            <w:proofErr w:type="spellStart"/>
            <w:r w:rsidRPr="0038026C">
              <w:rPr>
                <w:b/>
              </w:rPr>
              <w:t>диагностико</w:t>
            </w:r>
            <w:proofErr w:type="spellEnd"/>
            <w:r w:rsidRPr="0038026C">
              <w:rPr>
                <w:b/>
              </w:rPr>
              <w:t>-аналитическое</w:t>
            </w:r>
          </w:p>
        </w:tc>
        <w:tc>
          <w:tcPr>
            <w:tcW w:w="3379" w:type="dxa"/>
            <w:gridSpan w:val="4"/>
            <w:shd w:val="clear" w:color="auto" w:fill="FFFFFF" w:themeFill="background1"/>
          </w:tcPr>
          <w:p w14:paraId="1930517C" w14:textId="77777777" w:rsidR="0078525D" w:rsidRPr="0038026C" w:rsidRDefault="0078525D" w:rsidP="00A54AAF">
            <w:pPr>
              <w:jc w:val="center"/>
              <w:rPr>
                <w:b/>
              </w:rPr>
            </w:pPr>
            <w:r w:rsidRPr="0038026C">
              <w:rPr>
                <w:b/>
              </w:rPr>
              <w:t>просветительское</w:t>
            </w:r>
          </w:p>
        </w:tc>
        <w:tc>
          <w:tcPr>
            <w:tcW w:w="3379" w:type="dxa"/>
            <w:shd w:val="clear" w:color="auto" w:fill="FFFFFF" w:themeFill="background1"/>
          </w:tcPr>
          <w:p w14:paraId="1930517D" w14:textId="77777777" w:rsidR="0078525D" w:rsidRPr="0038026C" w:rsidRDefault="0078525D" w:rsidP="00A54AAF">
            <w:pPr>
              <w:jc w:val="center"/>
              <w:rPr>
                <w:b/>
              </w:rPr>
            </w:pPr>
            <w:r w:rsidRPr="0038026C">
              <w:rPr>
                <w:b/>
              </w:rPr>
              <w:t>консультационное</w:t>
            </w:r>
          </w:p>
        </w:tc>
      </w:tr>
      <w:tr w:rsidR="0078525D" w14:paraId="19305195" w14:textId="77777777" w:rsidTr="00A54AAF">
        <w:tc>
          <w:tcPr>
            <w:tcW w:w="3379" w:type="dxa"/>
            <w:gridSpan w:val="2"/>
          </w:tcPr>
          <w:p w14:paraId="1930517F" w14:textId="77777777" w:rsidR="0078525D" w:rsidRDefault="0078525D" w:rsidP="0044512D">
            <w:pPr>
              <w:pStyle w:val="a5"/>
              <w:numPr>
                <w:ilvl w:val="0"/>
                <w:numId w:val="11"/>
              </w:numPr>
              <w:tabs>
                <w:tab w:val="left" w:pos="567"/>
              </w:tabs>
              <w:ind w:left="0" w:firstLine="284"/>
              <w:jc w:val="both"/>
            </w:pPr>
            <w:r w:rsidRPr="0036209A">
              <w:t xml:space="preserve">опросы, </w:t>
            </w:r>
          </w:p>
          <w:p w14:paraId="19305180" w14:textId="77777777" w:rsidR="0078525D" w:rsidRDefault="0078525D" w:rsidP="0044512D">
            <w:pPr>
              <w:pStyle w:val="a5"/>
              <w:numPr>
                <w:ilvl w:val="0"/>
                <w:numId w:val="11"/>
              </w:numPr>
              <w:tabs>
                <w:tab w:val="left" w:pos="567"/>
              </w:tabs>
              <w:ind w:left="0" w:firstLine="284"/>
              <w:jc w:val="both"/>
            </w:pPr>
            <w:r w:rsidRPr="0036209A">
              <w:t>социологические срезы,</w:t>
            </w:r>
          </w:p>
          <w:p w14:paraId="19305181" w14:textId="77777777" w:rsidR="0078525D" w:rsidRDefault="0078525D" w:rsidP="0044512D">
            <w:pPr>
              <w:pStyle w:val="a5"/>
              <w:numPr>
                <w:ilvl w:val="0"/>
                <w:numId w:val="11"/>
              </w:numPr>
              <w:tabs>
                <w:tab w:val="left" w:pos="567"/>
              </w:tabs>
              <w:ind w:left="0" w:firstLine="284"/>
              <w:jc w:val="both"/>
            </w:pPr>
            <w:r w:rsidRPr="0036209A">
              <w:t>индивидуальные блокноты,</w:t>
            </w:r>
          </w:p>
          <w:p w14:paraId="19305182" w14:textId="77777777" w:rsidR="0078525D" w:rsidRDefault="0078525D" w:rsidP="0044512D">
            <w:pPr>
              <w:pStyle w:val="a5"/>
              <w:numPr>
                <w:ilvl w:val="0"/>
                <w:numId w:val="11"/>
              </w:numPr>
              <w:tabs>
                <w:tab w:val="left" w:pos="567"/>
              </w:tabs>
              <w:ind w:left="0" w:firstLine="284"/>
              <w:jc w:val="both"/>
            </w:pPr>
            <w:r w:rsidRPr="0036209A">
              <w:t>"почтовый ящик",</w:t>
            </w:r>
          </w:p>
          <w:p w14:paraId="19305183" w14:textId="77777777" w:rsidR="0078525D" w:rsidRDefault="0078525D" w:rsidP="0044512D">
            <w:pPr>
              <w:pStyle w:val="a5"/>
              <w:numPr>
                <w:ilvl w:val="0"/>
                <w:numId w:val="11"/>
              </w:numPr>
              <w:tabs>
                <w:tab w:val="left" w:pos="567"/>
              </w:tabs>
              <w:ind w:left="0" w:firstLine="284"/>
              <w:jc w:val="both"/>
            </w:pPr>
            <w:r w:rsidRPr="0036209A">
              <w:t xml:space="preserve">педагогические беседы с родителями (законными представителями); </w:t>
            </w:r>
          </w:p>
          <w:p w14:paraId="19305184" w14:textId="77777777" w:rsidR="0078525D" w:rsidRDefault="0078525D" w:rsidP="0044512D">
            <w:pPr>
              <w:pStyle w:val="a5"/>
              <w:numPr>
                <w:ilvl w:val="0"/>
                <w:numId w:val="11"/>
              </w:numPr>
              <w:tabs>
                <w:tab w:val="left" w:pos="567"/>
              </w:tabs>
              <w:ind w:left="0" w:firstLine="284"/>
              <w:jc w:val="both"/>
            </w:pPr>
            <w:r w:rsidRPr="0036209A">
              <w:t xml:space="preserve">дни (недели) открытых дверей, </w:t>
            </w:r>
          </w:p>
          <w:p w14:paraId="19305185" w14:textId="77777777" w:rsidR="0078525D" w:rsidRPr="0038026C" w:rsidRDefault="0078525D" w:rsidP="0044512D">
            <w:pPr>
              <w:pStyle w:val="a5"/>
              <w:numPr>
                <w:ilvl w:val="0"/>
                <w:numId w:val="11"/>
              </w:numPr>
              <w:tabs>
                <w:tab w:val="left" w:pos="567"/>
              </w:tabs>
              <w:ind w:left="0" w:firstLine="284"/>
              <w:jc w:val="both"/>
            </w:pPr>
            <w:r w:rsidRPr="0036209A">
              <w:t>открытые просмотры занятий и других видов деятельности детей и так далее;</w:t>
            </w:r>
          </w:p>
        </w:tc>
        <w:tc>
          <w:tcPr>
            <w:tcW w:w="6758" w:type="dxa"/>
            <w:gridSpan w:val="5"/>
          </w:tcPr>
          <w:p w14:paraId="19305186" w14:textId="77777777" w:rsidR="0078525D" w:rsidRPr="0036209A" w:rsidRDefault="0078525D" w:rsidP="0044512D">
            <w:pPr>
              <w:pStyle w:val="a5"/>
              <w:widowControl w:val="0"/>
              <w:numPr>
                <w:ilvl w:val="0"/>
                <w:numId w:val="12"/>
              </w:numPr>
              <w:autoSpaceDE w:val="0"/>
              <w:autoSpaceDN w:val="0"/>
              <w:adjustRightInd w:val="0"/>
              <w:ind w:left="23" w:firstLine="337"/>
              <w:jc w:val="both"/>
              <w:rPr>
                <w:rFonts w:eastAsiaTheme="minorEastAsia"/>
              </w:rPr>
            </w:pPr>
            <w:r w:rsidRPr="0036209A">
              <w:rPr>
                <w:rFonts w:eastAsiaTheme="minorEastAsia"/>
              </w:rPr>
              <w:t xml:space="preserve">групповые родительские собрания, </w:t>
            </w:r>
          </w:p>
          <w:p w14:paraId="19305187" w14:textId="77777777" w:rsidR="0078525D" w:rsidRPr="0036209A" w:rsidRDefault="0078525D" w:rsidP="0044512D">
            <w:pPr>
              <w:pStyle w:val="a5"/>
              <w:widowControl w:val="0"/>
              <w:numPr>
                <w:ilvl w:val="0"/>
                <w:numId w:val="12"/>
              </w:numPr>
              <w:autoSpaceDE w:val="0"/>
              <w:autoSpaceDN w:val="0"/>
              <w:adjustRightInd w:val="0"/>
              <w:ind w:left="23" w:firstLine="337"/>
              <w:jc w:val="both"/>
              <w:rPr>
                <w:rFonts w:eastAsiaTheme="minorEastAsia"/>
              </w:rPr>
            </w:pPr>
            <w:r w:rsidRPr="0036209A">
              <w:rPr>
                <w:rFonts w:eastAsiaTheme="minorEastAsia"/>
              </w:rPr>
              <w:t xml:space="preserve">конференции, </w:t>
            </w:r>
          </w:p>
          <w:p w14:paraId="19305188" w14:textId="77777777" w:rsidR="0078525D" w:rsidRPr="0036209A" w:rsidRDefault="0078525D" w:rsidP="0044512D">
            <w:pPr>
              <w:pStyle w:val="a5"/>
              <w:widowControl w:val="0"/>
              <w:numPr>
                <w:ilvl w:val="0"/>
                <w:numId w:val="12"/>
              </w:numPr>
              <w:autoSpaceDE w:val="0"/>
              <w:autoSpaceDN w:val="0"/>
              <w:adjustRightInd w:val="0"/>
              <w:ind w:left="23" w:firstLine="337"/>
              <w:jc w:val="both"/>
              <w:rPr>
                <w:rFonts w:eastAsiaTheme="minorEastAsia"/>
              </w:rPr>
            </w:pPr>
            <w:r w:rsidRPr="0036209A">
              <w:rPr>
                <w:rFonts w:eastAsiaTheme="minorEastAsia"/>
              </w:rPr>
              <w:t xml:space="preserve">круглые столы, </w:t>
            </w:r>
          </w:p>
          <w:p w14:paraId="19305189" w14:textId="77777777" w:rsidR="0078525D" w:rsidRPr="0036209A" w:rsidRDefault="0078525D" w:rsidP="0044512D">
            <w:pPr>
              <w:pStyle w:val="a5"/>
              <w:widowControl w:val="0"/>
              <w:numPr>
                <w:ilvl w:val="0"/>
                <w:numId w:val="12"/>
              </w:numPr>
              <w:autoSpaceDE w:val="0"/>
              <w:autoSpaceDN w:val="0"/>
              <w:adjustRightInd w:val="0"/>
              <w:ind w:left="23" w:firstLine="337"/>
              <w:jc w:val="both"/>
              <w:rPr>
                <w:rFonts w:eastAsiaTheme="minorEastAsia"/>
              </w:rPr>
            </w:pPr>
            <w:r w:rsidRPr="0036209A">
              <w:rPr>
                <w:rFonts w:eastAsiaTheme="minorEastAsia"/>
              </w:rPr>
              <w:t xml:space="preserve">семинары-практикумы, </w:t>
            </w:r>
          </w:p>
          <w:p w14:paraId="1930518A" w14:textId="77777777" w:rsidR="0078525D" w:rsidRPr="0036209A" w:rsidRDefault="0078525D" w:rsidP="0044512D">
            <w:pPr>
              <w:pStyle w:val="a5"/>
              <w:widowControl w:val="0"/>
              <w:numPr>
                <w:ilvl w:val="0"/>
                <w:numId w:val="12"/>
              </w:numPr>
              <w:autoSpaceDE w:val="0"/>
              <w:autoSpaceDN w:val="0"/>
              <w:adjustRightInd w:val="0"/>
              <w:ind w:left="23" w:firstLine="337"/>
              <w:jc w:val="both"/>
              <w:rPr>
                <w:rFonts w:eastAsiaTheme="minorEastAsia"/>
              </w:rPr>
            </w:pPr>
            <w:r w:rsidRPr="0036209A">
              <w:rPr>
                <w:rFonts w:eastAsiaTheme="minorEastAsia"/>
              </w:rPr>
              <w:t xml:space="preserve">тренинги и ролевые игры, </w:t>
            </w:r>
          </w:p>
          <w:p w14:paraId="1930518B" w14:textId="77777777" w:rsidR="0078525D" w:rsidRPr="0036209A" w:rsidRDefault="0078525D" w:rsidP="0044512D">
            <w:pPr>
              <w:pStyle w:val="a5"/>
              <w:widowControl w:val="0"/>
              <w:numPr>
                <w:ilvl w:val="0"/>
                <w:numId w:val="12"/>
              </w:numPr>
              <w:autoSpaceDE w:val="0"/>
              <w:autoSpaceDN w:val="0"/>
              <w:adjustRightInd w:val="0"/>
              <w:ind w:left="23" w:firstLine="337"/>
              <w:jc w:val="both"/>
              <w:rPr>
                <w:rFonts w:eastAsiaTheme="minorEastAsia"/>
              </w:rPr>
            </w:pPr>
            <w:r w:rsidRPr="0036209A">
              <w:rPr>
                <w:rFonts w:eastAsiaTheme="minorEastAsia"/>
              </w:rPr>
              <w:t xml:space="preserve">консультации, </w:t>
            </w:r>
          </w:p>
          <w:p w14:paraId="1930518C" w14:textId="77777777" w:rsidR="0078525D" w:rsidRPr="0036209A" w:rsidRDefault="0078525D" w:rsidP="0044512D">
            <w:pPr>
              <w:pStyle w:val="a5"/>
              <w:widowControl w:val="0"/>
              <w:numPr>
                <w:ilvl w:val="0"/>
                <w:numId w:val="12"/>
              </w:numPr>
              <w:autoSpaceDE w:val="0"/>
              <w:autoSpaceDN w:val="0"/>
              <w:adjustRightInd w:val="0"/>
              <w:ind w:left="23" w:firstLine="337"/>
              <w:jc w:val="both"/>
              <w:rPr>
                <w:rFonts w:eastAsiaTheme="minorEastAsia"/>
              </w:rPr>
            </w:pPr>
            <w:r w:rsidRPr="0036209A">
              <w:rPr>
                <w:rFonts w:eastAsiaTheme="minorEastAsia"/>
              </w:rPr>
              <w:t xml:space="preserve">педагогические гостиные, </w:t>
            </w:r>
          </w:p>
          <w:p w14:paraId="1930518D" w14:textId="77777777" w:rsidR="0078525D" w:rsidRPr="0036209A" w:rsidRDefault="0078525D" w:rsidP="0044512D">
            <w:pPr>
              <w:pStyle w:val="a5"/>
              <w:widowControl w:val="0"/>
              <w:numPr>
                <w:ilvl w:val="0"/>
                <w:numId w:val="12"/>
              </w:numPr>
              <w:autoSpaceDE w:val="0"/>
              <w:autoSpaceDN w:val="0"/>
              <w:adjustRightInd w:val="0"/>
              <w:ind w:left="23" w:firstLine="337"/>
              <w:jc w:val="both"/>
              <w:rPr>
                <w:rFonts w:eastAsiaTheme="minorEastAsia"/>
              </w:rPr>
            </w:pPr>
            <w:r w:rsidRPr="0036209A">
              <w:rPr>
                <w:rFonts w:eastAsiaTheme="minorEastAsia"/>
              </w:rPr>
              <w:t xml:space="preserve">родительские клубы и другое; </w:t>
            </w:r>
          </w:p>
          <w:p w14:paraId="1930518E" w14:textId="77777777" w:rsidR="0078525D" w:rsidRPr="0036209A" w:rsidRDefault="0078525D" w:rsidP="0044512D">
            <w:pPr>
              <w:pStyle w:val="a5"/>
              <w:widowControl w:val="0"/>
              <w:numPr>
                <w:ilvl w:val="0"/>
                <w:numId w:val="12"/>
              </w:numPr>
              <w:autoSpaceDE w:val="0"/>
              <w:autoSpaceDN w:val="0"/>
              <w:adjustRightInd w:val="0"/>
              <w:ind w:left="23" w:firstLine="337"/>
              <w:jc w:val="both"/>
              <w:rPr>
                <w:rFonts w:eastAsiaTheme="minorEastAsia"/>
              </w:rPr>
            </w:pPr>
            <w:r w:rsidRPr="0036209A">
              <w:rPr>
                <w:rFonts w:eastAsiaTheme="minorEastAsia"/>
              </w:rPr>
              <w:t>информационные проспекты, стенды, ширмы, папки-передвижки для родителей (законных представителей);</w:t>
            </w:r>
          </w:p>
          <w:p w14:paraId="1930518F" w14:textId="77777777" w:rsidR="0078525D" w:rsidRPr="0036209A" w:rsidRDefault="0078525D" w:rsidP="0044512D">
            <w:pPr>
              <w:pStyle w:val="a5"/>
              <w:widowControl w:val="0"/>
              <w:numPr>
                <w:ilvl w:val="0"/>
                <w:numId w:val="12"/>
              </w:numPr>
              <w:autoSpaceDE w:val="0"/>
              <w:autoSpaceDN w:val="0"/>
              <w:adjustRightInd w:val="0"/>
              <w:ind w:left="23" w:firstLine="337"/>
              <w:jc w:val="both"/>
              <w:rPr>
                <w:rFonts w:eastAsiaTheme="minorEastAsia"/>
              </w:rPr>
            </w:pPr>
            <w:r w:rsidRPr="0036209A">
              <w:rPr>
                <w:rFonts w:eastAsiaTheme="minorEastAsia"/>
              </w:rPr>
              <w:t xml:space="preserve">журналы и газеты, издаваемые </w:t>
            </w:r>
            <w:r w:rsidR="00BD4C4F">
              <w:rPr>
                <w:rFonts w:eastAsiaTheme="minorEastAsia"/>
              </w:rPr>
              <w:t>ГБДОУ</w:t>
            </w:r>
            <w:r w:rsidRPr="0036209A">
              <w:rPr>
                <w:rFonts w:eastAsiaTheme="minorEastAsia"/>
              </w:rPr>
              <w:t xml:space="preserve"> для родителей (законных представителей), </w:t>
            </w:r>
          </w:p>
          <w:p w14:paraId="19305190" w14:textId="77777777" w:rsidR="0078525D" w:rsidRPr="0036209A" w:rsidRDefault="0078525D" w:rsidP="0044512D">
            <w:pPr>
              <w:pStyle w:val="a5"/>
              <w:widowControl w:val="0"/>
              <w:numPr>
                <w:ilvl w:val="0"/>
                <w:numId w:val="12"/>
              </w:numPr>
              <w:autoSpaceDE w:val="0"/>
              <w:autoSpaceDN w:val="0"/>
              <w:adjustRightInd w:val="0"/>
              <w:ind w:left="23" w:firstLine="337"/>
              <w:jc w:val="both"/>
              <w:rPr>
                <w:rFonts w:eastAsiaTheme="minorEastAsia"/>
              </w:rPr>
            </w:pPr>
            <w:r w:rsidRPr="0036209A">
              <w:rPr>
                <w:rFonts w:eastAsiaTheme="minorEastAsia"/>
              </w:rPr>
              <w:t xml:space="preserve">педагогические библиотеки для родителей (законных представителей); </w:t>
            </w:r>
          </w:p>
          <w:p w14:paraId="19305191" w14:textId="77777777" w:rsidR="0078525D" w:rsidRPr="0036209A" w:rsidRDefault="0078525D" w:rsidP="0044512D">
            <w:pPr>
              <w:pStyle w:val="a5"/>
              <w:widowControl w:val="0"/>
              <w:numPr>
                <w:ilvl w:val="0"/>
                <w:numId w:val="12"/>
              </w:numPr>
              <w:autoSpaceDE w:val="0"/>
              <w:autoSpaceDN w:val="0"/>
              <w:adjustRightInd w:val="0"/>
              <w:ind w:left="23" w:firstLine="337"/>
              <w:jc w:val="both"/>
              <w:rPr>
                <w:rFonts w:eastAsiaTheme="minorEastAsia"/>
              </w:rPr>
            </w:pPr>
            <w:r w:rsidRPr="0036209A">
              <w:rPr>
                <w:rFonts w:eastAsiaTheme="minorEastAsia"/>
              </w:rPr>
              <w:t xml:space="preserve">сайт </w:t>
            </w:r>
            <w:r w:rsidR="00BD4C4F">
              <w:rPr>
                <w:rFonts w:eastAsiaTheme="minorEastAsia"/>
              </w:rPr>
              <w:t>ГБДОУ</w:t>
            </w:r>
            <w:r w:rsidRPr="0036209A">
              <w:rPr>
                <w:rFonts w:eastAsiaTheme="minorEastAsia"/>
              </w:rPr>
              <w:t xml:space="preserve"> и социальные группы в сети Интернет;</w:t>
            </w:r>
          </w:p>
          <w:p w14:paraId="19305192" w14:textId="77777777" w:rsidR="0078525D" w:rsidRPr="0036209A" w:rsidRDefault="0078525D" w:rsidP="0044512D">
            <w:pPr>
              <w:pStyle w:val="a5"/>
              <w:widowControl w:val="0"/>
              <w:numPr>
                <w:ilvl w:val="0"/>
                <w:numId w:val="12"/>
              </w:numPr>
              <w:autoSpaceDE w:val="0"/>
              <w:autoSpaceDN w:val="0"/>
              <w:adjustRightInd w:val="0"/>
              <w:ind w:left="23" w:firstLine="337"/>
              <w:jc w:val="both"/>
              <w:rPr>
                <w:rFonts w:eastAsiaTheme="minorEastAsia"/>
              </w:rPr>
            </w:pPr>
            <w:proofErr w:type="spellStart"/>
            <w:r w:rsidRPr="0036209A">
              <w:rPr>
                <w:rFonts w:eastAsiaTheme="minorEastAsia"/>
              </w:rPr>
              <w:t>медиарепортажи</w:t>
            </w:r>
            <w:proofErr w:type="spellEnd"/>
            <w:r w:rsidRPr="0036209A">
              <w:rPr>
                <w:rFonts w:eastAsiaTheme="minorEastAsia"/>
              </w:rPr>
              <w:t xml:space="preserve"> и интервью; </w:t>
            </w:r>
          </w:p>
          <w:p w14:paraId="19305193" w14:textId="77777777" w:rsidR="0078525D" w:rsidRPr="0036209A" w:rsidRDefault="0078525D" w:rsidP="0044512D">
            <w:pPr>
              <w:pStyle w:val="a5"/>
              <w:widowControl w:val="0"/>
              <w:numPr>
                <w:ilvl w:val="0"/>
                <w:numId w:val="12"/>
              </w:numPr>
              <w:autoSpaceDE w:val="0"/>
              <w:autoSpaceDN w:val="0"/>
              <w:adjustRightInd w:val="0"/>
              <w:ind w:left="23" w:firstLine="337"/>
              <w:jc w:val="both"/>
              <w:rPr>
                <w:rFonts w:eastAsiaTheme="minorEastAsia"/>
              </w:rPr>
            </w:pPr>
            <w:r w:rsidRPr="0036209A">
              <w:rPr>
                <w:rFonts w:eastAsiaTheme="minorEastAsia"/>
              </w:rPr>
              <w:t xml:space="preserve">фотографии, выставки детских работ, совместных работ родителей (законных представителей) и детей. </w:t>
            </w:r>
          </w:p>
          <w:p w14:paraId="19305194" w14:textId="77777777" w:rsidR="0078525D" w:rsidRPr="0036209A" w:rsidRDefault="0078525D" w:rsidP="0044512D">
            <w:pPr>
              <w:pStyle w:val="a5"/>
              <w:widowControl w:val="0"/>
              <w:numPr>
                <w:ilvl w:val="0"/>
                <w:numId w:val="12"/>
              </w:numPr>
              <w:autoSpaceDE w:val="0"/>
              <w:autoSpaceDN w:val="0"/>
              <w:adjustRightInd w:val="0"/>
              <w:ind w:left="23" w:firstLine="337"/>
              <w:jc w:val="both"/>
              <w:rPr>
                <w:rFonts w:eastAsiaTheme="minorEastAsia"/>
              </w:rPr>
            </w:pPr>
            <w:r w:rsidRPr="0036209A">
              <w:rPr>
                <w:rFonts w:eastAsiaTheme="minorEastAsia"/>
              </w:rPr>
              <w:t>досуговые формы - совместные праздники и вечера, семейные спортивные и тематические мероприятия, тематические досуги, знакомство с семейными традициями и другое.</w:t>
            </w:r>
          </w:p>
        </w:tc>
      </w:tr>
      <w:tr w:rsidR="0078525D" w14:paraId="19305197" w14:textId="77777777" w:rsidTr="00A54AAF">
        <w:tc>
          <w:tcPr>
            <w:tcW w:w="10137" w:type="dxa"/>
            <w:gridSpan w:val="7"/>
            <w:shd w:val="clear" w:color="auto" w:fill="F2F2F2" w:themeFill="background1" w:themeFillShade="F2"/>
          </w:tcPr>
          <w:p w14:paraId="19305196" w14:textId="46C23641" w:rsidR="0078525D" w:rsidRPr="008C504C" w:rsidRDefault="0078525D" w:rsidP="00A54AAF">
            <w:pPr>
              <w:widowControl w:val="0"/>
              <w:autoSpaceDE w:val="0"/>
              <w:autoSpaceDN w:val="0"/>
              <w:adjustRightInd w:val="0"/>
              <w:jc w:val="both"/>
              <w:rPr>
                <w:rFonts w:eastAsiaTheme="minorEastAsia"/>
                <w:i/>
              </w:rPr>
            </w:pPr>
            <w:r w:rsidRPr="008C504C">
              <w:rPr>
                <w:rFonts w:eastAsiaTheme="minorEastAsia"/>
                <w:i/>
              </w:rPr>
              <w:t xml:space="preserve">Направления деятельности педагога </w:t>
            </w:r>
            <w:r w:rsidRPr="008C504C">
              <w:rPr>
                <w:rFonts w:eastAsiaTheme="minorEastAsia"/>
                <w:b/>
                <w:i/>
              </w:rPr>
              <w:t>реализуются в разных формах (групповых и (или) индивидуальных)</w:t>
            </w:r>
            <w:r w:rsidRPr="008C504C">
              <w:rPr>
                <w:rFonts w:eastAsiaTheme="minorEastAsia"/>
                <w:i/>
              </w:rPr>
              <w:t xml:space="preserve"> посредством </w:t>
            </w:r>
            <w:r w:rsidRPr="008C504C">
              <w:rPr>
                <w:rFonts w:eastAsiaTheme="minorEastAsia"/>
                <w:b/>
                <w:i/>
              </w:rPr>
              <w:t>различных методов, приемов и способов взаимодействия</w:t>
            </w:r>
            <w:r w:rsidRPr="008C504C">
              <w:rPr>
                <w:rFonts w:eastAsiaTheme="minorEastAsia"/>
                <w:i/>
              </w:rPr>
              <w:t xml:space="preserve"> с родителями (законными представителями)</w:t>
            </w:r>
            <w:r w:rsidR="00437AB8">
              <w:rPr>
                <w:rFonts w:eastAsiaTheme="minorEastAsia"/>
                <w:i/>
              </w:rPr>
              <w:t>.</w:t>
            </w:r>
          </w:p>
        </w:tc>
      </w:tr>
      <w:tr w:rsidR="0078525D" w14:paraId="19305199" w14:textId="77777777" w:rsidTr="00A54AAF">
        <w:tc>
          <w:tcPr>
            <w:tcW w:w="10137" w:type="dxa"/>
            <w:gridSpan w:val="7"/>
            <w:shd w:val="clear" w:color="auto" w:fill="F2F2F2" w:themeFill="background1" w:themeFillShade="F2"/>
          </w:tcPr>
          <w:p w14:paraId="19305198" w14:textId="77777777" w:rsidR="0078525D" w:rsidRPr="008C504C" w:rsidRDefault="0078525D" w:rsidP="00A54AAF">
            <w:pPr>
              <w:widowControl w:val="0"/>
              <w:autoSpaceDE w:val="0"/>
              <w:autoSpaceDN w:val="0"/>
              <w:adjustRightInd w:val="0"/>
              <w:jc w:val="both"/>
              <w:rPr>
                <w:rFonts w:eastAsiaTheme="minorEastAsia"/>
                <w:i/>
              </w:rPr>
            </w:pPr>
            <w:r w:rsidRPr="008C504C">
              <w:rPr>
                <w:rFonts w:eastAsiaTheme="minorEastAsia"/>
                <w:b/>
                <w:i/>
              </w:rPr>
              <w:t>Незаменимой формой установления доверительного делового контакта между семьей и дошкольным учреждением является диалог педагога и родителей</w:t>
            </w:r>
            <w:r w:rsidRPr="008C504C">
              <w:rPr>
                <w:rFonts w:eastAsiaTheme="minorEastAsia"/>
                <w:i/>
              </w:rPr>
              <w:t xml:space="preserve">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дошкольного учреждения и семьи для разрешения возможных проблем и трудностей ребенка в освоении образовательной программы.</w:t>
            </w:r>
          </w:p>
        </w:tc>
      </w:tr>
      <w:tr w:rsidR="0078525D" w14:paraId="1930519B" w14:textId="77777777" w:rsidTr="00A54AAF">
        <w:tc>
          <w:tcPr>
            <w:tcW w:w="10137" w:type="dxa"/>
            <w:gridSpan w:val="7"/>
            <w:shd w:val="clear" w:color="auto" w:fill="F2F2F2" w:themeFill="background1" w:themeFillShade="F2"/>
          </w:tcPr>
          <w:p w14:paraId="1930519A" w14:textId="77777777" w:rsidR="0078525D" w:rsidRPr="008C504C" w:rsidRDefault="0078525D" w:rsidP="00A54AAF">
            <w:pPr>
              <w:widowControl w:val="0"/>
              <w:autoSpaceDE w:val="0"/>
              <w:autoSpaceDN w:val="0"/>
              <w:adjustRightInd w:val="0"/>
              <w:jc w:val="both"/>
              <w:rPr>
                <w:rFonts w:eastAsiaTheme="minorEastAsia"/>
                <w:i/>
              </w:rPr>
            </w:pPr>
            <w:r w:rsidRPr="008C504C">
              <w:rPr>
                <w:rFonts w:eastAsiaTheme="minorEastAsia"/>
                <w:i/>
              </w:rPr>
              <w:lastRenderedPageBreak/>
              <w:t xml:space="preserve">Эффективность просветительской работы по вопросам </w:t>
            </w:r>
            <w:proofErr w:type="spellStart"/>
            <w:r w:rsidRPr="008C504C">
              <w:rPr>
                <w:rFonts w:eastAsiaTheme="minorEastAsia"/>
                <w:i/>
              </w:rPr>
              <w:t>здоровьесбережения</w:t>
            </w:r>
            <w:proofErr w:type="spellEnd"/>
            <w:r w:rsidRPr="008C504C">
              <w:rPr>
                <w:rFonts w:eastAsiaTheme="minorEastAsia"/>
                <w:i/>
              </w:rPr>
              <w:t xml:space="preserve"> детей может быть повышена за счет привлечения к тематическим встречам профильных специалистов (медиков, нейропсихологов, физиологов, </w:t>
            </w:r>
            <w:r w:rsidRPr="00BB153D">
              <w:rPr>
                <w:rFonts w:eastAsiaTheme="minorEastAsia"/>
                <w:i/>
              </w:rPr>
              <w:t>ГГ</w:t>
            </w:r>
            <w:r w:rsidRPr="008C504C">
              <w:rPr>
                <w:rFonts w:eastAsiaTheme="minorEastAsia"/>
                <w:i/>
              </w:rPr>
              <w:t>-специалистов и других).</w:t>
            </w:r>
          </w:p>
        </w:tc>
      </w:tr>
      <w:tr w:rsidR="0078525D" w14:paraId="193051A2" w14:textId="77777777" w:rsidTr="00A54AAF">
        <w:tc>
          <w:tcPr>
            <w:tcW w:w="10137" w:type="dxa"/>
            <w:gridSpan w:val="7"/>
            <w:shd w:val="clear" w:color="auto" w:fill="F2F2F2" w:themeFill="background1" w:themeFillShade="F2"/>
          </w:tcPr>
          <w:p w14:paraId="1930519C" w14:textId="0CA71D5B" w:rsidR="0078525D" w:rsidRPr="008C504C" w:rsidRDefault="0078525D" w:rsidP="00A54AAF">
            <w:pPr>
              <w:widowControl w:val="0"/>
              <w:autoSpaceDE w:val="0"/>
              <w:autoSpaceDN w:val="0"/>
              <w:adjustRightInd w:val="0"/>
              <w:jc w:val="both"/>
              <w:rPr>
                <w:rFonts w:eastAsiaTheme="minorEastAsia"/>
                <w:i/>
              </w:rPr>
            </w:pPr>
            <w:r w:rsidRPr="008C504C">
              <w:rPr>
                <w:rFonts w:eastAsiaTheme="minorEastAsia"/>
                <w:b/>
                <w:i/>
              </w:rPr>
              <w:t>Совместная образовательная деятельность</w:t>
            </w:r>
            <w:r w:rsidRPr="008C504C">
              <w:rPr>
                <w:rFonts w:eastAsiaTheme="minorEastAsia"/>
                <w:i/>
              </w:rPr>
              <w:t xml:space="preserve"> педагогов и родителей (законных представителей) обучающихся </w:t>
            </w:r>
            <w:r w:rsidRPr="008C504C">
              <w:rPr>
                <w:rFonts w:eastAsiaTheme="minorEastAsia"/>
                <w:b/>
                <w:i/>
              </w:rPr>
              <w:t>предполагает сотрудничество</w:t>
            </w:r>
            <w:r w:rsidRPr="008C504C">
              <w:rPr>
                <w:rFonts w:eastAsiaTheme="minorEastAsia"/>
                <w:i/>
              </w:rPr>
              <w:t xml:space="preserve">: </w:t>
            </w:r>
          </w:p>
          <w:p w14:paraId="1930519D" w14:textId="7B15C426" w:rsidR="0078525D" w:rsidRPr="008C504C" w:rsidRDefault="00437AB8" w:rsidP="0044512D">
            <w:pPr>
              <w:pStyle w:val="a5"/>
              <w:widowControl w:val="0"/>
              <w:numPr>
                <w:ilvl w:val="0"/>
                <w:numId w:val="13"/>
              </w:numPr>
              <w:autoSpaceDE w:val="0"/>
              <w:autoSpaceDN w:val="0"/>
              <w:adjustRightInd w:val="0"/>
              <w:jc w:val="both"/>
              <w:rPr>
                <w:rFonts w:eastAsiaTheme="minorEastAsia"/>
                <w:i/>
              </w:rPr>
            </w:pPr>
            <w:r w:rsidRPr="00437AB8">
              <w:rPr>
                <w:rFonts w:eastAsiaTheme="minorEastAsia"/>
                <w:i/>
              </w:rPr>
              <w:t xml:space="preserve">в </w:t>
            </w:r>
            <w:r w:rsidR="0078525D" w:rsidRPr="008C504C">
              <w:rPr>
                <w:rFonts w:eastAsiaTheme="minorEastAsia"/>
                <w:i/>
              </w:rPr>
              <w:t>реализации некоторых образовательных задач</w:t>
            </w:r>
            <w:r>
              <w:rPr>
                <w:rFonts w:eastAsiaTheme="minorEastAsia"/>
                <w:i/>
              </w:rPr>
              <w:t>;</w:t>
            </w:r>
            <w:r w:rsidR="0078525D" w:rsidRPr="008C504C">
              <w:rPr>
                <w:rFonts w:eastAsiaTheme="minorEastAsia"/>
                <w:i/>
              </w:rPr>
              <w:t xml:space="preserve"> </w:t>
            </w:r>
          </w:p>
          <w:p w14:paraId="1930519E" w14:textId="518FD670" w:rsidR="0078525D" w:rsidRPr="008C504C" w:rsidRDefault="00437AB8" w:rsidP="0044512D">
            <w:pPr>
              <w:pStyle w:val="a5"/>
              <w:widowControl w:val="0"/>
              <w:numPr>
                <w:ilvl w:val="0"/>
                <w:numId w:val="13"/>
              </w:numPr>
              <w:autoSpaceDE w:val="0"/>
              <w:autoSpaceDN w:val="0"/>
              <w:adjustRightInd w:val="0"/>
              <w:jc w:val="both"/>
              <w:rPr>
                <w:rFonts w:eastAsiaTheme="minorEastAsia"/>
                <w:i/>
              </w:rPr>
            </w:pPr>
            <w:r w:rsidRPr="00437AB8">
              <w:rPr>
                <w:rFonts w:eastAsiaTheme="minorEastAsia"/>
                <w:i/>
              </w:rPr>
              <w:t xml:space="preserve">в </w:t>
            </w:r>
            <w:r w:rsidR="0078525D" w:rsidRPr="008C504C">
              <w:rPr>
                <w:rFonts w:eastAsiaTheme="minorEastAsia"/>
                <w:i/>
              </w:rPr>
              <w:t xml:space="preserve">вопросах организации РППС и образовательных мероприятий; </w:t>
            </w:r>
          </w:p>
          <w:p w14:paraId="193051A0" w14:textId="61C57205" w:rsidR="0078525D" w:rsidRPr="00437AB8" w:rsidRDefault="00437AB8" w:rsidP="00437AB8">
            <w:pPr>
              <w:pStyle w:val="a5"/>
              <w:widowControl w:val="0"/>
              <w:numPr>
                <w:ilvl w:val="0"/>
                <w:numId w:val="13"/>
              </w:numPr>
              <w:autoSpaceDE w:val="0"/>
              <w:autoSpaceDN w:val="0"/>
              <w:adjustRightInd w:val="0"/>
              <w:jc w:val="both"/>
              <w:rPr>
                <w:rFonts w:eastAsiaTheme="minorEastAsia"/>
                <w:i/>
              </w:rPr>
            </w:pPr>
            <w:r w:rsidRPr="00437AB8">
              <w:rPr>
                <w:rFonts w:eastAsiaTheme="minorEastAsia"/>
                <w:i/>
              </w:rPr>
              <w:t>в</w:t>
            </w:r>
            <w:r>
              <w:rPr>
                <w:rFonts w:eastAsiaTheme="minorEastAsia"/>
                <w:i/>
              </w:rPr>
              <w:t xml:space="preserve"> </w:t>
            </w:r>
            <w:r w:rsidR="0078525D" w:rsidRPr="008C504C">
              <w:rPr>
                <w:rFonts w:eastAsiaTheme="minorEastAsia"/>
                <w:i/>
              </w:rPr>
              <w:t>поддержк</w:t>
            </w:r>
            <w:r>
              <w:rPr>
                <w:rFonts w:eastAsiaTheme="minorEastAsia"/>
                <w:i/>
              </w:rPr>
              <w:t>е</w:t>
            </w:r>
            <w:r w:rsidR="0078525D" w:rsidRPr="008C504C">
              <w:rPr>
                <w:rFonts w:eastAsiaTheme="minorEastAsia"/>
                <w:i/>
              </w:rPr>
              <w:t xml:space="preserve"> образовательных инициатив родителей (законных представителей) детей </w:t>
            </w:r>
            <w:r w:rsidR="0078525D" w:rsidRPr="00437AB8">
              <w:rPr>
                <w:rFonts w:eastAsiaTheme="minorEastAsia"/>
                <w:i/>
              </w:rPr>
              <w:t xml:space="preserve">раннего и дошкольного возрастов; </w:t>
            </w:r>
          </w:p>
          <w:p w14:paraId="193051A1" w14:textId="7D286A1D" w:rsidR="0078525D" w:rsidRPr="008C504C" w:rsidRDefault="00437AB8" w:rsidP="0044512D">
            <w:pPr>
              <w:pStyle w:val="a5"/>
              <w:widowControl w:val="0"/>
              <w:numPr>
                <w:ilvl w:val="0"/>
                <w:numId w:val="13"/>
              </w:numPr>
              <w:autoSpaceDE w:val="0"/>
              <w:autoSpaceDN w:val="0"/>
              <w:adjustRightInd w:val="0"/>
              <w:jc w:val="both"/>
              <w:rPr>
                <w:rFonts w:eastAsiaTheme="minorEastAsia"/>
              </w:rPr>
            </w:pPr>
            <w:r w:rsidRPr="00437AB8">
              <w:rPr>
                <w:rFonts w:eastAsiaTheme="minorEastAsia"/>
                <w:i/>
              </w:rPr>
              <w:t xml:space="preserve">в </w:t>
            </w:r>
            <w:r w:rsidR="0078525D" w:rsidRPr="008C504C">
              <w:rPr>
                <w:rFonts w:eastAsiaTheme="minorEastAsia"/>
                <w:i/>
              </w:rPr>
              <w:t>разработк</w:t>
            </w:r>
            <w:r>
              <w:rPr>
                <w:rFonts w:eastAsiaTheme="minorEastAsia"/>
                <w:i/>
              </w:rPr>
              <w:t>е</w:t>
            </w:r>
            <w:r w:rsidR="0078525D" w:rsidRPr="008C504C">
              <w:rPr>
                <w:rFonts w:eastAsiaTheme="minorEastAsia"/>
                <w:i/>
              </w:rPr>
              <w:t xml:space="preserve"> и реализаци</w:t>
            </w:r>
            <w:r>
              <w:rPr>
                <w:rFonts w:eastAsiaTheme="minorEastAsia"/>
                <w:i/>
              </w:rPr>
              <w:t>и</w:t>
            </w:r>
            <w:r w:rsidR="0078525D" w:rsidRPr="008C504C">
              <w:rPr>
                <w:rFonts w:eastAsiaTheme="minorEastAsia"/>
                <w:i/>
              </w:rPr>
              <w:t xml:space="preserve"> образовательных проектов дошкольного учреждения совместно с семьей.</w:t>
            </w:r>
          </w:p>
        </w:tc>
      </w:tr>
    </w:tbl>
    <w:p w14:paraId="193051A3" w14:textId="77777777" w:rsidR="0078525D" w:rsidRPr="00314CC1" w:rsidRDefault="0078525D" w:rsidP="0078525D">
      <w:pPr>
        <w:spacing w:line="360" w:lineRule="auto"/>
      </w:pPr>
    </w:p>
    <w:p w14:paraId="193051A4" w14:textId="34BFB39E" w:rsidR="0078525D" w:rsidRDefault="0078525D" w:rsidP="0078525D">
      <w:pPr>
        <w:spacing w:line="360" w:lineRule="auto"/>
        <w:jc w:val="both"/>
        <w:rPr>
          <w:b/>
        </w:rPr>
      </w:pPr>
      <w:r w:rsidRPr="0065411B">
        <w:rPr>
          <w:b/>
        </w:rPr>
        <w:t>2.1.3</w:t>
      </w:r>
      <w:r w:rsidRPr="0065411B">
        <w:rPr>
          <w:b/>
        </w:rPr>
        <w:tab/>
        <w:t>Описание образовательной деятельности по профессиональной коррекции нарушений развития детей</w:t>
      </w:r>
      <w:r w:rsidR="00437AB8">
        <w:rPr>
          <w:b/>
        </w:rPr>
        <w:t>,</w:t>
      </w:r>
      <w:r w:rsidRPr="0065411B">
        <w:rPr>
          <w:b/>
        </w:rPr>
        <w:t xml:space="preserve"> предусмотренн</w:t>
      </w:r>
      <w:r>
        <w:rPr>
          <w:b/>
        </w:rPr>
        <w:t>ой</w:t>
      </w:r>
      <w:r w:rsidRPr="0065411B">
        <w:rPr>
          <w:b/>
        </w:rPr>
        <w:t xml:space="preserve"> Программой</w:t>
      </w:r>
    </w:p>
    <w:p w14:paraId="193051A6" w14:textId="0BEB0B5E" w:rsidR="0078525D" w:rsidRDefault="0078525D" w:rsidP="00437AB8">
      <w:pPr>
        <w:tabs>
          <w:tab w:val="left" w:pos="709"/>
        </w:tabs>
        <w:spacing w:line="360" w:lineRule="auto"/>
        <w:ind w:firstLine="709"/>
        <w:jc w:val="both"/>
      </w:pPr>
      <w:r>
        <w:t xml:space="preserve">Данный подраздел раскрывает направления и задачи коррекционно-развивающей работы (далее по тексту </w:t>
      </w:r>
      <w:r w:rsidR="00437AB8">
        <w:t xml:space="preserve">– </w:t>
      </w:r>
      <w:r>
        <w:t xml:space="preserve">КРР) с обучающимися дошкольного возраста с особыми образовательными потребностями (далее </w:t>
      </w:r>
      <w:r w:rsidR="00437AB8">
        <w:t xml:space="preserve">по тексту </w:t>
      </w:r>
      <w:r>
        <w:t xml:space="preserve">– дети с ООП) различных целевых групп, в том числе обучающихся с ограниченными возможностями здоровья (далее </w:t>
      </w:r>
      <w:r w:rsidR="00437AB8">
        <w:t xml:space="preserve">по тексту </w:t>
      </w:r>
      <w:r>
        <w:t xml:space="preserve">– дети с ОВЗ) и детей-инвалидов. Категории обучающихся целевых групп представлены в  таблице </w:t>
      </w:r>
      <w:r w:rsidR="002157AE">
        <w:t>9</w:t>
      </w:r>
      <w:r>
        <w:t>.</w:t>
      </w:r>
    </w:p>
    <w:p w14:paraId="193051A7" w14:textId="77777777" w:rsidR="0078525D" w:rsidRDefault="0078525D" w:rsidP="0078525D">
      <w:pPr>
        <w:spacing w:line="360" w:lineRule="auto"/>
        <w:jc w:val="right"/>
      </w:pPr>
      <w:r>
        <w:t xml:space="preserve">Таблица </w:t>
      </w:r>
      <w:r w:rsidR="002157AE">
        <w:t>9</w:t>
      </w:r>
    </w:p>
    <w:tbl>
      <w:tblPr>
        <w:tblStyle w:val="a3"/>
        <w:tblW w:w="0" w:type="auto"/>
        <w:jc w:val="center"/>
        <w:tblLayout w:type="fixed"/>
        <w:tblLook w:val="04A0" w:firstRow="1" w:lastRow="0" w:firstColumn="1" w:lastColumn="0" w:noHBand="0" w:noVBand="1"/>
      </w:tblPr>
      <w:tblGrid>
        <w:gridCol w:w="675"/>
        <w:gridCol w:w="9462"/>
      </w:tblGrid>
      <w:tr w:rsidR="0078525D" w14:paraId="193051AA" w14:textId="77777777" w:rsidTr="002157AE">
        <w:trPr>
          <w:jc w:val="center"/>
        </w:trPr>
        <w:tc>
          <w:tcPr>
            <w:tcW w:w="675" w:type="dxa"/>
          </w:tcPr>
          <w:p w14:paraId="193051A8" w14:textId="77777777" w:rsidR="0078525D" w:rsidRDefault="0078525D" w:rsidP="00A54AAF">
            <w:pPr>
              <w:jc w:val="both"/>
            </w:pPr>
            <w:r>
              <w:t>1</w:t>
            </w:r>
          </w:p>
        </w:tc>
        <w:tc>
          <w:tcPr>
            <w:tcW w:w="9462" w:type="dxa"/>
          </w:tcPr>
          <w:p w14:paraId="193051A9" w14:textId="77777777" w:rsidR="0078525D" w:rsidRDefault="0078525D" w:rsidP="00A54AAF">
            <w:pPr>
              <w:jc w:val="both"/>
            </w:pPr>
            <w:proofErr w:type="spellStart"/>
            <w:r w:rsidRPr="004F5544">
              <w:t>нормотипичные</w:t>
            </w:r>
            <w:proofErr w:type="spellEnd"/>
            <w:r w:rsidRPr="004F5544">
              <w:t xml:space="preserve"> дети с нормативным кризисом развития</w:t>
            </w:r>
          </w:p>
        </w:tc>
      </w:tr>
      <w:tr w:rsidR="0078525D" w14:paraId="193051AD" w14:textId="77777777" w:rsidTr="002157AE">
        <w:trPr>
          <w:jc w:val="center"/>
        </w:trPr>
        <w:tc>
          <w:tcPr>
            <w:tcW w:w="675" w:type="dxa"/>
          </w:tcPr>
          <w:p w14:paraId="193051AB" w14:textId="77777777" w:rsidR="0078525D" w:rsidRDefault="0078525D" w:rsidP="00A54AAF">
            <w:pPr>
              <w:jc w:val="both"/>
            </w:pPr>
            <w:r>
              <w:t>2</w:t>
            </w:r>
          </w:p>
        </w:tc>
        <w:tc>
          <w:tcPr>
            <w:tcW w:w="9462" w:type="dxa"/>
          </w:tcPr>
          <w:p w14:paraId="193051AC" w14:textId="77777777" w:rsidR="0078525D" w:rsidRPr="004F5544" w:rsidRDefault="0078525D" w:rsidP="00A54AAF">
            <w:pPr>
              <w:jc w:val="both"/>
            </w:pPr>
            <w:r w:rsidRPr="004F5544">
              <w:t xml:space="preserve">обучающиеся с </w:t>
            </w:r>
            <w:r>
              <w:t>особыми образовательными потребностями</w:t>
            </w:r>
          </w:p>
        </w:tc>
      </w:tr>
      <w:tr w:rsidR="0078525D" w14:paraId="193051B0" w14:textId="77777777" w:rsidTr="002157AE">
        <w:trPr>
          <w:jc w:val="center"/>
        </w:trPr>
        <w:tc>
          <w:tcPr>
            <w:tcW w:w="675" w:type="dxa"/>
          </w:tcPr>
          <w:p w14:paraId="193051AE" w14:textId="77777777" w:rsidR="0078525D" w:rsidRDefault="0078525D" w:rsidP="00A54AAF">
            <w:pPr>
              <w:jc w:val="both"/>
            </w:pPr>
            <w:r>
              <w:t>2.1.</w:t>
            </w:r>
          </w:p>
        </w:tc>
        <w:tc>
          <w:tcPr>
            <w:tcW w:w="9462" w:type="dxa"/>
          </w:tcPr>
          <w:p w14:paraId="193051AF" w14:textId="77777777" w:rsidR="0078525D" w:rsidRDefault="0078525D" w:rsidP="00A54AAF">
            <w:pPr>
              <w:jc w:val="both"/>
            </w:pPr>
            <w:r w:rsidRPr="004F5544">
              <w:t xml:space="preserve">с </w:t>
            </w:r>
            <w:r>
              <w:t>ог</w:t>
            </w:r>
            <w:r w:rsidR="003E5C06">
              <w:t>р</w:t>
            </w:r>
            <w:r>
              <w:t>аниченными возможностями здоровья</w:t>
            </w:r>
            <w:r w:rsidRPr="004F5544">
              <w:t xml:space="preserve"> и (или) инвалидностью, получившие статус в порядке, установленном законодательством </w:t>
            </w:r>
            <w:r>
              <w:t>РФ</w:t>
            </w:r>
          </w:p>
        </w:tc>
      </w:tr>
      <w:tr w:rsidR="0078525D" w14:paraId="193051B3" w14:textId="77777777" w:rsidTr="002157AE">
        <w:trPr>
          <w:jc w:val="center"/>
        </w:trPr>
        <w:tc>
          <w:tcPr>
            <w:tcW w:w="675" w:type="dxa"/>
          </w:tcPr>
          <w:p w14:paraId="193051B1" w14:textId="77777777" w:rsidR="0078525D" w:rsidRPr="004F5544" w:rsidRDefault="0078525D" w:rsidP="00A54AAF">
            <w:pPr>
              <w:jc w:val="both"/>
            </w:pPr>
            <w:r>
              <w:t>2.2.</w:t>
            </w:r>
          </w:p>
        </w:tc>
        <w:tc>
          <w:tcPr>
            <w:tcW w:w="9462" w:type="dxa"/>
          </w:tcPr>
          <w:p w14:paraId="193051B2" w14:textId="77777777" w:rsidR="0078525D" w:rsidRPr="00F86AB9" w:rsidRDefault="0078525D" w:rsidP="00A54AAF">
            <w:pPr>
              <w:jc w:val="both"/>
            </w:pPr>
            <w:r w:rsidRPr="00F86AB9">
              <w:t>дети, находящиеся под диспансерным наблюдением, в том числе часто болеющие дети</w:t>
            </w:r>
          </w:p>
        </w:tc>
      </w:tr>
      <w:tr w:rsidR="0078525D" w14:paraId="193051B6" w14:textId="77777777" w:rsidTr="002157AE">
        <w:trPr>
          <w:jc w:val="center"/>
        </w:trPr>
        <w:tc>
          <w:tcPr>
            <w:tcW w:w="675" w:type="dxa"/>
          </w:tcPr>
          <w:p w14:paraId="193051B4" w14:textId="77777777" w:rsidR="0078525D" w:rsidRPr="004F5544" w:rsidRDefault="0078525D" w:rsidP="00A54AAF">
            <w:pPr>
              <w:jc w:val="both"/>
            </w:pPr>
            <w:r>
              <w:t>2.3.</w:t>
            </w:r>
          </w:p>
        </w:tc>
        <w:tc>
          <w:tcPr>
            <w:tcW w:w="9462" w:type="dxa"/>
          </w:tcPr>
          <w:p w14:paraId="193051B5" w14:textId="77777777" w:rsidR="0078525D" w:rsidRPr="00F86AB9" w:rsidRDefault="0078525D" w:rsidP="00A54AAF">
            <w:pPr>
              <w:jc w:val="both"/>
            </w:pPr>
            <w:r w:rsidRPr="00F86AB9">
              <w:t>обучающиеся, испытывающие трудности в освоении образовательных программ, развитии, социальной адаптации</w:t>
            </w:r>
          </w:p>
        </w:tc>
      </w:tr>
      <w:tr w:rsidR="0078525D" w14:paraId="193051B9" w14:textId="77777777" w:rsidTr="002157AE">
        <w:trPr>
          <w:jc w:val="center"/>
        </w:trPr>
        <w:tc>
          <w:tcPr>
            <w:tcW w:w="675" w:type="dxa"/>
          </w:tcPr>
          <w:p w14:paraId="193051B7" w14:textId="77777777" w:rsidR="0078525D" w:rsidRPr="00F86AB9" w:rsidRDefault="0078525D" w:rsidP="00A54AAF">
            <w:pPr>
              <w:jc w:val="both"/>
            </w:pPr>
            <w:r>
              <w:t>2.4.</w:t>
            </w:r>
          </w:p>
        </w:tc>
        <w:tc>
          <w:tcPr>
            <w:tcW w:w="9462" w:type="dxa"/>
          </w:tcPr>
          <w:p w14:paraId="193051B8" w14:textId="77777777" w:rsidR="0078525D" w:rsidRPr="00F86AB9" w:rsidRDefault="0078525D" w:rsidP="00A54AAF">
            <w:pPr>
              <w:jc w:val="both"/>
            </w:pPr>
            <w:r w:rsidRPr="00F86AB9">
              <w:t>одаренные обучающиеся</w:t>
            </w:r>
          </w:p>
        </w:tc>
      </w:tr>
      <w:tr w:rsidR="0078525D" w14:paraId="193051BC" w14:textId="77777777" w:rsidTr="002157AE">
        <w:trPr>
          <w:jc w:val="center"/>
        </w:trPr>
        <w:tc>
          <w:tcPr>
            <w:tcW w:w="675" w:type="dxa"/>
          </w:tcPr>
          <w:p w14:paraId="193051BA" w14:textId="77777777" w:rsidR="0078525D" w:rsidRDefault="0078525D" w:rsidP="00A54AAF">
            <w:pPr>
              <w:jc w:val="both"/>
            </w:pPr>
            <w:r>
              <w:t>3</w:t>
            </w:r>
          </w:p>
        </w:tc>
        <w:tc>
          <w:tcPr>
            <w:tcW w:w="9462" w:type="dxa"/>
          </w:tcPr>
          <w:p w14:paraId="193051BB" w14:textId="77777777" w:rsidR="0078525D" w:rsidRPr="00F86AB9" w:rsidRDefault="0078525D" w:rsidP="00A54AAF">
            <w:pPr>
              <w:jc w:val="both"/>
            </w:pPr>
            <w:r w:rsidRPr="00F86AB9">
              <w:t>дети и (или) семьи, находящиеся в трудной жизненной ситуации, признанные таковыми в нормативно установленном порядке</w:t>
            </w:r>
          </w:p>
        </w:tc>
      </w:tr>
      <w:tr w:rsidR="0078525D" w14:paraId="193051BF" w14:textId="77777777" w:rsidTr="002157AE">
        <w:trPr>
          <w:jc w:val="center"/>
        </w:trPr>
        <w:tc>
          <w:tcPr>
            <w:tcW w:w="675" w:type="dxa"/>
          </w:tcPr>
          <w:p w14:paraId="193051BD" w14:textId="77777777" w:rsidR="0078525D" w:rsidRDefault="0078525D" w:rsidP="00A54AAF">
            <w:pPr>
              <w:jc w:val="both"/>
            </w:pPr>
            <w:r>
              <w:t>4</w:t>
            </w:r>
          </w:p>
        </w:tc>
        <w:tc>
          <w:tcPr>
            <w:tcW w:w="9462" w:type="dxa"/>
          </w:tcPr>
          <w:p w14:paraId="193051BE" w14:textId="77777777" w:rsidR="0078525D" w:rsidRPr="00F86AB9" w:rsidRDefault="0078525D" w:rsidP="00A54AAF">
            <w:pPr>
              <w:jc w:val="both"/>
            </w:pPr>
            <w:r w:rsidRPr="00F86AB9">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tc>
      </w:tr>
      <w:tr w:rsidR="0078525D" w14:paraId="193051C2" w14:textId="77777777" w:rsidTr="002157AE">
        <w:trPr>
          <w:trHeight w:val="857"/>
          <w:jc w:val="center"/>
        </w:trPr>
        <w:tc>
          <w:tcPr>
            <w:tcW w:w="675" w:type="dxa"/>
          </w:tcPr>
          <w:p w14:paraId="193051C0" w14:textId="77777777" w:rsidR="0078525D" w:rsidRDefault="0078525D" w:rsidP="00A54AAF">
            <w:pPr>
              <w:jc w:val="both"/>
            </w:pPr>
            <w:r>
              <w:t>5</w:t>
            </w:r>
          </w:p>
        </w:tc>
        <w:tc>
          <w:tcPr>
            <w:tcW w:w="9462" w:type="dxa"/>
          </w:tcPr>
          <w:p w14:paraId="193051C1" w14:textId="77777777" w:rsidR="0078525D" w:rsidRPr="00F86AB9" w:rsidRDefault="0078525D" w:rsidP="00A54AAF">
            <w:pPr>
              <w:jc w:val="both"/>
            </w:pPr>
            <w:r w:rsidRPr="00F86AB9">
              <w:t xml:space="preserve">обучающиеся </w:t>
            </w:r>
            <w:r>
              <w:t>«</w:t>
            </w:r>
            <w:r w:rsidRPr="00F86AB9">
              <w:t>группы риска</w:t>
            </w:r>
            <w:r>
              <w:t>»</w:t>
            </w:r>
            <w:r w:rsidRPr="00F86AB9">
              <w:t>: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tc>
      </w:tr>
    </w:tbl>
    <w:p w14:paraId="193051C3" w14:textId="77777777" w:rsidR="0078525D" w:rsidRDefault="0078525D" w:rsidP="0078525D">
      <w:pPr>
        <w:spacing w:line="360" w:lineRule="auto"/>
        <w:jc w:val="both"/>
      </w:pPr>
    </w:p>
    <w:p w14:paraId="193051C4" w14:textId="21C4FE37" w:rsidR="0078525D" w:rsidRDefault="0078525D" w:rsidP="00437AB8">
      <w:pPr>
        <w:spacing w:line="360" w:lineRule="auto"/>
        <w:ind w:firstLine="709"/>
        <w:jc w:val="both"/>
      </w:pPr>
      <w:r>
        <w:t>При проектировании и разработк</w:t>
      </w:r>
      <w:r w:rsidR="00437AB8">
        <w:t>е</w:t>
      </w:r>
      <w:r>
        <w:t xml:space="preserve"> содержания КРР важно знать нормативно-правовые определения терминов</w:t>
      </w:r>
      <w:r w:rsidR="000B249C">
        <w:t>,</w:t>
      </w:r>
      <w:r>
        <w:t xml:space="preserve"> используемых при отнесении ребёнка к одной из вышеперечисленных категорий целевых групп. Терминологические понятия представлены в таблице </w:t>
      </w:r>
      <w:r w:rsidR="002157AE">
        <w:t>10</w:t>
      </w:r>
      <w:r w:rsidR="000B249C">
        <w:t>.</w:t>
      </w:r>
    </w:p>
    <w:p w14:paraId="0267121A" w14:textId="77777777" w:rsidR="00860276" w:rsidRDefault="00860276">
      <w:pPr>
        <w:spacing w:after="200" w:line="276" w:lineRule="auto"/>
      </w:pPr>
      <w:r>
        <w:br w:type="page"/>
      </w:r>
    </w:p>
    <w:p w14:paraId="193051C5" w14:textId="2F203A3D" w:rsidR="0078525D" w:rsidRPr="00E874BA" w:rsidRDefault="0078525D" w:rsidP="0078525D">
      <w:pPr>
        <w:spacing w:line="360" w:lineRule="auto"/>
        <w:jc w:val="right"/>
        <w:rPr>
          <w:b/>
        </w:rPr>
      </w:pPr>
      <w:r>
        <w:lastRenderedPageBreak/>
        <w:t xml:space="preserve">Таблица </w:t>
      </w:r>
      <w:r w:rsidR="002157AE">
        <w:t>10</w:t>
      </w:r>
    </w:p>
    <w:tbl>
      <w:tblPr>
        <w:tblStyle w:val="a3"/>
        <w:tblW w:w="0" w:type="auto"/>
        <w:tblLook w:val="04A0" w:firstRow="1" w:lastRow="0" w:firstColumn="1" w:lastColumn="0" w:noHBand="0" w:noVBand="1"/>
      </w:tblPr>
      <w:tblGrid>
        <w:gridCol w:w="2802"/>
        <w:gridCol w:w="7335"/>
      </w:tblGrid>
      <w:tr w:rsidR="00EE2EFE" w14:paraId="1370744C" w14:textId="77777777" w:rsidTr="00EE2EFE">
        <w:tc>
          <w:tcPr>
            <w:tcW w:w="10137" w:type="dxa"/>
            <w:gridSpan w:val="2"/>
            <w:tcBorders>
              <w:top w:val="nil"/>
              <w:left w:val="nil"/>
              <w:right w:val="nil"/>
            </w:tcBorders>
          </w:tcPr>
          <w:p w14:paraId="17D64DB9" w14:textId="30F69101" w:rsidR="00EE2EFE" w:rsidRPr="00EE2EFE" w:rsidRDefault="00EE2EFE" w:rsidP="00EE2EFE">
            <w:pPr>
              <w:jc w:val="center"/>
              <w:rPr>
                <w:b/>
              </w:rPr>
            </w:pPr>
            <w:r w:rsidRPr="00EE2EFE">
              <w:rPr>
                <w:b/>
              </w:rPr>
              <w:t>Терминологические понятия</w:t>
            </w:r>
          </w:p>
        </w:tc>
      </w:tr>
      <w:tr w:rsidR="0078525D" w14:paraId="193051C9" w14:textId="77777777" w:rsidTr="00860276">
        <w:tc>
          <w:tcPr>
            <w:tcW w:w="2802" w:type="dxa"/>
          </w:tcPr>
          <w:p w14:paraId="193051C6" w14:textId="77777777" w:rsidR="0078525D" w:rsidRPr="00E874BA" w:rsidRDefault="0078525D" w:rsidP="00A54AAF">
            <w:r w:rsidRPr="00E874BA">
              <w:t>особы</w:t>
            </w:r>
            <w:r>
              <w:t>е</w:t>
            </w:r>
            <w:r w:rsidRPr="00E874BA">
              <w:t xml:space="preserve"> образовательны</w:t>
            </w:r>
            <w:r>
              <w:t>е</w:t>
            </w:r>
            <w:r w:rsidRPr="00E874BA">
              <w:t xml:space="preserve"> потребност</w:t>
            </w:r>
            <w:r>
              <w:t>и (О</w:t>
            </w:r>
            <w:r w:rsidR="001F0362">
              <w:t>О</w:t>
            </w:r>
            <w:r>
              <w:t>П)</w:t>
            </w:r>
          </w:p>
        </w:tc>
        <w:tc>
          <w:tcPr>
            <w:tcW w:w="7335" w:type="dxa"/>
          </w:tcPr>
          <w:p w14:paraId="4E04F765" w14:textId="77777777" w:rsidR="000B249C" w:rsidRDefault="0078525D" w:rsidP="000B249C">
            <w:pPr>
              <w:jc w:val="both"/>
            </w:pPr>
            <w:r w:rsidRPr="000F5FF8">
              <w:t>индивидуальные потребности ребёнка, связанные с его жизненной ситуацией и состоянием здоровья, определяющие особые условия получения им образования</w:t>
            </w:r>
            <w:r w:rsidR="000B249C">
              <w:t xml:space="preserve"> </w:t>
            </w:r>
          </w:p>
          <w:p w14:paraId="193051C8" w14:textId="0FC9DBE1" w:rsidR="0078525D" w:rsidRPr="000F5FF8" w:rsidRDefault="0078525D" w:rsidP="000B249C">
            <w:pPr>
              <w:jc w:val="both"/>
            </w:pPr>
            <w:r w:rsidRPr="000F5FF8">
              <w:t>(п.1.3. ФГОС ДО)</w:t>
            </w:r>
          </w:p>
        </w:tc>
      </w:tr>
      <w:tr w:rsidR="0078525D" w14:paraId="193051CD" w14:textId="77777777" w:rsidTr="00860276">
        <w:tc>
          <w:tcPr>
            <w:tcW w:w="2802" w:type="dxa"/>
          </w:tcPr>
          <w:p w14:paraId="193051CA" w14:textId="77777777" w:rsidR="0078525D" w:rsidRPr="00E874BA" w:rsidRDefault="0078525D" w:rsidP="00A54AAF">
            <w:r>
              <w:t>обучающийся</w:t>
            </w:r>
            <w:r w:rsidRPr="00E874BA">
              <w:t xml:space="preserve"> с ограниченными возможностями здоровья</w:t>
            </w:r>
            <w:r>
              <w:t xml:space="preserve"> (ОВЗ)</w:t>
            </w:r>
          </w:p>
        </w:tc>
        <w:tc>
          <w:tcPr>
            <w:tcW w:w="7335" w:type="dxa"/>
          </w:tcPr>
          <w:p w14:paraId="193051CB" w14:textId="77777777" w:rsidR="0078525D" w:rsidRDefault="0078525D" w:rsidP="00A54AAF">
            <w:pPr>
              <w:jc w:val="both"/>
            </w:pPr>
            <w:r w:rsidRPr="000F5FF8">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w:t>
            </w:r>
            <w:r>
              <w:t>ез создания специальных условий</w:t>
            </w:r>
          </w:p>
          <w:p w14:paraId="193051CC" w14:textId="77777777" w:rsidR="0078525D" w:rsidRPr="000F5FF8" w:rsidRDefault="0078525D" w:rsidP="00A54AAF">
            <w:pPr>
              <w:jc w:val="both"/>
            </w:pPr>
            <w:r>
              <w:t>(ФЗ-273 «Об образовании в РФ»)</w:t>
            </w:r>
          </w:p>
        </w:tc>
      </w:tr>
      <w:tr w:rsidR="0078525D" w14:paraId="193051D4" w14:textId="77777777" w:rsidTr="00860276">
        <w:tc>
          <w:tcPr>
            <w:tcW w:w="2802" w:type="dxa"/>
          </w:tcPr>
          <w:p w14:paraId="193051CE" w14:textId="77777777" w:rsidR="0078525D" w:rsidRPr="00E874BA" w:rsidRDefault="0078525D" w:rsidP="00A54AAF">
            <w:r>
              <w:t>ребёнок-</w:t>
            </w:r>
            <w:r w:rsidRPr="000F5FF8">
              <w:t>инвалид</w:t>
            </w:r>
          </w:p>
        </w:tc>
        <w:tc>
          <w:tcPr>
            <w:tcW w:w="7335" w:type="dxa"/>
          </w:tcPr>
          <w:p w14:paraId="193051D0" w14:textId="2358EE4E" w:rsidR="0078525D" w:rsidRPr="00DF26A9" w:rsidRDefault="0078525D" w:rsidP="00A54AAF">
            <w:pPr>
              <w:jc w:val="both"/>
            </w:pPr>
            <w:r>
              <w:t>и</w:t>
            </w:r>
            <w:r w:rsidRPr="00DF26A9">
              <w:t xml:space="preserve">нвалид </w:t>
            </w:r>
            <w:r w:rsidR="000B249C">
              <w:t xml:space="preserve">– </w:t>
            </w:r>
            <w:r w:rsidRPr="00DF26A9">
              <w:t>это лицо, которое</w:t>
            </w:r>
            <w:r>
              <w:t xml:space="preserve"> </w:t>
            </w:r>
            <w:r w:rsidRPr="00DF26A9">
              <w:t>имеет нарушение здоровья со стойким расстройством функций организма,</w:t>
            </w:r>
            <w:r>
              <w:t xml:space="preserve"> </w:t>
            </w:r>
            <w:r w:rsidRPr="00DF26A9">
              <w:t>обусловленное заболеваниями, последствиями травм или дефектами,</w:t>
            </w:r>
            <w:r w:rsidR="000B249C">
              <w:t xml:space="preserve"> </w:t>
            </w:r>
            <w:r w:rsidRPr="00DF26A9">
              <w:t>приводящими к ограничению жизнедеятельности и вызывающие</w:t>
            </w:r>
            <w:r>
              <w:t xml:space="preserve"> </w:t>
            </w:r>
            <w:r w:rsidRPr="00DF26A9">
              <w:t>необходимость его социальной защиты.</w:t>
            </w:r>
          </w:p>
          <w:p w14:paraId="193051D2" w14:textId="7810B6A3" w:rsidR="0078525D" w:rsidRDefault="0078525D" w:rsidP="00A54AAF">
            <w:pPr>
              <w:jc w:val="both"/>
            </w:pPr>
            <w:r w:rsidRPr="00DF26A9">
              <w:t xml:space="preserve">Категория </w:t>
            </w:r>
            <w:r w:rsidRPr="00DF26A9">
              <w:rPr>
                <w:b/>
              </w:rPr>
              <w:t>«ребенок-инвалид»</w:t>
            </w:r>
            <w:r w:rsidRPr="00DF26A9">
              <w:t xml:space="preserve"> устанавливается гражданину в возрасте</w:t>
            </w:r>
            <w:r>
              <w:t xml:space="preserve"> </w:t>
            </w:r>
            <w:r w:rsidRPr="00DF26A9">
              <w:t>до 18 лет в зависимости от степени ограничений жизнедеятельности (ОЖД),</w:t>
            </w:r>
            <w:r>
              <w:t xml:space="preserve"> </w:t>
            </w:r>
            <w:r w:rsidRPr="00DF26A9">
              <w:t>обусловленного стойким расстройством функций организма, возникшего в</w:t>
            </w:r>
            <w:r>
              <w:t xml:space="preserve"> </w:t>
            </w:r>
            <w:r w:rsidRPr="00DF26A9">
              <w:t>результате заболеваний, последствий травм или дефектов, на срок 1 год, 2</w:t>
            </w:r>
            <w:r w:rsidR="000B249C">
              <w:t xml:space="preserve"> </w:t>
            </w:r>
            <w:r w:rsidRPr="00DF26A9">
              <w:t>года либо до достиже</w:t>
            </w:r>
            <w:r>
              <w:t>ния гражданином возраста 18 лет</w:t>
            </w:r>
            <w:r w:rsidR="000B249C">
              <w:t>.</w:t>
            </w:r>
            <w:r>
              <w:t xml:space="preserve"> </w:t>
            </w:r>
          </w:p>
          <w:p w14:paraId="193051D3" w14:textId="77777777" w:rsidR="0078525D" w:rsidRDefault="0078525D" w:rsidP="00A54AAF">
            <w:pPr>
              <w:jc w:val="both"/>
              <w:rPr>
                <w:b/>
              </w:rPr>
            </w:pPr>
            <w:r>
              <w:t>(ФЗ- №181 «О социальной защите инвалидов в РФ»)</w:t>
            </w:r>
          </w:p>
        </w:tc>
      </w:tr>
      <w:tr w:rsidR="0078525D" w14:paraId="193051D8" w14:textId="77777777" w:rsidTr="00860276">
        <w:tc>
          <w:tcPr>
            <w:tcW w:w="2802" w:type="dxa"/>
          </w:tcPr>
          <w:p w14:paraId="193051D5" w14:textId="77777777" w:rsidR="0078525D" w:rsidRDefault="0078525D" w:rsidP="00A54AAF">
            <w:r w:rsidRPr="00035011">
              <w:t>часто болеющие дети</w:t>
            </w:r>
          </w:p>
        </w:tc>
        <w:tc>
          <w:tcPr>
            <w:tcW w:w="7335" w:type="dxa"/>
          </w:tcPr>
          <w:p w14:paraId="193051D6" w14:textId="77777777" w:rsidR="0078525D" w:rsidRDefault="0078525D" w:rsidP="00A54AAF">
            <w:pPr>
              <w:jc w:val="both"/>
            </w:pPr>
            <w:r w:rsidRPr="00F928B2">
              <w:t>дети, переносящие острые респираторные инфекции чаще, чем условно здоровые дети (т. е. б</w:t>
            </w:r>
            <w:r>
              <w:t>олее 4-6 раз за год)</w:t>
            </w:r>
          </w:p>
          <w:p w14:paraId="193051D7" w14:textId="77777777" w:rsidR="0078525D" w:rsidRDefault="0078525D" w:rsidP="00A54AAF">
            <w:pPr>
              <w:jc w:val="both"/>
            </w:pPr>
            <w:r>
              <w:t>(</w:t>
            </w:r>
            <w:proofErr w:type="spellStart"/>
            <w:r w:rsidRPr="00035011">
              <w:t>А.А.Баранов</w:t>
            </w:r>
            <w:proofErr w:type="spellEnd"/>
            <w:r w:rsidRPr="00035011">
              <w:t xml:space="preserve">, </w:t>
            </w:r>
            <w:proofErr w:type="spellStart"/>
            <w:r w:rsidRPr="00035011">
              <w:t>В.Ю.Альбицкий</w:t>
            </w:r>
            <w:proofErr w:type="spellEnd"/>
            <w:r w:rsidRPr="00035011">
              <w:t>, 1986 г.</w:t>
            </w:r>
            <w:r>
              <w:t>)</w:t>
            </w:r>
          </w:p>
        </w:tc>
      </w:tr>
      <w:tr w:rsidR="0078525D" w14:paraId="193051DC" w14:textId="77777777" w:rsidTr="00860276">
        <w:tc>
          <w:tcPr>
            <w:tcW w:w="2802" w:type="dxa"/>
          </w:tcPr>
          <w:p w14:paraId="193051D9" w14:textId="77777777" w:rsidR="0078525D" w:rsidRPr="00D904F0" w:rsidRDefault="0078525D" w:rsidP="00A54AAF">
            <w:pPr>
              <w:rPr>
                <w:highlight w:val="yellow"/>
              </w:rPr>
            </w:pPr>
            <w:r w:rsidRPr="00F86AB9">
              <w:t>трудная жизненная ситуация</w:t>
            </w:r>
          </w:p>
        </w:tc>
        <w:tc>
          <w:tcPr>
            <w:tcW w:w="7335" w:type="dxa"/>
          </w:tcPr>
          <w:p w14:paraId="193051DA" w14:textId="343B88DF" w:rsidR="0078525D" w:rsidRDefault="0078525D" w:rsidP="00A54AAF">
            <w:pPr>
              <w:jc w:val="both"/>
            </w:pPr>
            <w:r w:rsidRPr="00F86AB9">
              <w:t>обстоятельство или обстоятельства, которые ухудшают условия жизнедеятельности гражданина и последствия</w:t>
            </w:r>
            <w:r w:rsidR="000B249C">
              <w:t>,</w:t>
            </w:r>
            <w:r w:rsidRPr="00F86AB9">
              <w:t xml:space="preserve"> которых он не может преодолеть самостоятельно</w:t>
            </w:r>
          </w:p>
          <w:p w14:paraId="193051DB" w14:textId="77777777" w:rsidR="0078525D" w:rsidRDefault="0078525D" w:rsidP="00A54AAF">
            <w:pPr>
              <w:jc w:val="both"/>
            </w:pPr>
            <w:r>
              <w:t>(ФЗ N 178 (ред. от 28.12.2022) «О государственной социальной помощи»)</w:t>
            </w:r>
          </w:p>
        </w:tc>
      </w:tr>
      <w:tr w:rsidR="0078525D" w14:paraId="193051E0" w14:textId="77777777" w:rsidTr="00860276">
        <w:tc>
          <w:tcPr>
            <w:tcW w:w="2802" w:type="dxa"/>
          </w:tcPr>
          <w:p w14:paraId="193051DD" w14:textId="77777777" w:rsidR="0078525D" w:rsidRPr="00F86AB9" w:rsidRDefault="0078525D" w:rsidP="00A54AAF">
            <w:r w:rsidRPr="00F928B2">
              <w:t>несовершеннолетний, находящийся в социально опасном положении</w:t>
            </w:r>
          </w:p>
        </w:tc>
        <w:tc>
          <w:tcPr>
            <w:tcW w:w="7335" w:type="dxa"/>
          </w:tcPr>
          <w:p w14:paraId="193051DE" w14:textId="77777777" w:rsidR="0078525D" w:rsidRDefault="0078525D" w:rsidP="00A54AAF">
            <w:pPr>
              <w:jc w:val="both"/>
            </w:pPr>
            <w:r w:rsidRPr="00F928B2">
              <w:t>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14:paraId="193051DF" w14:textId="77777777" w:rsidR="0078525D" w:rsidRPr="00F86AB9" w:rsidRDefault="0078525D" w:rsidP="00A54AAF">
            <w:pPr>
              <w:jc w:val="both"/>
            </w:pPr>
            <w:r>
              <w:t>(ФЗ№120 (ред.</w:t>
            </w:r>
            <w:r w:rsidR="001F0362">
              <w:t xml:space="preserve"> </w:t>
            </w:r>
            <w:r>
              <w:t>от 21.11.2022 «</w:t>
            </w:r>
            <w:r w:rsidRPr="00F928B2">
              <w:t>Об основах системы профилактики безнадзорности и правонарушений несовершеннолетних</w:t>
            </w:r>
            <w:r>
              <w:t>»)</w:t>
            </w:r>
          </w:p>
        </w:tc>
      </w:tr>
      <w:tr w:rsidR="0078525D" w14:paraId="193051E4" w14:textId="77777777" w:rsidTr="00860276">
        <w:tc>
          <w:tcPr>
            <w:tcW w:w="2802" w:type="dxa"/>
          </w:tcPr>
          <w:p w14:paraId="193051E1" w14:textId="77777777" w:rsidR="0078525D" w:rsidRPr="00F928B2" w:rsidRDefault="0078525D" w:rsidP="00A54AAF">
            <w:r w:rsidRPr="00F928B2">
              <w:t>безнадзорный</w:t>
            </w:r>
          </w:p>
        </w:tc>
        <w:tc>
          <w:tcPr>
            <w:tcW w:w="7335" w:type="dxa"/>
          </w:tcPr>
          <w:p w14:paraId="193051E2" w14:textId="77777777" w:rsidR="0078525D" w:rsidRDefault="0078525D" w:rsidP="00A54AAF">
            <w:pPr>
              <w:jc w:val="both"/>
            </w:pPr>
            <w:r w:rsidRPr="00F928B2">
              <w:t>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14:paraId="193051E3" w14:textId="6AFE9E03" w:rsidR="0078525D" w:rsidRPr="00F928B2" w:rsidRDefault="0078525D" w:rsidP="00A54AAF">
            <w:pPr>
              <w:jc w:val="both"/>
            </w:pPr>
            <w:r w:rsidRPr="00F928B2">
              <w:t>(ФЗ№120 (ред.</w:t>
            </w:r>
            <w:r w:rsidR="000B249C">
              <w:t xml:space="preserve"> </w:t>
            </w:r>
            <w:r w:rsidRPr="00F928B2">
              <w:t>от 21.11.2022 «Об основах системы профилактики безнадзорности и правонарушений несовершеннолетних»)</w:t>
            </w:r>
          </w:p>
        </w:tc>
      </w:tr>
      <w:tr w:rsidR="0078525D" w14:paraId="193051E9" w14:textId="77777777" w:rsidTr="00860276">
        <w:tc>
          <w:tcPr>
            <w:tcW w:w="2802" w:type="dxa"/>
          </w:tcPr>
          <w:p w14:paraId="193051E5" w14:textId="77777777" w:rsidR="0078525D" w:rsidRPr="00F928B2" w:rsidRDefault="0078525D" w:rsidP="00A54AAF">
            <w:r w:rsidRPr="00F928B2">
              <w:t>беспризорный</w:t>
            </w:r>
          </w:p>
        </w:tc>
        <w:tc>
          <w:tcPr>
            <w:tcW w:w="7335" w:type="dxa"/>
          </w:tcPr>
          <w:p w14:paraId="193051E7" w14:textId="49265359" w:rsidR="0078525D" w:rsidRDefault="0078525D" w:rsidP="00A54AAF">
            <w:pPr>
              <w:jc w:val="both"/>
            </w:pPr>
            <w:r>
              <w:t>несовершен</w:t>
            </w:r>
            <w:r w:rsidR="000B249C">
              <w:t>н</w:t>
            </w:r>
            <w:r>
              <w:t>олетний,</w:t>
            </w:r>
            <w:r w:rsidR="000B249C">
              <w:t xml:space="preserve"> </w:t>
            </w:r>
            <w:r>
              <w:t>не имеющий места жительства и (или) места пребывания</w:t>
            </w:r>
          </w:p>
          <w:p w14:paraId="193051E8" w14:textId="77777777" w:rsidR="0078525D" w:rsidRPr="00F928B2" w:rsidRDefault="0078525D" w:rsidP="00BD4C4F">
            <w:pPr>
              <w:jc w:val="both"/>
            </w:pPr>
            <w:r w:rsidRPr="00F928B2">
              <w:t xml:space="preserve">(ФЗ№120 </w:t>
            </w:r>
            <w:r w:rsidR="00BD4C4F">
              <w:t xml:space="preserve">в ред. </w:t>
            </w:r>
            <w:r w:rsidRPr="00F928B2">
              <w:t>от 21.11.2022 «Об основах системы профилактики безнадзорности и правонарушений несовершеннолетних»)</w:t>
            </w:r>
          </w:p>
        </w:tc>
      </w:tr>
    </w:tbl>
    <w:p w14:paraId="193051EA" w14:textId="77777777" w:rsidR="0078525D" w:rsidRDefault="0078525D" w:rsidP="0078525D">
      <w:pPr>
        <w:spacing w:line="360" w:lineRule="auto"/>
        <w:jc w:val="both"/>
        <w:rPr>
          <w:b/>
        </w:rPr>
      </w:pPr>
    </w:p>
    <w:p w14:paraId="193051EB" w14:textId="35748937" w:rsidR="0078525D" w:rsidRDefault="0078525D" w:rsidP="000B249C">
      <w:pPr>
        <w:spacing w:line="360" w:lineRule="auto"/>
        <w:ind w:firstLine="709"/>
        <w:jc w:val="both"/>
      </w:pPr>
      <w:r w:rsidRPr="00000AE0">
        <w:lastRenderedPageBreak/>
        <w:t>Структура коррекционно</w:t>
      </w:r>
      <w:r w:rsidR="000B249C">
        <w:t>-</w:t>
      </w:r>
      <w:r w:rsidRPr="00000AE0">
        <w:t>раз</w:t>
      </w:r>
      <w:r>
        <w:t>в</w:t>
      </w:r>
      <w:r w:rsidRPr="00000AE0">
        <w:t>ивающей работы</w:t>
      </w:r>
      <w:r>
        <w:t xml:space="preserve">, структура программы коррекционно- развивающей работы, задачи, а также её содержание по основным направлениям </w:t>
      </w:r>
      <w:r w:rsidRPr="00000AE0">
        <w:t>представлен</w:t>
      </w:r>
      <w:r>
        <w:t xml:space="preserve">ы в </w:t>
      </w:r>
      <w:r w:rsidR="002157AE">
        <w:t xml:space="preserve">соответствии с п.27 и п.28 </w:t>
      </w:r>
      <w:r w:rsidR="002157AE" w:rsidRPr="005A6EBF">
        <w:rPr>
          <w:lang w:val="en-US"/>
        </w:rPr>
        <w:t>III</w:t>
      </w:r>
      <w:r w:rsidR="002157AE" w:rsidRPr="005A6EBF">
        <w:t>.</w:t>
      </w:r>
      <w:r w:rsidR="002157AE">
        <w:t xml:space="preserve"> «Содержательного раздела» ФОП ДО в </w:t>
      </w:r>
      <w:r>
        <w:t>таблице 1</w:t>
      </w:r>
      <w:r w:rsidR="002157AE">
        <w:t>1 с указанием соответствующих пунктов и страниц ФОП ДО</w:t>
      </w:r>
      <w:r w:rsidR="000B249C">
        <w:t>.</w:t>
      </w:r>
    </w:p>
    <w:p w14:paraId="193051ED" w14:textId="77777777" w:rsidR="0078525D" w:rsidRPr="00000AE0" w:rsidRDefault="0078525D" w:rsidP="0078525D">
      <w:pPr>
        <w:spacing w:line="360" w:lineRule="auto"/>
        <w:jc w:val="right"/>
      </w:pPr>
      <w:r>
        <w:t>Таблица 1</w:t>
      </w:r>
      <w:r w:rsidR="002157AE">
        <w:t>1</w:t>
      </w:r>
    </w:p>
    <w:tbl>
      <w:tblPr>
        <w:tblStyle w:val="a3"/>
        <w:tblW w:w="0" w:type="auto"/>
        <w:tblLayout w:type="fixed"/>
        <w:tblLook w:val="04A0" w:firstRow="1" w:lastRow="0" w:firstColumn="1" w:lastColumn="0" w:noHBand="0" w:noVBand="1"/>
      </w:tblPr>
      <w:tblGrid>
        <w:gridCol w:w="510"/>
        <w:gridCol w:w="1517"/>
        <w:gridCol w:w="233"/>
        <w:gridCol w:w="281"/>
        <w:gridCol w:w="942"/>
        <w:gridCol w:w="571"/>
        <w:gridCol w:w="874"/>
        <w:gridCol w:w="709"/>
        <w:gridCol w:w="445"/>
        <w:gridCol w:w="898"/>
        <w:gridCol w:w="847"/>
        <w:gridCol w:w="282"/>
        <w:gridCol w:w="2028"/>
      </w:tblGrid>
      <w:tr w:rsidR="0078525D" w14:paraId="193051EF" w14:textId="77777777" w:rsidTr="00A54AAF">
        <w:tc>
          <w:tcPr>
            <w:tcW w:w="10137" w:type="dxa"/>
            <w:gridSpan w:val="13"/>
            <w:tcBorders>
              <w:top w:val="single" w:sz="8" w:space="0" w:color="auto"/>
            </w:tcBorders>
            <w:shd w:val="clear" w:color="auto" w:fill="F2F2F2" w:themeFill="background1" w:themeFillShade="F2"/>
          </w:tcPr>
          <w:p w14:paraId="193051EE" w14:textId="0EBB51F0" w:rsidR="0078525D" w:rsidRDefault="0078525D" w:rsidP="00A54AAF">
            <w:pPr>
              <w:jc w:val="center"/>
            </w:pPr>
            <w:r>
              <w:rPr>
                <w:b/>
              </w:rPr>
              <w:t>Структура ко</w:t>
            </w:r>
            <w:r w:rsidR="000B249C">
              <w:rPr>
                <w:b/>
              </w:rPr>
              <w:t>р</w:t>
            </w:r>
            <w:r>
              <w:rPr>
                <w:b/>
              </w:rPr>
              <w:t>рекционно</w:t>
            </w:r>
            <w:r w:rsidR="000B249C">
              <w:rPr>
                <w:b/>
              </w:rPr>
              <w:t>-</w:t>
            </w:r>
            <w:r>
              <w:rPr>
                <w:b/>
              </w:rPr>
              <w:t xml:space="preserve">развивающей работы </w:t>
            </w:r>
            <w:r w:rsidRPr="00FE5424">
              <w:rPr>
                <w:i/>
              </w:rPr>
              <w:t>(п.27.2. стр.166)</w:t>
            </w:r>
          </w:p>
        </w:tc>
      </w:tr>
      <w:tr w:rsidR="0078525D" w14:paraId="193051F1" w14:textId="77777777" w:rsidTr="00A54AAF">
        <w:tc>
          <w:tcPr>
            <w:tcW w:w="10137" w:type="dxa"/>
            <w:gridSpan w:val="13"/>
          </w:tcPr>
          <w:p w14:paraId="193051F0" w14:textId="77777777" w:rsidR="0078525D" w:rsidRDefault="0078525D" w:rsidP="00A54AAF">
            <w:pPr>
              <w:jc w:val="center"/>
            </w:pPr>
            <w:r>
              <w:rPr>
                <w:b/>
              </w:rPr>
              <w:t>(комплекс мер по психолого-педагогическому сопровождению обучающихся)</w:t>
            </w:r>
          </w:p>
        </w:tc>
      </w:tr>
      <w:tr w:rsidR="0078525D" w14:paraId="193051F5" w14:textId="77777777" w:rsidTr="00A54AAF">
        <w:tc>
          <w:tcPr>
            <w:tcW w:w="2541" w:type="dxa"/>
            <w:gridSpan w:val="4"/>
            <w:vAlign w:val="center"/>
          </w:tcPr>
          <w:p w14:paraId="193051F2" w14:textId="77777777" w:rsidR="0078525D" w:rsidRDefault="0078525D" w:rsidP="00A54AAF">
            <w:pPr>
              <w:jc w:val="center"/>
            </w:pPr>
            <w:r>
              <w:t>1</w:t>
            </w:r>
          </w:p>
        </w:tc>
        <w:tc>
          <w:tcPr>
            <w:tcW w:w="5286" w:type="dxa"/>
            <w:gridSpan w:val="7"/>
            <w:vAlign w:val="center"/>
          </w:tcPr>
          <w:p w14:paraId="193051F3" w14:textId="77777777" w:rsidR="0078525D" w:rsidRDefault="0078525D" w:rsidP="00A54AAF">
            <w:pPr>
              <w:jc w:val="center"/>
            </w:pPr>
            <w:r>
              <w:t>2</w:t>
            </w:r>
          </w:p>
        </w:tc>
        <w:tc>
          <w:tcPr>
            <w:tcW w:w="2310" w:type="dxa"/>
            <w:gridSpan w:val="2"/>
            <w:vAlign w:val="center"/>
          </w:tcPr>
          <w:p w14:paraId="193051F4" w14:textId="77777777" w:rsidR="0078525D" w:rsidRDefault="0078525D" w:rsidP="00A54AAF">
            <w:pPr>
              <w:jc w:val="center"/>
            </w:pPr>
            <w:r>
              <w:t>3</w:t>
            </w:r>
          </w:p>
        </w:tc>
      </w:tr>
      <w:tr w:rsidR="0078525D" w14:paraId="193051FA" w14:textId="77777777" w:rsidTr="00A54AAF">
        <w:tc>
          <w:tcPr>
            <w:tcW w:w="2541" w:type="dxa"/>
            <w:gridSpan w:val="4"/>
            <w:tcBorders>
              <w:bottom w:val="single" w:sz="8" w:space="0" w:color="auto"/>
            </w:tcBorders>
            <w:vAlign w:val="center"/>
          </w:tcPr>
          <w:p w14:paraId="193051F6" w14:textId="77777777" w:rsidR="0078525D" w:rsidRDefault="0078525D" w:rsidP="00A54AAF">
            <w:pPr>
              <w:jc w:val="center"/>
            </w:pPr>
            <w:r>
              <w:t>психолого-педагогическое обследование</w:t>
            </w:r>
          </w:p>
        </w:tc>
        <w:tc>
          <w:tcPr>
            <w:tcW w:w="5286" w:type="dxa"/>
            <w:gridSpan w:val="7"/>
            <w:tcBorders>
              <w:bottom w:val="single" w:sz="8" w:space="0" w:color="auto"/>
            </w:tcBorders>
            <w:vAlign w:val="center"/>
          </w:tcPr>
          <w:p w14:paraId="193051F7" w14:textId="77777777" w:rsidR="0078525D" w:rsidRDefault="0078525D" w:rsidP="00A54AAF">
            <w:pPr>
              <w:jc w:val="center"/>
            </w:pPr>
            <w:r>
              <w:t>проведение коррекционно-развивающих занятий</w:t>
            </w:r>
          </w:p>
          <w:p w14:paraId="193051F8" w14:textId="77777777" w:rsidR="0078525D" w:rsidRDefault="0078525D" w:rsidP="00A54AAF">
            <w:pPr>
              <w:jc w:val="center"/>
            </w:pPr>
            <w:r>
              <w:t>(индивидуальных/подгрупповых/групповых)</w:t>
            </w:r>
          </w:p>
        </w:tc>
        <w:tc>
          <w:tcPr>
            <w:tcW w:w="2310" w:type="dxa"/>
            <w:gridSpan w:val="2"/>
            <w:tcBorders>
              <w:bottom w:val="single" w:sz="8" w:space="0" w:color="auto"/>
            </w:tcBorders>
            <w:vAlign w:val="center"/>
          </w:tcPr>
          <w:p w14:paraId="193051F9" w14:textId="77777777" w:rsidR="0078525D" w:rsidRDefault="0078525D" w:rsidP="00A54AAF">
            <w:pPr>
              <w:jc w:val="center"/>
            </w:pPr>
            <w:r>
              <w:t>мониторинг динамики развития</w:t>
            </w:r>
          </w:p>
        </w:tc>
      </w:tr>
      <w:tr w:rsidR="0078525D" w14:paraId="193051FD" w14:textId="77777777" w:rsidTr="00A54AAF">
        <w:tc>
          <w:tcPr>
            <w:tcW w:w="10137" w:type="dxa"/>
            <w:gridSpan w:val="13"/>
            <w:tcBorders>
              <w:top w:val="single" w:sz="8" w:space="0" w:color="auto"/>
            </w:tcBorders>
            <w:shd w:val="clear" w:color="auto" w:fill="F2F2F2" w:themeFill="background1" w:themeFillShade="F2"/>
            <w:vAlign w:val="center"/>
          </w:tcPr>
          <w:p w14:paraId="193051FB" w14:textId="64F10E37" w:rsidR="0078525D" w:rsidRPr="00FE5424" w:rsidRDefault="0078525D" w:rsidP="00A54AAF">
            <w:pPr>
              <w:jc w:val="center"/>
              <w:rPr>
                <w:i/>
              </w:rPr>
            </w:pPr>
            <w:r>
              <w:rPr>
                <w:b/>
              </w:rPr>
              <w:t>Структура п</w:t>
            </w:r>
            <w:r w:rsidRPr="00F94EE7">
              <w:rPr>
                <w:b/>
              </w:rPr>
              <w:t>рограмм</w:t>
            </w:r>
            <w:r>
              <w:rPr>
                <w:b/>
              </w:rPr>
              <w:t>ы</w:t>
            </w:r>
            <w:r w:rsidRPr="00F94EE7">
              <w:rPr>
                <w:b/>
              </w:rPr>
              <w:t xml:space="preserve"> кор</w:t>
            </w:r>
            <w:r w:rsidR="001F0362">
              <w:rPr>
                <w:b/>
              </w:rPr>
              <w:t>р</w:t>
            </w:r>
            <w:r w:rsidRPr="00F94EE7">
              <w:rPr>
                <w:b/>
              </w:rPr>
              <w:t>екционно</w:t>
            </w:r>
            <w:r w:rsidR="001F0362">
              <w:rPr>
                <w:b/>
              </w:rPr>
              <w:t>-</w:t>
            </w:r>
            <w:r w:rsidRPr="00F94EE7">
              <w:rPr>
                <w:b/>
              </w:rPr>
              <w:t xml:space="preserve"> развивающей работы</w:t>
            </w:r>
            <w:r>
              <w:t xml:space="preserve"> </w:t>
            </w:r>
            <w:r w:rsidRPr="00FE5424">
              <w:rPr>
                <w:i/>
              </w:rPr>
              <w:t>(п.27.3.</w:t>
            </w:r>
            <w:r w:rsidR="000B249C" w:rsidRPr="00FE5424">
              <w:rPr>
                <w:i/>
              </w:rPr>
              <w:t xml:space="preserve"> </w:t>
            </w:r>
            <w:r w:rsidRPr="00FE5424">
              <w:rPr>
                <w:i/>
              </w:rPr>
              <w:t xml:space="preserve">стр.166) </w:t>
            </w:r>
          </w:p>
          <w:p w14:paraId="193051FC" w14:textId="77777777" w:rsidR="0078525D" w:rsidRPr="0092346C" w:rsidRDefault="0078525D" w:rsidP="00A54AAF">
            <w:pPr>
              <w:jc w:val="center"/>
              <w:rPr>
                <w:i/>
              </w:rPr>
            </w:pPr>
            <w:r w:rsidRPr="0092346C">
              <w:rPr>
                <w:i/>
              </w:rPr>
              <w:t>(может включать)</w:t>
            </w:r>
          </w:p>
        </w:tc>
      </w:tr>
      <w:tr w:rsidR="0078525D" w:rsidRPr="00F94EE7" w14:paraId="19305201" w14:textId="77777777" w:rsidTr="00A54AAF">
        <w:tc>
          <w:tcPr>
            <w:tcW w:w="3483" w:type="dxa"/>
            <w:gridSpan w:val="5"/>
            <w:vAlign w:val="center"/>
          </w:tcPr>
          <w:p w14:paraId="193051FE" w14:textId="77777777" w:rsidR="0078525D" w:rsidRPr="00F94EE7" w:rsidRDefault="0078525D" w:rsidP="00A54AAF">
            <w:pPr>
              <w:jc w:val="center"/>
            </w:pPr>
            <w:r w:rsidRPr="00F94EE7">
              <w:t>1</w:t>
            </w:r>
          </w:p>
        </w:tc>
        <w:tc>
          <w:tcPr>
            <w:tcW w:w="3497" w:type="dxa"/>
            <w:gridSpan w:val="5"/>
            <w:vAlign w:val="center"/>
          </w:tcPr>
          <w:p w14:paraId="193051FF" w14:textId="77777777" w:rsidR="0078525D" w:rsidRPr="00F94EE7" w:rsidRDefault="0078525D" w:rsidP="00A54AAF">
            <w:pPr>
              <w:jc w:val="center"/>
            </w:pPr>
            <w:r w:rsidRPr="00F94EE7">
              <w:t>2</w:t>
            </w:r>
          </w:p>
        </w:tc>
        <w:tc>
          <w:tcPr>
            <w:tcW w:w="3157" w:type="dxa"/>
            <w:gridSpan w:val="3"/>
            <w:vAlign w:val="center"/>
          </w:tcPr>
          <w:p w14:paraId="19305200" w14:textId="77777777" w:rsidR="0078525D" w:rsidRPr="00F94EE7" w:rsidRDefault="0078525D" w:rsidP="00A54AAF">
            <w:pPr>
              <w:jc w:val="center"/>
            </w:pPr>
            <w:r w:rsidRPr="00F94EE7">
              <w:t>3</w:t>
            </w:r>
          </w:p>
        </w:tc>
      </w:tr>
      <w:tr w:rsidR="0078525D" w:rsidRPr="00F94EE7" w14:paraId="19305208" w14:textId="77777777" w:rsidTr="00A54AAF">
        <w:tc>
          <w:tcPr>
            <w:tcW w:w="3483" w:type="dxa"/>
            <w:gridSpan w:val="5"/>
            <w:tcBorders>
              <w:bottom w:val="single" w:sz="8" w:space="0" w:color="auto"/>
            </w:tcBorders>
            <w:vAlign w:val="center"/>
          </w:tcPr>
          <w:p w14:paraId="19305202" w14:textId="77777777" w:rsidR="0078525D" w:rsidRPr="00F94EE7" w:rsidRDefault="0078525D" w:rsidP="00A54AAF">
            <w:pPr>
              <w:jc w:val="center"/>
            </w:pPr>
            <w:r w:rsidRPr="00F94EE7">
              <w:rPr>
                <w:b/>
                <w:u w:val="single"/>
              </w:rPr>
              <w:t xml:space="preserve">план </w:t>
            </w:r>
            <w:r w:rsidRPr="00F94EE7">
              <w:t>диагностических и коррекционно-развивающих мероприятий</w:t>
            </w:r>
          </w:p>
        </w:tc>
        <w:tc>
          <w:tcPr>
            <w:tcW w:w="3497" w:type="dxa"/>
            <w:gridSpan w:val="5"/>
            <w:tcBorders>
              <w:bottom w:val="single" w:sz="8" w:space="0" w:color="auto"/>
            </w:tcBorders>
            <w:vAlign w:val="center"/>
          </w:tcPr>
          <w:p w14:paraId="19305203" w14:textId="77777777" w:rsidR="0078525D" w:rsidRPr="00F94EE7" w:rsidRDefault="0078525D" w:rsidP="00A54AAF">
            <w:pPr>
              <w:jc w:val="center"/>
            </w:pPr>
            <w:r w:rsidRPr="00F94EE7">
              <w:rPr>
                <w:b/>
                <w:u w:val="single"/>
              </w:rPr>
              <w:t>рабочие программы КР</w:t>
            </w:r>
            <w:r w:rsidRPr="00822B0B">
              <w:rPr>
                <w:b/>
                <w:u w:val="single"/>
              </w:rPr>
              <w:t xml:space="preserve">Р </w:t>
            </w:r>
            <w:r w:rsidRPr="00F94EE7">
              <w:t>с обучающимися различных целевых групп, имеющих различные ООП и стартовые условия освоения Программы</w:t>
            </w:r>
          </w:p>
        </w:tc>
        <w:tc>
          <w:tcPr>
            <w:tcW w:w="3157" w:type="dxa"/>
            <w:gridSpan w:val="3"/>
            <w:tcBorders>
              <w:bottom w:val="single" w:sz="8" w:space="0" w:color="auto"/>
            </w:tcBorders>
            <w:vAlign w:val="center"/>
          </w:tcPr>
          <w:p w14:paraId="19305204" w14:textId="77777777" w:rsidR="0078525D" w:rsidRDefault="0078525D" w:rsidP="00A54AAF">
            <w:pPr>
              <w:jc w:val="center"/>
            </w:pPr>
            <w:r w:rsidRPr="00F94EE7">
              <w:rPr>
                <w:b/>
                <w:u w:val="single"/>
              </w:rPr>
              <w:t>методический инструментарий</w:t>
            </w:r>
            <w:r w:rsidRPr="00F94EE7">
              <w:t xml:space="preserve"> </w:t>
            </w:r>
          </w:p>
          <w:p w14:paraId="19305205" w14:textId="77777777" w:rsidR="0078525D" w:rsidRDefault="0078525D" w:rsidP="00A54AAF">
            <w:pPr>
              <w:jc w:val="center"/>
            </w:pPr>
            <w:r w:rsidRPr="00F94EE7">
              <w:t>для реализации</w:t>
            </w:r>
            <w:r>
              <w:t>:</w:t>
            </w:r>
          </w:p>
          <w:p w14:paraId="19305206" w14:textId="77777777" w:rsidR="0078525D" w:rsidRDefault="0078525D" w:rsidP="00A54AAF">
            <w:pPr>
              <w:jc w:val="center"/>
            </w:pPr>
            <w:r w:rsidRPr="00F94EE7">
              <w:t xml:space="preserve"> диагностических, коррекционно-развивающих и</w:t>
            </w:r>
          </w:p>
          <w:p w14:paraId="19305207" w14:textId="46DEC7DD" w:rsidR="0078525D" w:rsidRPr="00F94EE7" w:rsidRDefault="0078525D" w:rsidP="00A54AAF">
            <w:pPr>
              <w:jc w:val="center"/>
            </w:pPr>
            <w:r w:rsidRPr="00F94EE7">
              <w:t xml:space="preserve"> просветительских задач программы КРР</w:t>
            </w:r>
          </w:p>
        </w:tc>
      </w:tr>
      <w:tr w:rsidR="0078525D" w:rsidRPr="00F90953" w14:paraId="1930520A" w14:textId="77777777" w:rsidTr="00A54AAF">
        <w:tc>
          <w:tcPr>
            <w:tcW w:w="10137" w:type="dxa"/>
            <w:gridSpan w:val="13"/>
            <w:tcBorders>
              <w:top w:val="single" w:sz="8" w:space="0" w:color="auto"/>
            </w:tcBorders>
            <w:shd w:val="clear" w:color="auto" w:fill="F2F2F2" w:themeFill="background1" w:themeFillShade="F2"/>
          </w:tcPr>
          <w:p w14:paraId="19305209" w14:textId="1DEFDDB3" w:rsidR="0078525D" w:rsidRPr="00F90953" w:rsidRDefault="0078525D" w:rsidP="00A54AAF">
            <w:pPr>
              <w:jc w:val="center"/>
              <w:rPr>
                <w:b/>
              </w:rPr>
            </w:pPr>
            <w:r w:rsidRPr="00F90953">
              <w:rPr>
                <w:b/>
              </w:rPr>
              <w:t>Задачи коррекционно</w:t>
            </w:r>
            <w:r w:rsidR="001F0362">
              <w:rPr>
                <w:b/>
              </w:rPr>
              <w:t>-</w:t>
            </w:r>
            <w:r w:rsidRPr="00F90953">
              <w:rPr>
                <w:b/>
              </w:rPr>
              <w:t>развивающей работы</w:t>
            </w:r>
            <w:r>
              <w:rPr>
                <w:b/>
              </w:rPr>
              <w:t xml:space="preserve"> </w:t>
            </w:r>
            <w:r w:rsidRPr="00FE5424">
              <w:rPr>
                <w:i/>
              </w:rPr>
              <w:t>(п.27.4. стр.166)</w:t>
            </w:r>
          </w:p>
        </w:tc>
      </w:tr>
      <w:tr w:rsidR="0078525D" w:rsidRPr="00F90953" w14:paraId="1930520E" w14:textId="77777777" w:rsidTr="009C6A36">
        <w:tc>
          <w:tcPr>
            <w:tcW w:w="4928" w:type="dxa"/>
            <w:gridSpan w:val="7"/>
            <w:vAlign w:val="center"/>
          </w:tcPr>
          <w:p w14:paraId="1930520B" w14:textId="77777777" w:rsidR="0078525D" w:rsidRPr="00F90953" w:rsidRDefault="0078525D" w:rsidP="00A54AAF">
            <w:pPr>
              <w:jc w:val="center"/>
              <w:rPr>
                <w:b/>
              </w:rPr>
            </w:pPr>
            <w:r w:rsidRPr="00F90953">
              <w:rPr>
                <w:b/>
              </w:rPr>
              <w:t>диагностические</w:t>
            </w:r>
          </w:p>
        </w:tc>
        <w:tc>
          <w:tcPr>
            <w:tcW w:w="5209" w:type="dxa"/>
            <w:gridSpan w:val="6"/>
            <w:vAlign w:val="center"/>
          </w:tcPr>
          <w:p w14:paraId="1930520C" w14:textId="77777777" w:rsidR="0078525D" w:rsidRPr="00F90953" w:rsidRDefault="0078525D" w:rsidP="00A54AAF">
            <w:pPr>
              <w:jc w:val="center"/>
              <w:rPr>
                <w:b/>
              </w:rPr>
            </w:pPr>
            <w:r w:rsidRPr="00F90953">
              <w:rPr>
                <w:b/>
              </w:rPr>
              <w:t>коррекционно-развивающие и</w:t>
            </w:r>
          </w:p>
          <w:p w14:paraId="1930520D" w14:textId="77777777" w:rsidR="0078525D" w:rsidRPr="00F90953" w:rsidRDefault="0078525D" w:rsidP="00A54AAF">
            <w:pPr>
              <w:jc w:val="center"/>
              <w:rPr>
                <w:b/>
              </w:rPr>
            </w:pPr>
            <w:r w:rsidRPr="00F90953">
              <w:rPr>
                <w:b/>
              </w:rPr>
              <w:t>просветительские</w:t>
            </w:r>
          </w:p>
        </w:tc>
      </w:tr>
      <w:tr w:rsidR="0078525D" w14:paraId="19305213" w14:textId="77777777" w:rsidTr="009C6A36">
        <w:tc>
          <w:tcPr>
            <w:tcW w:w="510" w:type="dxa"/>
          </w:tcPr>
          <w:p w14:paraId="1930520F" w14:textId="77777777" w:rsidR="0078525D" w:rsidRDefault="0078525D" w:rsidP="00A54AAF">
            <w:pPr>
              <w:jc w:val="center"/>
            </w:pPr>
            <w:r>
              <w:t>1</w:t>
            </w:r>
          </w:p>
        </w:tc>
        <w:tc>
          <w:tcPr>
            <w:tcW w:w="4418" w:type="dxa"/>
            <w:gridSpan w:val="6"/>
          </w:tcPr>
          <w:p w14:paraId="19305210" w14:textId="434324A0" w:rsidR="0078525D" w:rsidRDefault="0078525D" w:rsidP="000B249C">
            <w:pPr>
              <w:jc w:val="both"/>
            </w:pPr>
            <w:r w:rsidRPr="00C75C20">
              <w:t>Определение особых образовательных потребностей обучающихся, в том числе с трудностями освоения ОП ДО и социализации в дошкольной образовательной организации</w:t>
            </w:r>
          </w:p>
        </w:tc>
        <w:tc>
          <w:tcPr>
            <w:tcW w:w="709" w:type="dxa"/>
          </w:tcPr>
          <w:p w14:paraId="19305211" w14:textId="77777777" w:rsidR="0078525D" w:rsidRDefault="0078525D" w:rsidP="000B249C">
            <w:pPr>
              <w:jc w:val="both"/>
            </w:pPr>
            <w:r>
              <w:t>5</w:t>
            </w:r>
          </w:p>
        </w:tc>
        <w:tc>
          <w:tcPr>
            <w:tcW w:w="4500" w:type="dxa"/>
            <w:gridSpan w:val="5"/>
          </w:tcPr>
          <w:p w14:paraId="19305212" w14:textId="3AB171E5" w:rsidR="0078525D" w:rsidRDefault="0078525D" w:rsidP="000B249C">
            <w:pPr>
              <w:jc w:val="both"/>
            </w:pPr>
            <w:r w:rsidRPr="00F90953">
              <w:t xml:space="preserve">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w:t>
            </w:r>
            <w:r w:rsidRPr="00BB153D">
              <w:t xml:space="preserve">(в соответствии с рекомендациями ПМПК или </w:t>
            </w:r>
            <w:proofErr w:type="spellStart"/>
            <w:r w:rsidR="00BB153D" w:rsidRPr="00BB153D">
              <w:t>ППк</w:t>
            </w:r>
            <w:proofErr w:type="spellEnd"/>
            <w:r w:rsidR="00BB153D" w:rsidRPr="00BB153D">
              <w:t>)</w:t>
            </w:r>
          </w:p>
        </w:tc>
      </w:tr>
      <w:tr w:rsidR="0078525D" w14:paraId="19305218" w14:textId="77777777" w:rsidTr="009C6A36">
        <w:tc>
          <w:tcPr>
            <w:tcW w:w="510" w:type="dxa"/>
          </w:tcPr>
          <w:p w14:paraId="19305214" w14:textId="77777777" w:rsidR="0078525D" w:rsidRDefault="0078525D" w:rsidP="00A54AAF">
            <w:pPr>
              <w:jc w:val="center"/>
            </w:pPr>
            <w:r>
              <w:t>2</w:t>
            </w:r>
          </w:p>
        </w:tc>
        <w:tc>
          <w:tcPr>
            <w:tcW w:w="4418" w:type="dxa"/>
            <w:gridSpan w:val="6"/>
          </w:tcPr>
          <w:p w14:paraId="19305215" w14:textId="74ABE9F6" w:rsidR="0078525D" w:rsidRDefault="0078525D" w:rsidP="000B249C">
            <w:pPr>
              <w:jc w:val="both"/>
            </w:pPr>
            <w:r w:rsidRPr="00C75C20">
              <w:t xml:space="preserve">Своевременное выявление обучающихся с трудностями </w:t>
            </w:r>
            <w:r w:rsidRPr="00F90953">
              <w:rPr>
                <w:u w:val="single"/>
              </w:rPr>
              <w:t>социальной адаптации</w:t>
            </w:r>
            <w:r w:rsidRPr="00F90953">
              <w:rPr>
                <w:b/>
              </w:rPr>
              <w:t>*</w:t>
            </w:r>
            <w:r w:rsidRPr="00C75C20">
              <w:t>, обусловленными различными причина</w:t>
            </w:r>
            <w:r w:rsidR="000B249C">
              <w:t>ми</w:t>
            </w:r>
          </w:p>
        </w:tc>
        <w:tc>
          <w:tcPr>
            <w:tcW w:w="709" w:type="dxa"/>
          </w:tcPr>
          <w:p w14:paraId="19305216" w14:textId="77777777" w:rsidR="0078525D" w:rsidRDefault="0078525D" w:rsidP="000B249C">
            <w:pPr>
              <w:jc w:val="both"/>
            </w:pPr>
            <w:r>
              <w:t>6</w:t>
            </w:r>
          </w:p>
        </w:tc>
        <w:tc>
          <w:tcPr>
            <w:tcW w:w="4500" w:type="dxa"/>
            <w:gridSpan w:val="5"/>
          </w:tcPr>
          <w:p w14:paraId="19305217" w14:textId="023B6953" w:rsidR="0078525D" w:rsidRDefault="0078525D" w:rsidP="000B249C">
            <w:pPr>
              <w:jc w:val="both"/>
            </w:pPr>
            <w:r w:rsidRPr="00F90953">
              <w:t>Реализация комплекса индивидуально ориентированных мер по ослаблению, снижению или устранению отклонений в развитии и проблем поведения</w:t>
            </w:r>
          </w:p>
        </w:tc>
      </w:tr>
      <w:tr w:rsidR="000B249C" w14:paraId="1930521D" w14:textId="77777777" w:rsidTr="009C6A36">
        <w:tc>
          <w:tcPr>
            <w:tcW w:w="510" w:type="dxa"/>
          </w:tcPr>
          <w:p w14:paraId="19305219" w14:textId="77777777" w:rsidR="000B249C" w:rsidRDefault="000B249C" w:rsidP="00A54AAF">
            <w:pPr>
              <w:jc w:val="center"/>
            </w:pPr>
            <w:r>
              <w:t>3</w:t>
            </w:r>
          </w:p>
        </w:tc>
        <w:tc>
          <w:tcPr>
            <w:tcW w:w="4418" w:type="dxa"/>
            <w:gridSpan w:val="6"/>
          </w:tcPr>
          <w:p w14:paraId="1930521A" w14:textId="77777777" w:rsidR="000B249C" w:rsidRDefault="000B249C" w:rsidP="000B249C">
            <w:pPr>
              <w:jc w:val="both"/>
            </w:pPr>
            <w:r w:rsidRPr="00C75C20">
              <w:t>Содействие поиску и отбору одаренных обучающихся, их творческому развитию</w:t>
            </w:r>
          </w:p>
        </w:tc>
        <w:tc>
          <w:tcPr>
            <w:tcW w:w="709" w:type="dxa"/>
          </w:tcPr>
          <w:p w14:paraId="1930521B" w14:textId="77777777" w:rsidR="000B249C" w:rsidRDefault="000B249C" w:rsidP="000B249C">
            <w:pPr>
              <w:jc w:val="both"/>
            </w:pPr>
            <w:r>
              <w:t>7</w:t>
            </w:r>
          </w:p>
        </w:tc>
        <w:tc>
          <w:tcPr>
            <w:tcW w:w="4500" w:type="dxa"/>
            <w:gridSpan w:val="5"/>
          </w:tcPr>
          <w:p w14:paraId="1930521C" w14:textId="77777777" w:rsidR="000B249C" w:rsidRDefault="000B249C" w:rsidP="000B249C">
            <w:pPr>
              <w:jc w:val="both"/>
            </w:pPr>
            <w:r w:rsidRPr="00F90953">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tc>
      </w:tr>
      <w:tr w:rsidR="000B249C" w14:paraId="19305222" w14:textId="77777777" w:rsidTr="009C6A36">
        <w:tc>
          <w:tcPr>
            <w:tcW w:w="510" w:type="dxa"/>
          </w:tcPr>
          <w:p w14:paraId="1930521E" w14:textId="77777777" w:rsidR="000B249C" w:rsidRDefault="000B249C" w:rsidP="00A54AAF">
            <w:pPr>
              <w:jc w:val="center"/>
            </w:pPr>
            <w:r>
              <w:t>4</w:t>
            </w:r>
          </w:p>
        </w:tc>
        <w:tc>
          <w:tcPr>
            <w:tcW w:w="4418" w:type="dxa"/>
            <w:gridSpan w:val="6"/>
          </w:tcPr>
          <w:p w14:paraId="1930521F" w14:textId="77777777" w:rsidR="000B249C" w:rsidRDefault="000B249C" w:rsidP="000B249C">
            <w:pPr>
              <w:jc w:val="both"/>
            </w:pPr>
            <w:r w:rsidRPr="00C75C20">
              <w:t>Выявление детей с проблемами развития эмоциональной и интеллектуальной сферы</w:t>
            </w:r>
          </w:p>
        </w:tc>
        <w:tc>
          <w:tcPr>
            <w:tcW w:w="709" w:type="dxa"/>
          </w:tcPr>
          <w:p w14:paraId="19305220" w14:textId="77777777" w:rsidR="000B249C" w:rsidRDefault="000B249C" w:rsidP="000B249C">
            <w:pPr>
              <w:jc w:val="both"/>
            </w:pPr>
          </w:p>
        </w:tc>
        <w:tc>
          <w:tcPr>
            <w:tcW w:w="4500" w:type="dxa"/>
            <w:gridSpan w:val="5"/>
          </w:tcPr>
          <w:p w14:paraId="19305221" w14:textId="77777777" w:rsidR="000B249C" w:rsidRDefault="000B249C" w:rsidP="000B249C">
            <w:pPr>
              <w:jc w:val="both"/>
            </w:pPr>
          </w:p>
        </w:tc>
      </w:tr>
      <w:tr w:rsidR="0078525D" w14:paraId="19305225" w14:textId="77777777" w:rsidTr="00A54AAF">
        <w:tc>
          <w:tcPr>
            <w:tcW w:w="10137" w:type="dxa"/>
            <w:gridSpan w:val="13"/>
            <w:tcBorders>
              <w:bottom w:val="single" w:sz="8" w:space="0" w:color="auto"/>
            </w:tcBorders>
          </w:tcPr>
          <w:p w14:paraId="19305223" w14:textId="70A7A5DE" w:rsidR="0078525D" w:rsidRPr="00F90953" w:rsidRDefault="0078525D" w:rsidP="000B249C">
            <w:pPr>
              <w:jc w:val="both"/>
              <w:rPr>
                <w:i/>
              </w:rPr>
            </w:pPr>
            <w:r w:rsidRPr="00F90953">
              <w:rPr>
                <w:b/>
              </w:rPr>
              <w:lastRenderedPageBreak/>
              <w:t>*</w:t>
            </w:r>
            <w:r w:rsidRPr="00F90953">
              <w:rPr>
                <w:i/>
                <w:u w:val="single"/>
              </w:rPr>
              <w:t>Социальная адаптация ребенка</w:t>
            </w:r>
            <w:r>
              <w:t xml:space="preserve"> </w:t>
            </w:r>
            <w:r w:rsidR="000B249C">
              <w:t>–</w:t>
            </w:r>
            <w:r>
              <w:t xml:space="preserve"> </w:t>
            </w:r>
            <w:r w:rsidRPr="00F90953">
              <w:rPr>
                <w:i/>
              </w:rPr>
              <w:t>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w:t>
            </w:r>
            <w:r w:rsidR="000B249C">
              <w:rPr>
                <w:i/>
              </w:rPr>
              <w:t>.</w:t>
            </w:r>
          </w:p>
          <w:p w14:paraId="19305224" w14:textId="77777777" w:rsidR="0078525D" w:rsidRDefault="0078525D" w:rsidP="000B249C">
            <w:pPr>
              <w:jc w:val="both"/>
            </w:pPr>
            <w:r>
              <w:rPr>
                <w:i/>
              </w:rPr>
              <w:t>(</w:t>
            </w:r>
            <w:r w:rsidRPr="00F90953">
              <w:rPr>
                <w:i/>
              </w:rPr>
              <w:t xml:space="preserve">ст.1 ФЗ №124 от 27.07.1998 (ред. от 29.12.2022) </w:t>
            </w:r>
            <w:r>
              <w:rPr>
                <w:i/>
              </w:rPr>
              <w:t>«</w:t>
            </w:r>
            <w:r w:rsidRPr="00F90953">
              <w:rPr>
                <w:i/>
              </w:rPr>
              <w:t>Об основных гарантиях прав ребенка в Российской Федерации</w:t>
            </w:r>
            <w:r>
              <w:rPr>
                <w:i/>
              </w:rPr>
              <w:t>»)</w:t>
            </w:r>
          </w:p>
        </w:tc>
      </w:tr>
      <w:tr w:rsidR="0078525D" w14:paraId="19305229" w14:textId="77777777" w:rsidTr="00A54AAF">
        <w:tc>
          <w:tcPr>
            <w:tcW w:w="10137" w:type="dxa"/>
            <w:gridSpan w:val="13"/>
            <w:tcBorders>
              <w:top w:val="single" w:sz="8" w:space="0" w:color="auto"/>
              <w:bottom w:val="single" w:sz="4" w:space="0" w:color="auto"/>
            </w:tcBorders>
            <w:shd w:val="clear" w:color="auto" w:fill="F2F2F2" w:themeFill="background1" w:themeFillShade="F2"/>
          </w:tcPr>
          <w:p w14:paraId="19305228" w14:textId="6DA05A89" w:rsidR="0078525D" w:rsidRPr="002157AE" w:rsidRDefault="0078525D" w:rsidP="000B249C">
            <w:pPr>
              <w:jc w:val="both"/>
              <w:rPr>
                <w:b/>
                <w:i/>
              </w:rPr>
            </w:pPr>
            <w:r>
              <w:rPr>
                <w:b/>
              </w:rPr>
              <w:t xml:space="preserve">Регламент коррекционно-развивающей работы </w:t>
            </w:r>
            <w:r w:rsidRPr="000B249C">
              <w:rPr>
                <w:iCs/>
              </w:rPr>
              <w:t>(</w:t>
            </w:r>
            <w:r w:rsidRPr="00FE5424">
              <w:rPr>
                <w:i/>
                <w:iCs/>
              </w:rPr>
              <w:t>п.27.5, п.27.6, п.27.7, п.27.9, п.27.10 (стр.166-167)</w:t>
            </w:r>
          </w:p>
        </w:tc>
      </w:tr>
      <w:tr w:rsidR="0078525D" w:rsidRPr="007437D0" w14:paraId="1930522F" w14:textId="77777777" w:rsidTr="00A54AAF">
        <w:tc>
          <w:tcPr>
            <w:tcW w:w="2027" w:type="dxa"/>
            <w:gridSpan w:val="2"/>
            <w:tcBorders>
              <w:bottom w:val="single" w:sz="4" w:space="0" w:color="auto"/>
            </w:tcBorders>
          </w:tcPr>
          <w:p w14:paraId="1930522A" w14:textId="77777777" w:rsidR="0078525D" w:rsidRPr="007437D0" w:rsidRDefault="0078525D" w:rsidP="00A54AAF">
            <w:pPr>
              <w:jc w:val="center"/>
            </w:pPr>
            <w:r w:rsidRPr="007437D0">
              <w:t>1</w:t>
            </w:r>
          </w:p>
        </w:tc>
        <w:tc>
          <w:tcPr>
            <w:tcW w:w="2027" w:type="dxa"/>
            <w:gridSpan w:val="4"/>
            <w:tcBorders>
              <w:bottom w:val="single" w:sz="4" w:space="0" w:color="auto"/>
            </w:tcBorders>
          </w:tcPr>
          <w:p w14:paraId="1930522B" w14:textId="77777777" w:rsidR="0078525D" w:rsidRPr="007437D0" w:rsidRDefault="0078525D" w:rsidP="00A54AAF">
            <w:pPr>
              <w:jc w:val="center"/>
            </w:pPr>
            <w:r w:rsidRPr="007437D0">
              <w:t>2</w:t>
            </w:r>
          </w:p>
        </w:tc>
        <w:tc>
          <w:tcPr>
            <w:tcW w:w="2028" w:type="dxa"/>
            <w:gridSpan w:val="3"/>
            <w:tcBorders>
              <w:bottom w:val="single" w:sz="4" w:space="0" w:color="auto"/>
            </w:tcBorders>
          </w:tcPr>
          <w:p w14:paraId="1930522C" w14:textId="77777777" w:rsidR="0078525D" w:rsidRPr="007437D0" w:rsidRDefault="0078525D" w:rsidP="00A54AAF">
            <w:pPr>
              <w:jc w:val="center"/>
            </w:pPr>
            <w:r w:rsidRPr="007437D0">
              <w:t>3</w:t>
            </w:r>
          </w:p>
        </w:tc>
        <w:tc>
          <w:tcPr>
            <w:tcW w:w="2027" w:type="dxa"/>
            <w:gridSpan w:val="3"/>
            <w:tcBorders>
              <w:bottom w:val="single" w:sz="4" w:space="0" w:color="auto"/>
            </w:tcBorders>
          </w:tcPr>
          <w:p w14:paraId="1930522D" w14:textId="77777777" w:rsidR="0078525D" w:rsidRPr="007437D0" w:rsidRDefault="0078525D" w:rsidP="00A54AAF">
            <w:pPr>
              <w:jc w:val="center"/>
            </w:pPr>
            <w:r w:rsidRPr="007437D0">
              <w:t>4</w:t>
            </w:r>
          </w:p>
        </w:tc>
        <w:tc>
          <w:tcPr>
            <w:tcW w:w="2028" w:type="dxa"/>
            <w:tcBorders>
              <w:bottom w:val="single" w:sz="4" w:space="0" w:color="auto"/>
            </w:tcBorders>
          </w:tcPr>
          <w:p w14:paraId="1930522E" w14:textId="77777777" w:rsidR="0078525D" w:rsidRPr="007437D0" w:rsidRDefault="0078525D" w:rsidP="00A54AAF">
            <w:pPr>
              <w:jc w:val="center"/>
            </w:pPr>
            <w:r w:rsidRPr="007437D0">
              <w:t>5</w:t>
            </w:r>
          </w:p>
        </w:tc>
      </w:tr>
      <w:tr w:rsidR="0078525D" w:rsidRPr="008C195B" w14:paraId="19305239" w14:textId="77777777" w:rsidTr="00A54AAF">
        <w:tc>
          <w:tcPr>
            <w:tcW w:w="2027" w:type="dxa"/>
            <w:gridSpan w:val="2"/>
            <w:tcBorders>
              <w:bottom w:val="single" w:sz="4" w:space="0" w:color="auto"/>
            </w:tcBorders>
          </w:tcPr>
          <w:p w14:paraId="19305230" w14:textId="0A30332C" w:rsidR="0078525D" w:rsidRPr="008C195B" w:rsidRDefault="0078525D" w:rsidP="0082592B">
            <w:pPr>
              <w:jc w:val="both"/>
              <w:rPr>
                <w:sz w:val="22"/>
                <w:szCs w:val="22"/>
              </w:rPr>
            </w:pPr>
            <w:r w:rsidRPr="008C195B">
              <w:rPr>
                <w:b/>
                <w:i/>
                <w:sz w:val="22"/>
                <w:szCs w:val="22"/>
              </w:rPr>
              <w:t>организуется по обоснованному запросу педагогов и родителей</w:t>
            </w:r>
            <w:r w:rsidRPr="008C195B">
              <w:rPr>
                <w:sz w:val="22"/>
                <w:szCs w:val="22"/>
              </w:rPr>
              <w:t xml:space="preserve"> (законных представителей); на основании результатов психологической диагностики; на основании рекомендаций </w:t>
            </w:r>
            <w:proofErr w:type="spellStart"/>
            <w:r w:rsidRPr="008C195B">
              <w:rPr>
                <w:sz w:val="22"/>
                <w:szCs w:val="22"/>
              </w:rPr>
              <w:t>ППк</w:t>
            </w:r>
            <w:proofErr w:type="spellEnd"/>
          </w:p>
        </w:tc>
        <w:tc>
          <w:tcPr>
            <w:tcW w:w="2027" w:type="dxa"/>
            <w:gridSpan w:val="4"/>
            <w:tcBorders>
              <w:bottom w:val="single" w:sz="4" w:space="0" w:color="auto"/>
            </w:tcBorders>
          </w:tcPr>
          <w:p w14:paraId="19305231" w14:textId="7627DE98" w:rsidR="0078525D" w:rsidRPr="008C195B" w:rsidRDefault="0078525D" w:rsidP="0082592B">
            <w:pPr>
              <w:jc w:val="both"/>
              <w:rPr>
                <w:sz w:val="22"/>
                <w:szCs w:val="22"/>
              </w:rPr>
            </w:pPr>
            <w:r w:rsidRPr="008C195B">
              <w:rPr>
                <w:b/>
                <w:i/>
                <w:sz w:val="22"/>
                <w:szCs w:val="22"/>
              </w:rPr>
              <w:t>реализуется в форме групповых и (или) индивидуальных коррекционно-развивающих занятий</w:t>
            </w:r>
            <w:r w:rsidRPr="008C195B">
              <w:rPr>
                <w:sz w:val="22"/>
                <w:szCs w:val="22"/>
              </w:rPr>
              <w:t>. Выбор конкретной программы коррекционно</w:t>
            </w:r>
            <w:r w:rsidR="0082592B">
              <w:rPr>
                <w:sz w:val="22"/>
                <w:szCs w:val="22"/>
              </w:rPr>
              <w:t>-</w:t>
            </w:r>
            <w:r w:rsidRPr="008C195B">
              <w:rPr>
                <w:sz w:val="22"/>
                <w:szCs w:val="22"/>
              </w:rPr>
              <w:t>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tc>
        <w:tc>
          <w:tcPr>
            <w:tcW w:w="2028" w:type="dxa"/>
            <w:gridSpan w:val="3"/>
            <w:tcBorders>
              <w:bottom w:val="single" w:sz="4" w:space="0" w:color="auto"/>
            </w:tcBorders>
          </w:tcPr>
          <w:p w14:paraId="19305232" w14:textId="77777777" w:rsidR="0078525D" w:rsidRPr="008C195B" w:rsidRDefault="0078525D" w:rsidP="0082592B">
            <w:pPr>
              <w:jc w:val="both"/>
              <w:rPr>
                <w:sz w:val="22"/>
                <w:szCs w:val="22"/>
              </w:rPr>
            </w:pPr>
            <w:r w:rsidRPr="008C195B">
              <w:rPr>
                <w:b/>
                <w:i/>
                <w:sz w:val="22"/>
                <w:szCs w:val="22"/>
              </w:rPr>
              <w:t xml:space="preserve">содержание КРР определяется для каждого обучающегося с учетом его ООП </w:t>
            </w:r>
            <w:r w:rsidRPr="008C195B">
              <w:rPr>
                <w:sz w:val="22"/>
                <w:szCs w:val="22"/>
              </w:rPr>
              <w:t xml:space="preserve">на основе рекомендаций </w:t>
            </w:r>
            <w:proofErr w:type="spellStart"/>
            <w:r w:rsidRPr="008C195B">
              <w:rPr>
                <w:sz w:val="22"/>
                <w:szCs w:val="22"/>
              </w:rPr>
              <w:t>ППк</w:t>
            </w:r>
            <w:proofErr w:type="spellEnd"/>
            <w:r w:rsidRPr="008C195B">
              <w:rPr>
                <w:sz w:val="22"/>
                <w:szCs w:val="22"/>
              </w:rPr>
              <w:t xml:space="preserve"> ДОО</w:t>
            </w:r>
          </w:p>
        </w:tc>
        <w:tc>
          <w:tcPr>
            <w:tcW w:w="2027" w:type="dxa"/>
            <w:gridSpan w:val="3"/>
            <w:tcBorders>
              <w:bottom w:val="single" w:sz="4" w:space="0" w:color="auto"/>
            </w:tcBorders>
          </w:tcPr>
          <w:p w14:paraId="19305236" w14:textId="09625EF9" w:rsidR="0078525D" w:rsidRPr="008C195B" w:rsidRDefault="0078525D" w:rsidP="0082592B">
            <w:pPr>
              <w:jc w:val="both"/>
              <w:rPr>
                <w:sz w:val="22"/>
                <w:szCs w:val="22"/>
              </w:rPr>
            </w:pPr>
            <w:r w:rsidRPr="008C195B">
              <w:rPr>
                <w:b/>
                <w:i/>
                <w:sz w:val="22"/>
                <w:szCs w:val="22"/>
              </w:rPr>
              <w:t>осуществляется в ходе</w:t>
            </w:r>
            <w:r w:rsidR="0082592B">
              <w:rPr>
                <w:b/>
                <w:i/>
                <w:sz w:val="22"/>
                <w:szCs w:val="22"/>
              </w:rPr>
              <w:t xml:space="preserve"> </w:t>
            </w:r>
            <w:r w:rsidRPr="008C195B">
              <w:rPr>
                <w:b/>
                <w:i/>
                <w:sz w:val="22"/>
                <w:szCs w:val="22"/>
              </w:rPr>
              <w:t>всего образовательного процесса</w:t>
            </w:r>
            <w:r w:rsidRPr="008C195B">
              <w:rPr>
                <w:sz w:val="22"/>
                <w:szCs w:val="22"/>
              </w:rPr>
              <w:t>,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tc>
        <w:tc>
          <w:tcPr>
            <w:tcW w:w="2028" w:type="dxa"/>
            <w:tcBorders>
              <w:bottom w:val="single" w:sz="4" w:space="0" w:color="auto"/>
            </w:tcBorders>
          </w:tcPr>
          <w:p w14:paraId="19305238" w14:textId="4F354AC3" w:rsidR="0078525D" w:rsidRPr="008C195B" w:rsidRDefault="0078525D" w:rsidP="0082592B">
            <w:pPr>
              <w:jc w:val="both"/>
              <w:rPr>
                <w:sz w:val="22"/>
                <w:szCs w:val="22"/>
              </w:rPr>
            </w:pPr>
            <w:r w:rsidRPr="008C195B">
              <w:rPr>
                <w:b/>
                <w:i/>
                <w:sz w:val="22"/>
                <w:szCs w:val="22"/>
              </w:rPr>
              <w:t>строится дифференцированно</w:t>
            </w:r>
            <w:r w:rsidRPr="008C195B">
              <w:rPr>
                <w:sz w:val="22"/>
                <w:szCs w:val="22"/>
              </w:rPr>
              <w:t xml:space="preserve">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tc>
      </w:tr>
      <w:tr w:rsidR="0078525D" w14:paraId="1930523B" w14:textId="77777777" w:rsidTr="00A54AAF">
        <w:tc>
          <w:tcPr>
            <w:tcW w:w="10137" w:type="dxa"/>
            <w:gridSpan w:val="13"/>
            <w:tcBorders>
              <w:top w:val="single" w:sz="8" w:space="0" w:color="auto"/>
            </w:tcBorders>
            <w:shd w:val="clear" w:color="auto" w:fill="F2F2F2" w:themeFill="background1" w:themeFillShade="F2"/>
          </w:tcPr>
          <w:p w14:paraId="1930523A" w14:textId="77777777" w:rsidR="0078525D" w:rsidRPr="00F90953" w:rsidRDefault="0078525D" w:rsidP="00A54AAF">
            <w:pPr>
              <w:rPr>
                <w:b/>
              </w:rPr>
            </w:pPr>
            <w:r>
              <w:rPr>
                <w:b/>
              </w:rPr>
              <w:t xml:space="preserve">Содержание диагностической работы </w:t>
            </w:r>
            <w:r w:rsidRPr="00A80196">
              <w:rPr>
                <w:i/>
                <w:iCs/>
              </w:rPr>
              <w:t>(п.28.1 стр.167-168)</w:t>
            </w:r>
          </w:p>
        </w:tc>
      </w:tr>
      <w:tr w:rsidR="0078525D" w:rsidRPr="003348E2" w14:paraId="1930523F" w14:textId="77777777" w:rsidTr="00A54AAF">
        <w:tc>
          <w:tcPr>
            <w:tcW w:w="3483" w:type="dxa"/>
            <w:gridSpan w:val="5"/>
          </w:tcPr>
          <w:p w14:paraId="1930523C" w14:textId="4A8203AA" w:rsidR="0078525D" w:rsidRPr="003348E2" w:rsidRDefault="0078525D" w:rsidP="0082592B">
            <w:pPr>
              <w:jc w:val="both"/>
            </w:pPr>
            <w:r>
              <w:t xml:space="preserve">1. </w:t>
            </w:r>
            <w:r w:rsidRPr="003348E2">
              <w:t>своевременное выявление детей, нуждающихся в психолого-педагогическом сопровождении</w:t>
            </w:r>
          </w:p>
        </w:tc>
        <w:tc>
          <w:tcPr>
            <w:tcW w:w="3497" w:type="dxa"/>
            <w:gridSpan w:val="5"/>
          </w:tcPr>
          <w:p w14:paraId="1930523D" w14:textId="63B04066" w:rsidR="0078525D" w:rsidRPr="003348E2" w:rsidRDefault="0078525D" w:rsidP="0082592B">
            <w:pPr>
              <w:jc w:val="both"/>
            </w:pPr>
            <w:r>
              <w:t>5.</w:t>
            </w:r>
            <w:r w:rsidR="0082592B">
              <w:t xml:space="preserve"> </w:t>
            </w:r>
            <w:r w:rsidRPr="003348E2">
              <w:t>изучение развития эмоционально-волевой сферы и личностных особенностей обучающихся</w:t>
            </w:r>
          </w:p>
        </w:tc>
        <w:tc>
          <w:tcPr>
            <w:tcW w:w="3157" w:type="dxa"/>
            <w:gridSpan w:val="3"/>
          </w:tcPr>
          <w:p w14:paraId="1930523E" w14:textId="77777777" w:rsidR="0078525D" w:rsidRPr="003348E2" w:rsidRDefault="0078525D" w:rsidP="0082592B">
            <w:pPr>
              <w:jc w:val="both"/>
            </w:pPr>
            <w:r>
              <w:t>1</w:t>
            </w:r>
            <w:r w:rsidR="00BD4C4F">
              <w:t>2</w:t>
            </w:r>
            <w:r>
              <w:t xml:space="preserve">. </w:t>
            </w:r>
            <w:r w:rsidRPr="003348E2">
              <w:t>мониторинг развития детей и предупреждение возникновения психолого</w:t>
            </w:r>
            <w:r w:rsidR="00BD4C4F">
              <w:t>-</w:t>
            </w:r>
            <w:r w:rsidRPr="003348E2">
              <w:t>педагогических проблем в их развитии</w:t>
            </w:r>
          </w:p>
        </w:tc>
      </w:tr>
      <w:tr w:rsidR="0078525D" w:rsidRPr="003348E2" w14:paraId="19305243" w14:textId="77777777" w:rsidTr="00A54AAF">
        <w:tc>
          <w:tcPr>
            <w:tcW w:w="3483" w:type="dxa"/>
            <w:gridSpan w:val="5"/>
          </w:tcPr>
          <w:p w14:paraId="19305240" w14:textId="7B39BC54" w:rsidR="0078525D" w:rsidRPr="003348E2" w:rsidRDefault="0078525D" w:rsidP="0082592B">
            <w:pPr>
              <w:jc w:val="both"/>
            </w:pPr>
            <w:r>
              <w:t xml:space="preserve">2. </w:t>
            </w:r>
            <w:r w:rsidRPr="003348E2">
              <w:t>ранн</w:t>
            </w:r>
            <w:r w:rsidR="0082592B">
              <w:t>яя</w:t>
            </w:r>
            <w:r w:rsidRPr="003348E2">
              <w:t xml:space="preserve"> (с первых дней пребывания обучающегося в ДОО) диагностик</w:t>
            </w:r>
            <w:r w:rsidR="0082592B">
              <w:t>а</w:t>
            </w:r>
            <w:r w:rsidRPr="003348E2">
              <w:t xml:space="preserve"> отклонений в развитии и анализ причин трудностей социальной адаптации</w:t>
            </w:r>
          </w:p>
        </w:tc>
        <w:tc>
          <w:tcPr>
            <w:tcW w:w="3497" w:type="dxa"/>
            <w:gridSpan w:val="5"/>
          </w:tcPr>
          <w:p w14:paraId="19305241" w14:textId="77777777" w:rsidR="0078525D" w:rsidRPr="003348E2" w:rsidRDefault="0078525D" w:rsidP="0082592B">
            <w:pPr>
              <w:jc w:val="both"/>
            </w:pPr>
            <w:r>
              <w:t xml:space="preserve">6. </w:t>
            </w:r>
            <w:r w:rsidRPr="003348E2">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tc>
        <w:tc>
          <w:tcPr>
            <w:tcW w:w="3157" w:type="dxa"/>
            <w:gridSpan w:val="3"/>
          </w:tcPr>
          <w:p w14:paraId="19305242" w14:textId="77777777" w:rsidR="0078525D" w:rsidRPr="003348E2" w:rsidRDefault="0078525D" w:rsidP="0082592B">
            <w:pPr>
              <w:jc w:val="both"/>
            </w:pPr>
            <w:r>
              <w:t>1</w:t>
            </w:r>
            <w:r w:rsidR="00BD4C4F">
              <w:t>3</w:t>
            </w:r>
            <w:r>
              <w:t xml:space="preserve">. </w:t>
            </w:r>
            <w:r w:rsidRPr="003348E2">
              <w:t>выявление детей-мигрантов, имеющих трудности в обучении и социально</w:t>
            </w:r>
            <w:r w:rsidR="00BB1611">
              <w:t>-</w:t>
            </w:r>
            <w:r w:rsidRPr="003348E2">
              <w:t>психологической адаптации, дифференциальная диагностика и оценка этнокультурной природы имеющихся трудностей</w:t>
            </w:r>
          </w:p>
        </w:tc>
      </w:tr>
      <w:tr w:rsidR="0078525D" w:rsidRPr="003348E2" w14:paraId="19305247" w14:textId="77777777" w:rsidTr="00A54AAF">
        <w:tc>
          <w:tcPr>
            <w:tcW w:w="3483" w:type="dxa"/>
            <w:gridSpan w:val="5"/>
          </w:tcPr>
          <w:p w14:paraId="19305244" w14:textId="70FAE1AB" w:rsidR="0078525D" w:rsidRPr="003348E2" w:rsidRDefault="0078525D" w:rsidP="0082592B">
            <w:pPr>
              <w:jc w:val="both"/>
            </w:pPr>
            <w:r>
              <w:t xml:space="preserve">3. </w:t>
            </w:r>
            <w:r w:rsidRPr="003348E2">
              <w:t>комплексный сбор сведений об обучающемся на основании диагностической информации от специалистов разного профиля</w:t>
            </w:r>
          </w:p>
        </w:tc>
        <w:tc>
          <w:tcPr>
            <w:tcW w:w="3497" w:type="dxa"/>
            <w:gridSpan w:val="5"/>
          </w:tcPr>
          <w:p w14:paraId="19305245" w14:textId="7BA37CD1" w:rsidR="0078525D" w:rsidRPr="003348E2" w:rsidRDefault="0078525D" w:rsidP="0082592B">
            <w:pPr>
              <w:jc w:val="both"/>
            </w:pPr>
            <w:r>
              <w:t xml:space="preserve">7. </w:t>
            </w:r>
            <w:r w:rsidRPr="003348E2">
              <w:t>изучение индивидуальных образовательных и социально-коммуникативных потребностей обучающихся</w:t>
            </w:r>
          </w:p>
        </w:tc>
        <w:tc>
          <w:tcPr>
            <w:tcW w:w="3157" w:type="dxa"/>
            <w:gridSpan w:val="3"/>
          </w:tcPr>
          <w:p w14:paraId="19305246" w14:textId="77777777" w:rsidR="0078525D" w:rsidRPr="003348E2" w:rsidRDefault="0078525D" w:rsidP="0082592B">
            <w:pPr>
              <w:jc w:val="both"/>
            </w:pPr>
            <w:r>
              <w:t>1</w:t>
            </w:r>
            <w:r w:rsidR="00BD4C4F">
              <w:t>4</w:t>
            </w:r>
            <w:r>
              <w:t xml:space="preserve">. </w:t>
            </w:r>
            <w:r w:rsidRPr="003348E2">
              <w:t>всестороннее психолого-педагогическое изучение личности ребенка</w:t>
            </w:r>
          </w:p>
        </w:tc>
      </w:tr>
      <w:tr w:rsidR="0078525D" w:rsidRPr="003348E2" w14:paraId="1930524B" w14:textId="77777777" w:rsidTr="00A54AAF">
        <w:tc>
          <w:tcPr>
            <w:tcW w:w="3483" w:type="dxa"/>
            <w:gridSpan w:val="5"/>
          </w:tcPr>
          <w:p w14:paraId="19305248" w14:textId="77777777" w:rsidR="0078525D" w:rsidRPr="003348E2" w:rsidRDefault="0078525D" w:rsidP="0082592B">
            <w:pPr>
              <w:jc w:val="both"/>
            </w:pPr>
            <w:r>
              <w:lastRenderedPageBreak/>
              <w:t xml:space="preserve">4. </w:t>
            </w:r>
            <w:r w:rsidRPr="003348E2">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tc>
        <w:tc>
          <w:tcPr>
            <w:tcW w:w="3497" w:type="dxa"/>
            <w:gridSpan w:val="5"/>
          </w:tcPr>
          <w:p w14:paraId="19305249" w14:textId="49F8501E" w:rsidR="0078525D" w:rsidRPr="003348E2" w:rsidRDefault="0078525D" w:rsidP="0082592B">
            <w:pPr>
              <w:jc w:val="both"/>
            </w:pPr>
            <w:r>
              <w:t xml:space="preserve">8. </w:t>
            </w:r>
            <w:r w:rsidRPr="003348E2">
              <w:t>изучение социальной ситуации развития и условий семейного воспитания ребенка</w:t>
            </w:r>
          </w:p>
        </w:tc>
        <w:tc>
          <w:tcPr>
            <w:tcW w:w="3157" w:type="dxa"/>
            <w:gridSpan w:val="3"/>
          </w:tcPr>
          <w:p w14:paraId="1930524A" w14:textId="77777777" w:rsidR="0078525D" w:rsidRPr="003348E2" w:rsidRDefault="0078525D" w:rsidP="0082592B">
            <w:pPr>
              <w:jc w:val="both"/>
            </w:pPr>
            <w:r>
              <w:t>1</w:t>
            </w:r>
            <w:r w:rsidR="00BD4C4F">
              <w:t>5</w:t>
            </w:r>
            <w:r>
              <w:t>.</w:t>
            </w:r>
            <w:r w:rsidRPr="003348E2">
              <w:t>выявление и изучение неблагоприятных факторов социальной среды и рисков образовательной среды</w:t>
            </w:r>
          </w:p>
        </w:tc>
      </w:tr>
      <w:tr w:rsidR="0078525D" w:rsidRPr="003348E2" w14:paraId="1930524F" w14:textId="77777777" w:rsidTr="00BD4C4F">
        <w:trPr>
          <w:trHeight w:val="557"/>
        </w:trPr>
        <w:tc>
          <w:tcPr>
            <w:tcW w:w="3483" w:type="dxa"/>
            <w:gridSpan w:val="5"/>
            <w:vMerge w:val="restart"/>
          </w:tcPr>
          <w:p w14:paraId="1930524C" w14:textId="77777777" w:rsidR="0078525D" w:rsidRPr="003348E2" w:rsidRDefault="0078525D" w:rsidP="00A54AAF"/>
        </w:tc>
        <w:tc>
          <w:tcPr>
            <w:tcW w:w="3497" w:type="dxa"/>
            <w:gridSpan w:val="5"/>
          </w:tcPr>
          <w:p w14:paraId="1930524D" w14:textId="77777777" w:rsidR="0078525D" w:rsidRPr="003348E2" w:rsidRDefault="0078525D" w:rsidP="0082592B">
            <w:pPr>
              <w:jc w:val="both"/>
            </w:pPr>
            <w:r>
              <w:t>9.</w:t>
            </w:r>
            <w:r w:rsidR="00BD4C4F">
              <w:t xml:space="preserve"> </w:t>
            </w:r>
            <w:r w:rsidRPr="003348E2">
              <w:t>изучение уровня адаптации и адаптивных возможностей обучающегося</w:t>
            </w:r>
          </w:p>
        </w:tc>
        <w:tc>
          <w:tcPr>
            <w:tcW w:w="3157" w:type="dxa"/>
            <w:gridSpan w:val="3"/>
            <w:vMerge w:val="restart"/>
          </w:tcPr>
          <w:p w14:paraId="1930524E" w14:textId="77777777" w:rsidR="0078525D" w:rsidRPr="003348E2" w:rsidRDefault="0078525D" w:rsidP="0082592B">
            <w:pPr>
              <w:jc w:val="both"/>
            </w:pPr>
            <w:r>
              <w:t>1</w:t>
            </w:r>
            <w:r w:rsidR="00BD4C4F">
              <w:t>6</w:t>
            </w:r>
            <w:r>
              <w:t xml:space="preserve">. </w:t>
            </w:r>
            <w:r w:rsidRPr="003348E2">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r>
      <w:tr w:rsidR="0078525D" w:rsidRPr="003348E2" w14:paraId="19305253" w14:textId="77777777" w:rsidTr="00A54AAF">
        <w:trPr>
          <w:trHeight w:val="836"/>
        </w:trPr>
        <w:tc>
          <w:tcPr>
            <w:tcW w:w="3483" w:type="dxa"/>
            <w:gridSpan w:val="5"/>
            <w:vMerge/>
          </w:tcPr>
          <w:p w14:paraId="19305250" w14:textId="77777777" w:rsidR="0078525D" w:rsidRPr="003348E2" w:rsidRDefault="0078525D" w:rsidP="00A54AAF"/>
        </w:tc>
        <w:tc>
          <w:tcPr>
            <w:tcW w:w="3497" w:type="dxa"/>
            <w:gridSpan w:val="5"/>
          </w:tcPr>
          <w:p w14:paraId="19305251" w14:textId="77777777" w:rsidR="0078525D" w:rsidRPr="003348E2" w:rsidRDefault="00BD4C4F" w:rsidP="0082592B">
            <w:pPr>
              <w:jc w:val="both"/>
            </w:pPr>
            <w:r>
              <w:t xml:space="preserve">10. </w:t>
            </w:r>
            <w:r w:rsidR="0078525D" w:rsidRPr="003348E2">
              <w:t>изучение направленности детской одаренности</w:t>
            </w:r>
          </w:p>
        </w:tc>
        <w:tc>
          <w:tcPr>
            <w:tcW w:w="3157" w:type="dxa"/>
            <w:gridSpan w:val="3"/>
            <w:vMerge/>
          </w:tcPr>
          <w:p w14:paraId="19305252" w14:textId="77777777" w:rsidR="0078525D" w:rsidRPr="003348E2" w:rsidRDefault="0078525D" w:rsidP="00A54AAF"/>
        </w:tc>
      </w:tr>
      <w:tr w:rsidR="0078525D" w:rsidRPr="003348E2" w14:paraId="19305257" w14:textId="77777777" w:rsidTr="00A54AAF">
        <w:trPr>
          <w:trHeight w:val="836"/>
        </w:trPr>
        <w:tc>
          <w:tcPr>
            <w:tcW w:w="3483" w:type="dxa"/>
            <w:gridSpan w:val="5"/>
            <w:vMerge/>
            <w:tcBorders>
              <w:bottom w:val="single" w:sz="8" w:space="0" w:color="auto"/>
            </w:tcBorders>
          </w:tcPr>
          <w:p w14:paraId="19305254" w14:textId="77777777" w:rsidR="0078525D" w:rsidRPr="003348E2" w:rsidRDefault="0078525D" w:rsidP="00A54AAF"/>
        </w:tc>
        <w:tc>
          <w:tcPr>
            <w:tcW w:w="3497" w:type="dxa"/>
            <w:gridSpan w:val="5"/>
            <w:tcBorders>
              <w:bottom w:val="single" w:sz="8" w:space="0" w:color="auto"/>
            </w:tcBorders>
          </w:tcPr>
          <w:p w14:paraId="19305255" w14:textId="0A054455" w:rsidR="0078525D" w:rsidRPr="003348E2" w:rsidRDefault="00BD4C4F" w:rsidP="0082592B">
            <w:pPr>
              <w:jc w:val="both"/>
            </w:pPr>
            <w:r>
              <w:t>11.</w:t>
            </w:r>
            <w:r w:rsidR="0082592B">
              <w:t xml:space="preserve"> </w:t>
            </w:r>
            <w:r w:rsidR="0078525D" w:rsidRPr="003348E2">
              <w:t>изучение, констатаци</w:t>
            </w:r>
            <w:r w:rsidR="0082592B">
              <w:t>я</w:t>
            </w:r>
            <w:r w:rsidR="0078525D" w:rsidRPr="003348E2">
              <w:t xml:space="preserve"> в развитии ребенка его интересов и склонностей, одаренности</w:t>
            </w:r>
          </w:p>
        </w:tc>
        <w:tc>
          <w:tcPr>
            <w:tcW w:w="3157" w:type="dxa"/>
            <w:gridSpan w:val="3"/>
            <w:vMerge/>
            <w:tcBorders>
              <w:bottom w:val="single" w:sz="8" w:space="0" w:color="auto"/>
            </w:tcBorders>
          </w:tcPr>
          <w:p w14:paraId="19305256" w14:textId="77777777" w:rsidR="0078525D" w:rsidRPr="003348E2" w:rsidRDefault="0078525D" w:rsidP="00A54AAF"/>
        </w:tc>
      </w:tr>
      <w:tr w:rsidR="0078525D" w:rsidRPr="003348E2" w14:paraId="19305259" w14:textId="77777777" w:rsidTr="00A54AAF">
        <w:trPr>
          <w:trHeight w:val="57"/>
        </w:trPr>
        <w:tc>
          <w:tcPr>
            <w:tcW w:w="10137" w:type="dxa"/>
            <w:gridSpan w:val="13"/>
            <w:tcBorders>
              <w:top w:val="single" w:sz="8" w:space="0" w:color="auto"/>
            </w:tcBorders>
            <w:shd w:val="clear" w:color="auto" w:fill="F2F2F2" w:themeFill="background1" w:themeFillShade="F2"/>
          </w:tcPr>
          <w:p w14:paraId="19305258" w14:textId="1568C47F" w:rsidR="0078525D" w:rsidRPr="003348E2" w:rsidRDefault="0078525D" w:rsidP="00A54AAF">
            <w:r w:rsidRPr="000530A9">
              <w:rPr>
                <w:b/>
              </w:rPr>
              <w:t>Содержание коррекционно-развивающей работы</w:t>
            </w:r>
            <w:r>
              <w:t xml:space="preserve"> </w:t>
            </w:r>
            <w:r w:rsidRPr="00A80196">
              <w:rPr>
                <w:i/>
                <w:iCs/>
              </w:rPr>
              <w:t>(п.28.2 стр.168-169)</w:t>
            </w:r>
          </w:p>
        </w:tc>
      </w:tr>
      <w:tr w:rsidR="0078525D" w:rsidRPr="000530A9" w14:paraId="1930525C" w14:textId="77777777" w:rsidTr="00A54AAF">
        <w:trPr>
          <w:trHeight w:val="57"/>
        </w:trPr>
        <w:tc>
          <w:tcPr>
            <w:tcW w:w="510" w:type="dxa"/>
            <w:shd w:val="clear" w:color="auto" w:fill="FFFFFF" w:themeFill="background1"/>
          </w:tcPr>
          <w:p w14:paraId="1930525A" w14:textId="77777777" w:rsidR="0078525D" w:rsidRPr="000530A9" w:rsidRDefault="0078525D" w:rsidP="00A54AAF">
            <w:r w:rsidRPr="000530A9">
              <w:t>1</w:t>
            </w:r>
          </w:p>
        </w:tc>
        <w:tc>
          <w:tcPr>
            <w:tcW w:w="9627" w:type="dxa"/>
            <w:gridSpan w:val="12"/>
            <w:shd w:val="clear" w:color="auto" w:fill="FFFFFF" w:themeFill="background1"/>
          </w:tcPr>
          <w:p w14:paraId="1930525B" w14:textId="77777777" w:rsidR="0078525D" w:rsidRPr="000530A9" w:rsidRDefault="0078525D" w:rsidP="0082592B">
            <w:pPr>
              <w:jc w:val="both"/>
            </w:pPr>
            <w:r w:rsidRPr="000530A9">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tc>
      </w:tr>
      <w:tr w:rsidR="0078525D" w:rsidRPr="000530A9" w14:paraId="1930525F" w14:textId="77777777" w:rsidTr="00A54AAF">
        <w:trPr>
          <w:trHeight w:val="57"/>
        </w:trPr>
        <w:tc>
          <w:tcPr>
            <w:tcW w:w="510" w:type="dxa"/>
            <w:shd w:val="clear" w:color="auto" w:fill="FFFFFF" w:themeFill="background1"/>
          </w:tcPr>
          <w:p w14:paraId="1930525D" w14:textId="77777777" w:rsidR="0078525D" w:rsidRPr="000530A9" w:rsidRDefault="0078525D" w:rsidP="00A54AAF">
            <w:r>
              <w:t>2</w:t>
            </w:r>
          </w:p>
        </w:tc>
        <w:tc>
          <w:tcPr>
            <w:tcW w:w="9627" w:type="dxa"/>
            <w:gridSpan w:val="12"/>
            <w:shd w:val="clear" w:color="auto" w:fill="FFFFFF" w:themeFill="background1"/>
          </w:tcPr>
          <w:p w14:paraId="1930525E" w14:textId="2EACCBD9" w:rsidR="0078525D" w:rsidRPr="000530A9" w:rsidRDefault="0078525D" w:rsidP="0082592B">
            <w:pPr>
              <w:jc w:val="both"/>
            </w:pPr>
            <w:r w:rsidRPr="000530A9">
              <w:t>организаци</w:t>
            </w:r>
            <w:r w:rsidR="0082592B">
              <w:t>я</w:t>
            </w:r>
            <w:r w:rsidRPr="000530A9">
              <w:t>, разработк</w:t>
            </w:r>
            <w:r w:rsidR="0082592B">
              <w:t>а</w:t>
            </w:r>
            <w:r w:rsidRPr="000530A9">
              <w:t xml:space="preserve">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tc>
      </w:tr>
      <w:tr w:rsidR="0078525D" w:rsidRPr="000530A9" w14:paraId="19305262" w14:textId="77777777" w:rsidTr="00A54AAF">
        <w:trPr>
          <w:trHeight w:val="57"/>
        </w:trPr>
        <w:tc>
          <w:tcPr>
            <w:tcW w:w="510" w:type="dxa"/>
            <w:shd w:val="clear" w:color="auto" w:fill="FFFFFF" w:themeFill="background1"/>
          </w:tcPr>
          <w:p w14:paraId="19305260" w14:textId="77777777" w:rsidR="0078525D" w:rsidRPr="000530A9" w:rsidRDefault="0078525D" w:rsidP="00A54AAF">
            <w:r>
              <w:t>3</w:t>
            </w:r>
          </w:p>
        </w:tc>
        <w:tc>
          <w:tcPr>
            <w:tcW w:w="9627" w:type="dxa"/>
            <w:gridSpan w:val="12"/>
            <w:shd w:val="clear" w:color="auto" w:fill="FFFFFF" w:themeFill="background1"/>
          </w:tcPr>
          <w:p w14:paraId="19305261" w14:textId="4F045ABF" w:rsidR="0078525D" w:rsidRPr="000530A9" w:rsidRDefault="0078525D" w:rsidP="0082592B">
            <w:pPr>
              <w:jc w:val="both"/>
            </w:pPr>
            <w:r w:rsidRPr="000530A9">
              <w:t>коррекци</w:t>
            </w:r>
            <w:r w:rsidR="0082592B">
              <w:t>я</w:t>
            </w:r>
            <w:r w:rsidRPr="000530A9">
              <w:t xml:space="preserve"> и развитие высших психических функций</w:t>
            </w:r>
          </w:p>
        </w:tc>
      </w:tr>
      <w:tr w:rsidR="0078525D" w:rsidRPr="000530A9" w14:paraId="19305265" w14:textId="77777777" w:rsidTr="00A54AAF">
        <w:trPr>
          <w:trHeight w:val="57"/>
        </w:trPr>
        <w:tc>
          <w:tcPr>
            <w:tcW w:w="510" w:type="dxa"/>
            <w:shd w:val="clear" w:color="auto" w:fill="FFFFFF" w:themeFill="background1"/>
          </w:tcPr>
          <w:p w14:paraId="19305263" w14:textId="77777777" w:rsidR="0078525D" w:rsidRPr="000530A9" w:rsidRDefault="0078525D" w:rsidP="00A54AAF">
            <w:r>
              <w:t>4</w:t>
            </w:r>
          </w:p>
        </w:tc>
        <w:tc>
          <w:tcPr>
            <w:tcW w:w="9627" w:type="dxa"/>
            <w:gridSpan w:val="12"/>
            <w:shd w:val="clear" w:color="auto" w:fill="FFFFFF" w:themeFill="background1"/>
          </w:tcPr>
          <w:p w14:paraId="19305264" w14:textId="127422AD" w:rsidR="0078525D" w:rsidRPr="000530A9" w:rsidRDefault="0078525D" w:rsidP="0082592B">
            <w:pPr>
              <w:jc w:val="both"/>
            </w:pPr>
            <w:r w:rsidRPr="000530A9">
              <w:t>развитие эмоционально-волевой и личностной сферы обучающегося и психологическ</w:t>
            </w:r>
            <w:r w:rsidR="0082592B">
              <w:t>ая</w:t>
            </w:r>
            <w:r w:rsidRPr="000530A9">
              <w:t xml:space="preserve"> коррекци</w:t>
            </w:r>
            <w:r w:rsidR="0082592B">
              <w:t>я</w:t>
            </w:r>
            <w:r w:rsidRPr="000530A9">
              <w:t xml:space="preserve"> его поведения</w:t>
            </w:r>
          </w:p>
        </w:tc>
      </w:tr>
      <w:tr w:rsidR="0078525D" w:rsidRPr="000530A9" w14:paraId="19305268" w14:textId="77777777" w:rsidTr="00A54AAF">
        <w:trPr>
          <w:trHeight w:val="57"/>
        </w:trPr>
        <w:tc>
          <w:tcPr>
            <w:tcW w:w="510" w:type="dxa"/>
            <w:shd w:val="clear" w:color="auto" w:fill="FFFFFF" w:themeFill="background1"/>
          </w:tcPr>
          <w:p w14:paraId="19305266" w14:textId="77777777" w:rsidR="0078525D" w:rsidRPr="000530A9" w:rsidRDefault="0078525D" w:rsidP="00A54AAF">
            <w:r>
              <w:t>5</w:t>
            </w:r>
          </w:p>
        </w:tc>
        <w:tc>
          <w:tcPr>
            <w:tcW w:w="9627" w:type="dxa"/>
            <w:gridSpan w:val="12"/>
            <w:shd w:val="clear" w:color="auto" w:fill="FFFFFF" w:themeFill="background1"/>
          </w:tcPr>
          <w:p w14:paraId="19305267" w14:textId="77777777" w:rsidR="0078525D" w:rsidRPr="000530A9" w:rsidRDefault="0078525D" w:rsidP="0082592B">
            <w:pPr>
              <w:jc w:val="both"/>
            </w:pPr>
            <w:r w:rsidRPr="000530A9">
              <w:t>развитие коммуникативных способностей, социального и эмоционального интеллекта обучающихся, формирование их коммуникативной компетентности</w:t>
            </w:r>
          </w:p>
        </w:tc>
      </w:tr>
      <w:tr w:rsidR="0078525D" w:rsidRPr="000530A9" w14:paraId="1930526B" w14:textId="77777777" w:rsidTr="00A54AAF">
        <w:trPr>
          <w:trHeight w:val="57"/>
        </w:trPr>
        <w:tc>
          <w:tcPr>
            <w:tcW w:w="510" w:type="dxa"/>
            <w:shd w:val="clear" w:color="auto" w:fill="FFFFFF" w:themeFill="background1"/>
          </w:tcPr>
          <w:p w14:paraId="19305269" w14:textId="77777777" w:rsidR="0078525D" w:rsidRPr="000530A9" w:rsidRDefault="0078525D" w:rsidP="00A54AAF">
            <w:r>
              <w:t>6</w:t>
            </w:r>
          </w:p>
        </w:tc>
        <w:tc>
          <w:tcPr>
            <w:tcW w:w="9627" w:type="dxa"/>
            <w:gridSpan w:val="12"/>
            <w:shd w:val="clear" w:color="auto" w:fill="FFFFFF" w:themeFill="background1"/>
          </w:tcPr>
          <w:p w14:paraId="1930526A" w14:textId="4C918F2B" w:rsidR="0078525D" w:rsidRPr="000530A9" w:rsidRDefault="0078525D" w:rsidP="0082592B">
            <w:pPr>
              <w:jc w:val="both"/>
            </w:pPr>
            <w:r w:rsidRPr="000530A9">
              <w:t>коррекци</w:t>
            </w:r>
            <w:r w:rsidR="0082592B">
              <w:t>я</w:t>
            </w:r>
            <w:r w:rsidRPr="000530A9">
              <w:t xml:space="preserve"> и развитие психомоторной сферы, координации и регуляции движений</w:t>
            </w:r>
          </w:p>
        </w:tc>
      </w:tr>
      <w:tr w:rsidR="0078525D" w:rsidRPr="000530A9" w14:paraId="1930526E" w14:textId="77777777" w:rsidTr="00A54AAF">
        <w:trPr>
          <w:trHeight w:val="57"/>
        </w:trPr>
        <w:tc>
          <w:tcPr>
            <w:tcW w:w="510" w:type="dxa"/>
            <w:shd w:val="clear" w:color="auto" w:fill="FFFFFF" w:themeFill="background1"/>
          </w:tcPr>
          <w:p w14:paraId="1930526C" w14:textId="77777777" w:rsidR="0078525D" w:rsidRPr="000530A9" w:rsidRDefault="0078525D" w:rsidP="00A54AAF">
            <w:r>
              <w:t>7</w:t>
            </w:r>
          </w:p>
        </w:tc>
        <w:tc>
          <w:tcPr>
            <w:tcW w:w="9627" w:type="dxa"/>
            <w:gridSpan w:val="12"/>
            <w:shd w:val="clear" w:color="auto" w:fill="FFFFFF" w:themeFill="background1"/>
          </w:tcPr>
          <w:p w14:paraId="1930526D" w14:textId="77777777" w:rsidR="0078525D" w:rsidRPr="000530A9" w:rsidRDefault="0078525D" w:rsidP="0082592B">
            <w:pPr>
              <w:jc w:val="both"/>
            </w:pPr>
            <w:r w:rsidRPr="000530A9">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tc>
      </w:tr>
      <w:tr w:rsidR="0078525D" w:rsidRPr="000530A9" w14:paraId="19305271" w14:textId="77777777" w:rsidTr="00A54AAF">
        <w:trPr>
          <w:trHeight w:val="57"/>
        </w:trPr>
        <w:tc>
          <w:tcPr>
            <w:tcW w:w="510" w:type="dxa"/>
            <w:shd w:val="clear" w:color="auto" w:fill="FFFFFF" w:themeFill="background1"/>
          </w:tcPr>
          <w:p w14:paraId="1930526F" w14:textId="77777777" w:rsidR="0078525D" w:rsidRPr="000530A9" w:rsidRDefault="0078525D" w:rsidP="00A54AAF">
            <w:r>
              <w:t>8</w:t>
            </w:r>
          </w:p>
        </w:tc>
        <w:tc>
          <w:tcPr>
            <w:tcW w:w="9627" w:type="dxa"/>
            <w:gridSpan w:val="12"/>
            <w:shd w:val="clear" w:color="auto" w:fill="FFFFFF" w:themeFill="background1"/>
          </w:tcPr>
          <w:p w14:paraId="19305270" w14:textId="77777777" w:rsidR="0078525D" w:rsidRPr="000530A9" w:rsidRDefault="0078525D" w:rsidP="0082592B">
            <w:pPr>
              <w:jc w:val="both"/>
            </w:pPr>
            <w:r w:rsidRPr="000530A9">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tc>
      </w:tr>
      <w:tr w:rsidR="0078525D" w:rsidRPr="000530A9" w14:paraId="19305274" w14:textId="77777777" w:rsidTr="00A54AAF">
        <w:trPr>
          <w:trHeight w:val="57"/>
        </w:trPr>
        <w:tc>
          <w:tcPr>
            <w:tcW w:w="510" w:type="dxa"/>
            <w:shd w:val="clear" w:color="auto" w:fill="FFFFFF" w:themeFill="background1"/>
          </w:tcPr>
          <w:p w14:paraId="19305272" w14:textId="77777777" w:rsidR="0078525D" w:rsidRPr="000530A9" w:rsidRDefault="0078525D" w:rsidP="00A54AAF">
            <w:r>
              <w:t>9</w:t>
            </w:r>
          </w:p>
        </w:tc>
        <w:tc>
          <w:tcPr>
            <w:tcW w:w="9627" w:type="dxa"/>
            <w:gridSpan w:val="12"/>
            <w:shd w:val="clear" w:color="auto" w:fill="FFFFFF" w:themeFill="background1"/>
          </w:tcPr>
          <w:p w14:paraId="19305273" w14:textId="77777777" w:rsidR="0078525D" w:rsidRPr="000530A9" w:rsidRDefault="0078525D" w:rsidP="0082592B">
            <w:pPr>
              <w:jc w:val="both"/>
            </w:pPr>
            <w:r w:rsidRPr="000530A9">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tc>
      </w:tr>
      <w:tr w:rsidR="0078525D" w:rsidRPr="000530A9" w14:paraId="19305277" w14:textId="77777777" w:rsidTr="00A54AAF">
        <w:trPr>
          <w:trHeight w:val="57"/>
        </w:trPr>
        <w:tc>
          <w:tcPr>
            <w:tcW w:w="510" w:type="dxa"/>
            <w:shd w:val="clear" w:color="auto" w:fill="FFFFFF" w:themeFill="background1"/>
          </w:tcPr>
          <w:p w14:paraId="19305275" w14:textId="77777777" w:rsidR="0078525D" w:rsidRPr="000530A9" w:rsidRDefault="0078525D" w:rsidP="00A54AAF">
            <w:r>
              <w:t>10</w:t>
            </w:r>
          </w:p>
        </w:tc>
        <w:tc>
          <w:tcPr>
            <w:tcW w:w="9627" w:type="dxa"/>
            <w:gridSpan w:val="12"/>
            <w:shd w:val="clear" w:color="auto" w:fill="FFFFFF" w:themeFill="background1"/>
          </w:tcPr>
          <w:p w14:paraId="19305276" w14:textId="072E431C" w:rsidR="0078525D" w:rsidRPr="000530A9" w:rsidRDefault="0078525D" w:rsidP="0082592B">
            <w:pPr>
              <w:jc w:val="both"/>
            </w:pPr>
            <w:r w:rsidRPr="000530A9">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w:t>
            </w:r>
            <w:r w:rsidR="0082592B">
              <w:t>и</w:t>
            </w:r>
          </w:p>
        </w:tc>
      </w:tr>
      <w:tr w:rsidR="0078525D" w:rsidRPr="000530A9" w14:paraId="1930527A" w14:textId="77777777" w:rsidTr="00A54AAF">
        <w:trPr>
          <w:trHeight w:val="57"/>
        </w:trPr>
        <w:tc>
          <w:tcPr>
            <w:tcW w:w="510" w:type="dxa"/>
            <w:tcBorders>
              <w:bottom w:val="single" w:sz="8" w:space="0" w:color="auto"/>
            </w:tcBorders>
            <w:shd w:val="clear" w:color="auto" w:fill="FFFFFF" w:themeFill="background1"/>
          </w:tcPr>
          <w:p w14:paraId="19305278" w14:textId="77777777" w:rsidR="0078525D" w:rsidRPr="000530A9" w:rsidRDefault="0078525D" w:rsidP="00A54AAF">
            <w:r>
              <w:t>11</w:t>
            </w:r>
          </w:p>
        </w:tc>
        <w:tc>
          <w:tcPr>
            <w:tcW w:w="9627" w:type="dxa"/>
            <w:gridSpan w:val="12"/>
            <w:tcBorders>
              <w:bottom w:val="single" w:sz="8" w:space="0" w:color="auto"/>
            </w:tcBorders>
            <w:shd w:val="clear" w:color="auto" w:fill="FFFFFF" w:themeFill="background1"/>
          </w:tcPr>
          <w:p w14:paraId="19305279" w14:textId="77777777" w:rsidR="0078525D" w:rsidRPr="000530A9" w:rsidRDefault="0078525D" w:rsidP="0082592B">
            <w:pPr>
              <w:jc w:val="both"/>
            </w:pPr>
            <w:r w:rsidRPr="000530A9">
              <w:t>помощь в устранении психотравмирующих ситуаций в жизни ребенка</w:t>
            </w:r>
          </w:p>
        </w:tc>
      </w:tr>
      <w:tr w:rsidR="0078525D" w:rsidRPr="000530A9" w14:paraId="1930527C" w14:textId="77777777" w:rsidTr="00A54AAF">
        <w:trPr>
          <w:trHeight w:val="57"/>
        </w:trPr>
        <w:tc>
          <w:tcPr>
            <w:tcW w:w="10137" w:type="dxa"/>
            <w:gridSpan w:val="13"/>
            <w:tcBorders>
              <w:top w:val="single" w:sz="8" w:space="0" w:color="auto"/>
            </w:tcBorders>
            <w:shd w:val="clear" w:color="auto" w:fill="F2F2F2" w:themeFill="background1" w:themeFillShade="F2"/>
          </w:tcPr>
          <w:p w14:paraId="1930527B" w14:textId="77777777" w:rsidR="0078525D" w:rsidRPr="000530A9" w:rsidRDefault="0078525D" w:rsidP="00A54AAF">
            <w:r w:rsidRPr="0092346C">
              <w:rPr>
                <w:b/>
              </w:rPr>
              <w:t>Содержание консультативной работы</w:t>
            </w:r>
            <w:r>
              <w:t xml:space="preserve"> </w:t>
            </w:r>
            <w:r w:rsidRPr="00A80196">
              <w:rPr>
                <w:i/>
              </w:rPr>
              <w:t>(п.28.3. стр.169)</w:t>
            </w:r>
          </w:p>
        </w:tc>
      </w:tr>
      <w:tr w:rsidR="0078525D" w:rsidRPr="000530A9" w14:paraId="1930527F" w14:textId="77777777" w:rsidTr="00A54AAF">
        <w:trPr>
          <w:trHeight w:val="57"/>
        </w:trPr>
        <w:tc>
          <w:tcPr>
            <w:tcW w:w="510" w:type="dxa"/>
            <w:shd w:val="clear" w:color="auto" w:fill="FFFFFF" w:themeFill="background1"/>
          </w:tcPr>
          <w:p w14:paraId="1930527D" w14:textId="77777777" w:rsidR="0078525D" w:rsidRDefault="0078525D" w:rsidP="00A54AAF">
            <w:r>
              <w:t>1</w:t>
            </w:r>
          </w:p>
        </w:tc>
        <w:tc>
          <w:tcPr>
            <w:tcW w:w="9627" w:type="dxa"/>
            <w:gridSpan w:val="12"/>
            <w:shd w:val="clear" w:color="auto" w:fill="FFFFFF" w:themeFill="background1"/>
          </w:tcPr>
          <w:p w14:paraId="1930527E" w14:textId="6A9E1079" w:rsidR="0078525D" w:rsidRPr="000530A9" w:rsidRDefault="0078525D" w:rsidP="0082592B">
            <w:pPr>
              <w:jc w:val="both"/>
            </w:pPr>
            <w:r w:rsidRPr="0092346C">
              <w:t>разработк</w:t>
            </w:r>
            <w:r>
              <w:t>а</w:t>
            </w:r>
            <w:r w:rsidRPr="0092346C">
              <w:t xml:space="preserve"> рекомендаций по основным направлениям работы с обучающимся с трудностями в обучении и социализации</w:t>
            </w:r>
            <w:r w:rsidR="0082592B">
              <w:t xml:space="preserve"> </w:t>
            </w:r>
            <w:r w:rsidRPr="0092346C">
              <w:t>единых для всех участников образовательных отношений</w:t>
            </w:r>
          </w:p>
        </w:tc>
      </w:tr>
      <w:tr w:rsidR="0078525D" w:rsidRPr="000530A9" w14:paraId="19305282" w14:textId="77777777" w:rsidTr="00A54AAF">
        <w:trPr>
          <w:trHeight w:val="57"/>
        </w:trPr>
        <w:tc>
          <w:tcPr>
            <w:tcW w:w="510" w:type="dxa"/>
            <w:shd w:val="clear" w:color="auto" w:fill="FFFFFF" w:themeFill="background1"/>
          </w:tcPr>
          <w:p w14:paraId="19305280" w14:textId="77777777" w:rsidR="0078525D" w:rsidRDefault="0078525D" w:rsidP="00A54AAF">
            <w:r>
              <w:lastRenderedPageBreak/>
              <w:t>2</w:t>
            </w:r>
          </w:p>
        </w:tc>
        <w:tc>
          <w:tcPr>
            <w:tcW w:w="9627" w:type="dxa"/>
            <w:gridSpan w:val="12"/>
            <w:shd w:val="clear" w:color="auto" w:fill="FFFFFF" w:themeFill="background1"/>
          </w:tcPr>
          <w:p w14:paraId="19305281" w14:textId="25B0C9D2" w:rsidR="0078525D" w:rsidRPr="000530A9" w:rsidRDefault="0078525D" w:rsidP="0082592B">
            <w:pPr>
              <w:jc w:val="both"/>
            </w:pPr>
            <w:r w:rsidRPr="0092346C">
              <w:t xml:space="preserve">консультирование специалистами педагогов </w:t>
            </w:r>
            <w:r w:rsidR="0082592B">
              <w:t>для</w:t>
            </w:r>
            <w:r w:rsidRPr="0092346C">
              <w:t xml:space="preserve"> выбор</w:t>
            </w:r>
            <w:r w:rsidR="0082592B">
              <w:t>а</w:t>
            </w:r>
            <w:r w:rsidRPr="0092346C">
              <w:t xml:space="preserve"> индивидуально ориентированных методов и приемов работы с обучающимся</w:t>
            </w:r>
          </w:p>
        </w:tc>
      </w:tr>
      <w:tr w:rsidR="0078525D" w:rsidRPr="000530A9" w14:paraId="19305285" w14:textId="77777777" w:rsidTr="00A54AAF">
        <w:trPr>
          <w:trHeight w:val="57"/>
        </w:trPr>
        <w:tc>
          <w:tcPr>
            <w:tcW w:w="510" w:type="dxa"/>
            <w:tcBorders>
              <w:bottom w:val="single" w:sz="8" w:space="0" w:color="auto"/>
            </w:tcBorders>
            <w:shd w:val="clear" w:color="auto" w:fill="FFFFFF" w:themeFill="background1"/>
          </w:tcPr>
          <w:p w14:paraId="19305283" w14:textId="77777777" w:rsidR="0078525D" w:rsidRDefault="0078525D" w:rsidP="00A54AAF">
            <w:r>
              <w:t>3</w:t>
            </w:r>
          </w:p>
        </w:tc>
        <w:tc>
          <w:tcPr>
            <w:tcW w:w="9627" w:type="dxa"/>
            <w:gridSpan w:val="12"/>
            <w:tcBorders>
              <w:bottom w:val="single" w:sz="8" w:space="0" w:color="auto"/>
            </w:tcBorders>
            <w:shd w:val="clear" w:color="auto" w:fill="FFFFFF" w:themeFill="background1"/>
          </w:tcPr>
          <w:p w14:paraId="19305284" w14:textId="3740C765" w:rsidR="0078525D" w:rsidRPr="000530A9" w:rsidRDefault="0078525D" w:rsidP="0082592B">
            <w:pPr>
              <w:jc w:val="both"/>
            </w:pPr>
            <w:r w:rsidRPr="0092346C">
              <w:t>консультативн</w:t>
            </w:r>
            <w:r w:rsidR="0082592B">
              <w:t>ая</w:t>
            </w:r>
            <w:r w:rsidRPr="0092346C">
              <w:t xml:space="preserve"> помощь семье в вопросах выбора оптимальной стратегии воспитания и приемов КРР с ребенком</w:t>
            </w:r>
          </w:p>
        </w:tc>
      </w:tr>
      <w:tr w:rsidR="0078525D" w:rsidRPr="000530A9" w14:paraId="19305287" w14:textId="77777777" w:rsidTr="00A54AAF">
        <w:trPr>
          <w:trHeight w:val="57"/>
        </w:trPr>
        <w:tc>
          <w:tcPr>
            <w:tcW w:w="10137" w:type="dxa"/>
            <w:gridSpan w:val="13"/>
            <w:tcBorders>
              <w:top w:val="single" w:sz="8" w:space="0" w:color="auto"/>
            </w:tcBorders>
            <w:shd w:val="clear" w:color="auto" w:fill="F2F2F2" w:themeFill="background1" w:themeFillShade="F2"/>
          </w:tcPr>
          <w:p w14:paraId="19305286" w14:textId="60867661" w:rsidR="0078525D" w:rsidRPr="000530A9" w:rsidRDefault="0078525D" w:rsidP="00A54AAF">
            <w:r w:rsidRPr="0092346C">
              <w:rPr>
                <w:b/>
              </w:rPr>
              <w:t>Содержание информационно-просветительской работы</w:t>
            </w:r>
            <w:r>
              <w:t xml:space="preserve"> </w:t>
            </w:r>
            <w:r w:rsidRPr="00A80196">
              <w:rPr>
                <w:i/>
              </w:rPr>
              <w:t>(п.28.4.</w:t>
            </w:r>
            <w:r w:rsidR="00B54A5D" w:rsidRPr="00A80196">
              <w:rPr>
                <w:i/>
              </w:rPr>
              <w:t xml:space="preserve"> </w:t>
            </w:r>
            <w:r w:rsidRPr="00A80196">
              <w:rPr>
                <w:i/>
              </w:rPr>
              <w:t>стр. 169</w:t>
            </w:r>
            <w:r w:rsidR="00B54A5D" w:rsidRPr="00A80196">
              <w:rPr>
                <w:i/>
              </w:rPr>
              <w:t>-</w:t>
            </w:r>
            <w:r w:rsidRPr="00A80196">
              <w:rPr>
                <w:i/>
              </w:rPr>
              <w:t>170)</w:t>
            </w:r>
          </w:p>
        </w:tc>
      </w:tr>
      <w:tr w:rsidR="0078525D" w:rsidRPr="000530A9" w14:paraId="1930528A" w14:textId="77777777" w:rsidTr="00A54AAF">
        <w:trPr>
          <w:trHeight w:val="57"/>
        </w:trPr>
        <w:tc>
          <w:tcPr>
            <w:tcW w:w="510" w:type="dxa"/>
            <w:shd w:val="clear" w:color="auto" w:fill="FFFFFF" w:themeFill="background1"/>
          </w:tcPr>
          <w:p w14:paraId="19305288" w14:textId="77777777" w:rsidR="0078525D" w:rsidRDefault="0078525D" w:rsidP="00A54AAF">
            <w:r>
              <w:t>1</w:t>
            </w:r>
          </w:p>
        </w:tc>
        <w:tc>
          <w:tcPr>
            <w:tcW w:w="9627" w:type="dxa"/>
            <w:gridSpan w:val="12"/>
            <w:shd w:val="clear" w:color="auto" w:fill="FFFFFF" w:themeFill="background1"/>
          </w:tcPr>
          <w:p w14:paraId="19305289" w14:textId="5194CD97" w:rsidR="0078525D" w:rsidRPr="000530A9" w:rsidRDefault="0078525D" w:rsidP="00B54A5D">
            <w:pPr>
              <w:jc w:val="both"/>
            </w:pPr>
            <w:r w:rsidRPr="0092346C">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w:t>
            </w:r>
            <w:r w:rsidR="00B54A5D">
              <w:t>–</w:t>
            </w:r>
            <w:r w:rsidRPr="0092346C">
              <w:t xml:space="preserve"> обучающимся (в доступной для дошкольного возраста форме), их родителям (законным представителям), педагогам </w:t>
            </w:r>
            <w:r w:rsidR="00B54A5D">
              <w:t>–</w:t>
            </w:r>
            <w:r w:rsidRPr="0092346C">
              <w:t xml:space="preserve">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tc>
      </w:tr>
      <w:tr w:rsidR="0078525D" w:rsidRPr="000530A9" w14:paraId="1930528D" w14:textId="77777777" w:rsidTr="00A54AAF">
        <w:trPr>
          <w:trHeight w:val="57"/>
        </w:trPr>
        <w:tc>
          <w:tcPr>
            <w:tcW w:w="510" w:type="dxa"/>
            <w:shd w:val="clear" w:color="auto" w:fill="FFFFFF" w:themeFill="background1"/>
          </w:tcPr>
          <w:p w14:paraId="1930528B" w14:textId="77777777" w:rsidR="0078525D" w:rsidRDefault="0078525D" w:rsidP="00A54AAF">
            <w:r>
              <w:t>2</w:t>
            </w:r>
          </w:p>
        </w:tc>
        <w:tc>
          <w:tcPr>
            <w:tcW w:w="9627" w:type="dxa"/>
            <w:gridSpan w:val="12"/>
            <w:shd w:val="clear" w:color="auto" w:fill="FFFFFF" w:themeFill="background1"/>
          </w:tcPr>
          <w:p w14:paraId="1930528C" w14:textId="063FB364" w:rsidR="0078525D" w:rsidRPr="000530A9" w:rsidRDefault="0078525D" w:rsidP="00B54A5D">
            <w:pPr>
              <w:jc w:val="both"/>
            </w:pPr>
            <w:r w:rsidRPr="0092346C">
              <w:t>проведение тематических выступлений, онлайн-консультаций для педагогов и родителей (законных представителей) по разъяснению индивидуально</w:t>
            </w:r>
            <w:r w:rsidR="00B54A5D">
              <w:t>-</w:t>
            </w:r>
            <w:r w:rsidRPr="0092346C">
              <w:t>типологических особенностей различных категорий обучающихся, в том числе с ОВЗ, трудностями в обучении и социализаци</w:t>
            </w:r>
            <w:r w:rsidR="00B54A5D">
              <w:t>и</w:t>
            </w:r>
          </w:p>
        </w:tc>
      </w:tr>
      <w:tr w:rsidR="0078525D" w:rsidRPr="000530A9" w14:paraId="19305290" w14:textId="77777777" w:rsidTr="00A54AAF">
        <w:trPr>
          <w:trHeight w:val="57"/>
        </w:trPr>
        <w:tc>
          <w:tcPr>
            <w:tcW w:w="10137" w:type="dxa"/>
            <w:gridSpan w:val="13"/>
            <w:shd w:val="clear" w:color="auto" w:fill="F2F2F2" w:themeFill="background1" w:themeFillShade="F2"/>
          </w:tcPr>
          <w:p w14:paraId="1930528F" w14:textId="2E4D1466" w:rsidR="0078525D" w:rsidRPr="0092346C" w:rsidRDefault="0078525D" w:rsidP="00B54A5D">
            <w:pPr>
              <w:jc w:val="both"/>
            </w:pPr>
            <w:r w:rsidRPr="00ED02C8">
              <w:rPr>
                <w:b/>
              </w:rPr>
              <w:t>Содержание коррекционно</w:t>
            </w:r>
            <w:r w:rsidR="00B54A5D">
              <w:rPr>
                <w:b/>
              </w:rPr>
              <w:t>-развивающей</w:t>
            </w:r>
            <w:r w:rsidRPr="00ED02C8">
              <w:rPr>
                <w:b/>
              </w:rPr>
              <w:t xml:space="preserve"> работы по целевым группам обучающихся </w:t>
            </w:r>
            <w:r w:rsidRPr="00A80196">
              <w:rPr>
                <w:i/>
              </w:rPr>
              <w:t>(п.27.8., п.28.5, п.28.6., п.28.7., п.28.9., стр.167, стр.170-172)</w:t>
            </w:r>
          </w:p>
        </w:tc>
      </w:tr>
      <w:tr w:rsidR="0078525D" w:rsidRPr="00AD22EE" w14:paraId="19305293" w14:textId="77777777" w:rsidTr="00A54AAF">
        <w:trPr>
          <w:trHeight w:val="57"/>
        </w:trPr>
        <w:tc>
          <w:tcPr>
            <w:tcW w:w="2260" w:type="dxa"/>
            <w:gridSpan w:val="3"/>
            <w:shd w:val="clear" w:color="auto" w:fill="FFFFFF" w:themeFill="background1"/>
          </w:tcPr>
          <w:p w14:paraId="19305291" w14:textId="77777777" w:rsidR="0078525D" w:rsidRPr="00AD22EE" w:rsidRDefault="0078525D" w:rsidP="00A54AAF">
            <w:pPr>
              <w:jc w:val="center"/>
            </w:pPr>
            <w:r w:rsidRPr="00AD22EE">
              <w:t>целевая группа</w:t>
            </w:r>
          </w:p>
        </w:tc>
        <w:tc>
          <w:tcPr>
            <w:tcW w:w="7877" w:type="dxa"/>
            <w:gridSpan w:val="10"/>
            <w:shd w:val="clear" w:color="auto" w:fill="FFFFFF" w:themeFill="background1"/>
          </w:tcPr>
          <w:p w14:paraId="19305292" w14:textId="77777777" w:rsidR="0078525D" w:rsidRPr="00AD22EE" w:rsidRDefault="0078525D" w:rsidP="00A54AAF">
            <w:pPr>
              <w:jc w:val="center"/>
            </w:pPr>
            <w:r w:rsidRPr="00AD22EE">
              <w:t>содержание</w:t>
            </w:r>
          </w:p>
        </w:tc>
      </w:tr>
      <w:tr w:rsidR="0078525D" w:rsidRPr="000530A9" w14:paraId="19305297" w14:textId="77777777" w:rsidTr="00A54AAF">
        <w:trPr>
          <w:trHeight w:val="57"/>
        </w:trPr>
        <w:tc>
          <w:tcPr>
            <w:tcW w:w="2260" w:type="dxa"/>
            <w:gridSpan w:val="3"/>
            <w:shd w:val="clear" w:color="auto" w:fill="FFFFFF" w:themeFill="background1"/>
          </w:tcPr>
          <w:p w14:paraId="19305294" w14:textId="77777777" w:rsidR="0078525D" w:rsidRPr="00AD22EE" w:rsidRDefault="0078525D" w:rsidP="00A54AAF">
            <w:r w:rsidRPr="00AD22EE">
              <w:t>обучающиеся с ОВЗ и дети-инвалиды</w:t>
            </w:r>
          </w:p>
        </w:tc>
        <w:tc>
          <w:tcPr>
            <w:tcW w:w="7877" w:type="dxa"/>
            <w:gridSpan w:val="10"/>
            <w:shd w:val="clear" w:color="auto" w:fill="FFFFFF" w:themeFill="background1"/>
          </w:tcPr>
          <w:p w14:paraId="19305295" w14:textId="4B3B84B9" w:rsidR="0078525D" w:rsidRDefault="0078525D" w:rsidP="00B54A5D">
            <w:pPr>
              <w:jc w:val="both"/>
            </w:pPr>
            <w:r w:rsidRPr="00ED02C8">
              <w:t>Реализация КРР</w:t>
            </w:r>
            <w:r w:rsidR="00B54A5D">
              <w:t>,</w:t>
            </w:r>
            <w:r w:rsidRPr="00ED02C8">
              <w:t xml:space="preserve"> согласно нозологическим группам</w:t>
            </w:r>
            <w:r w:rsidR="00B54A5D">
              <w:t>,</w:t>
            </w:r>
            <w:r w:rsidRPr="00ED02C8">
              <w:t xml:space="preserve"> осуществляется в соответствии с адаптированной образовательной программой дошкольного образования</w:t>
            </w:r>
            <w:r>
              <w:t>, разрабатываемой в соответствии ФАОП ДО</w:t>
            </w:r>
            <w:r w:rsidRPr="00ED02C8">
              <w:t xml:space="preserve">. </w:t>
            </w:r>
          </w:p>
          <w:p w14:paraId="19305296" w14:textId="77777777" w:rsidR="0078525D" w:rsidRPr="0092346C" w:rsidRDefault="0078525D" w:rsidP="00B54A5D">
            <w:pPr>
              <w:jc w:val="both"/>
            </w:pPr>
            <w:r w:rsidRPr="00ED02C8">
              <w:t xml:space="preserve">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rsidRPr="00ED02C8">
              <w:t>дефицитарных</w:t>
            </w:r>
            <w:proofErr w:type="spellEnd"/>
            <w:r w:rsidRPr="00ED02C8">
              <w:t xml:space="preserve"> функций, не поддающихся коррекции, в том числе с использованием </w:t>
            </w:r>
            <w:proofErr w:type="spellStart"/>
            <w:r w:rsidRPr="00ED02C8">
              <w:t>ассистивных</w:t>
            </w:r>
            <w:proofErr w:type="spellEnd"/>
            <w:r w:rsidRPr="00ED02C8">
              <w:t xml:space="preserve"> технологий</w:t>
            </w:r>
          </w:p>
        </w:tc>
      </w:tr>
      <w:tr w:rsidR="0078525D" w:rsidRPr="000530A9" w14:paraId="1930529D" w14:textId="77777777" w:rsidTr="00A54AAF">
        <w:trPr>
          <w:trHeight w:val="57"/>
        </w:trPr>
        <w:tc>
          <w:tcPr>
            <w:tcW w:w="2260" w:type="dxa"/>
            <w:gridSpan w:val="3"/>
            <w:vMerge w:val="restart"/>
            <w:shd w:val="clear" w:color="auto" w:fill="FFFFFF" w:themeFill="background1"/>
          </w:tcPr>
          <w:p w14:paraId="19305298" w14:textId="77777777" w:rsidR="0078525D" w:rsidRPr="00AD22EE" w:rsidRDefault="0078525D" w:rsidP="00A54AAF">
            <w:r w:rsidRPr="00AD22EE">
              <w:t>часто болеющие дети</w:t>
            </w:r>
          </w:p>
        </w:tc>
        <w:tc>
          <w:tcPr>
            <w:tcW w:w="7877" w:type="dxa"/>
            <w:gridSpan w:val="10"/>
            <w:shd w:val="clear" w:color="auto" w:fill="FFFFFF" w:themeFill="background1"/>
          </w:tcPr>
          <w:p w14:paraId="19305299" w14:textId="77777777" w:rsidR="0078525D" w:rsidRDefault="0078525D" w:rsidP="00B54A5D">
            <w:pPr>
              <w:pStyle w:val="a5"/>
              <w:numPr>
                <w:ilvl w:val="0"/>
                <w:numId w:val="14"/>
              </w:numPr>
              <w:jc w:val="both"/>
            </w:pPr>
            <w:r>
              <w:t>коррекция (развитие) коммуникативной, личностной, эмоционально-волевой сфер, познавательных процессов;</w:t>
            </w:r>
          </w:p>
          <w:p w14:paraId="1930529A" w14:textId="77777777" w:rsidR="0078525D" w:rsidRDefault="0078525D" w:rsidP="00B54A5D">
            <w:pPr>
              <w:pStyle w:val="a5"/>
              <w:numPr>
                <w:ilvl w:val="0"/>
                <w:numId w:val="14"/>
              </w:numPr>
              <w:jc w:val="both"/>
            </w:pPr>
            <w:r>
              <w:t>снижение тревожности;</w:t>
            </w:r>
          </w:p>
          <w:p w14:paraId="1930529B" w14:textId="77777777" w:rsidR="0078525D" w:rsidRDefault="0078525D" w:rsidP="00B54A5D">
            <w:pPr>
              <w:pStyle w:val="a5"/>
              <w:numPr>
                <w:ilvl w:val="0"/>
                <w:numId w:val="14"/>
              </w:numPr>
              <w:jc w:val="both"/>
            </w:pPr>
            <w:r>
              <w:t>помощь в разрешении поведенческих проблем;</w:t>
            </w:r>
          </w:p>
          <w:p w14:paraId="1930529C" w14:textId="77777777" w:rsidR="0078525D" w:rsidRPr="0092346C" w:rsidRDefault="0078525D" w:rsidP="00B54A5D">
            <w:pPr>
              <w:pStyle w:val="a5"/>
              <w:numPr>
                <w:ilvl w:val="0"/>
                <w:numId w:val="14"/>
              </w:numPr>
              <w:jc w:val="both"/>
            </w:pPr>
            <w:r>
              <w:t>создание условий для успешной социализации, оптимизация межличностного взаимодействия со взрослыми и сверстниками</w:t>
            </w:r>
            <w:r w:rsidRPr="00D904F0">
              <w:t>.</w:t>
            </w:r>
          </w:p>
        </w:tc>
      </w:tr>
      <w:tr w:rsidR="0078525D" w:rsidRPr="000530A9" w14:paraId="193052A0" w14:textId="77777777" w:rsidTr="00A54AAF">
        <w:trPr>
          <w:trHeight w:val="57"/>
        </w:trPr>
        <w:tc>
          <w:tcPr>
            <w:tcW w:w="2260" w:type="dxa"/>
            <w:gridSpan w:val="3"/>
            <w:vMerge/>
            <w:shd w:val="clear" w:color="auto" w:fill="FFFFFF" w:themeFill="background1"/>
          </w:tcPr>
          <w:p w14:paraId="1930529E" w14:textId="77777777" w:rsidR="0078525D" w:rsidRPr="00AD22EE" w:rsidRDefault="0078525D" w:rsidP="00A54AAF"/>
        </w:tc>
        <w:tc>
          <w:tcPr>
            <w:tcW w:w="7877" w:type="dxa"/>
            <w:gridSpan w:val="10"/>
            <w:shd w:val="clear" w:color="auto" w:fill="F2F2F2" w:themeFill="background1" w:themeFillShade="F2"/>
          </w:tcPr>
          <w:p w14:paraId="1930529F" w14:textId="77777777" w:rsidR="0078525D" w:rsidRDefault="0078525D" w:rsidP="00B54A5D">
            <w:pPr>
              <w:pStyle w:val="a5"/>
              <w:ind w:left="0"/>
              <w:jc w:val="both"/>
            </w:pPr>
            <w:r>
              <w:t xml:space="preserve">Обучение осуществляется </w:t>
            </w:r>
            <w:r w:rsidRPr="004F5544">
              <w:t>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w:t>
            </w:r>
            <w:r>
              <w:t>)</w:t>
            </w:r>
          </w:p>
        </w:tc>
      </w:tr>
      <w:tr w:rsidR="0078525D" w:rsidRPr="000530A9" w14:paraId="193052A3" w14:textId="77777777" w:rsidTr="00A54AAF">
        <w:trPr>
          <w:trHeight w:val="57"/>
        </w:trPr>
        <w:tc>
          <w:tcPr>
            <w:tcW w:w="2260" w:type="dxa"/>
            <w:gridSpan w:val="3"/>
            <w:vMerge/>
            <w:shd w:val="clear" w:color="auto" w:fill="FFFFFF" w:themeFill="background1"/>
          </w:tcPr>
          <w:p w14:paraId="193052A1" w14:textId="77777777" w:rsidR="0078525D" w:rsidRPr="00AD22EE" w:rsidRDefault="0078525D" w:rsidP="00A54AAF"/>
        </w:tc>
        <w:tc>
          <w:tcPr>
            <w:tcW w:w="7877" w:type="dxa"/>
            <w:gridSpan w:val="10"/>
            <w:shd w:val="clear" w:color="auto" w:fill="F2F2F2" w:themeFill="background1" w:themeFillShade="F2"/>
          </w:tcPr>
          <w:p w14:paraId="193052A2" w14:textId="77777777" w:rsidR="0078525D" w:rsidRPr="00AD22EE" w:rsidRDefault="0078525D" w:rsidP="00B54A5D">
            <w:pPr>
              <w:jc w:val="both"/>
              <w:rPr>
                <w:i/>
              </w:rPr>
            </w:pPr>
            <w:r w:rsidRPr="00AD22EE">
              <w:rPr>
                <w:i/>
              </w:rPr>
              <w:t xml:space="preserve">Включение часто болеющих детей в программу КРР, определение </w:t>
            </w:r>
            <w:r w:rsidRPr="00AD22EE">
              <w:rPr>
                <w:b/>
                <w:i/>
              </w:rPr>
              <w:t>индивидуального маршрута психолого-педагогического сопровождения</w:t>
            </w:r>
            <w:r w:rsidRPr="00AD22EE">
              <w:rPr>
                <w:i/>
              </w:rPr>
              <w:t xml:space="preserve"> осуществляется на основании </w:t>
            </w:r>
            <w:r w:rsidRPr="00AD22EE">
              <w:rPr>
                <w:i/>
                <w:u w:val="single"/>
              </w:rPr>
              <w:t xml:space="preserve">медицинского заключения и рекомендаций </w:t>
            </w:r>
            <w:proofErr w:type="spellStart"/>
            <w:r w:rsidRPr="00AD22EE">
              <w:rPr>
                <w:i/>
                <w:u w:val="single"/>
              </w:rPr>
              <w:t>ПП</w:t>
            </w:r>
            <w:r>
              <w:rPr>
                <w:i/>
                <w:u w:val="single"/>
              </w:rPr>
              <w:t>к</w:t>
            </w:r>
            <w:proofErr w:type="spellEnd"/>
            <w:r w:rsidRPr="00AD22EE">
              <w:rPr>
                <w:i/>
              </w:rPr>
              <w:t xml:space="preserve"> по результатам психологической и педагогической диагностики</w:t>
            </w:r>
          </w:p>
        </w:tc>
      </w:tr>
      <w:tr w:rsidR="00B54A5D" w:rsidRPr="000530A9" w14:paraId="193052AC" w14:textId="77777777" w:rsidTr="00292951">
        <w:trPr>
          <w:trHeight w:val="57"/>
        </w:trPr>
        <w:tc>
          <w:tcPr>
            <w:tcW w:w="2260" w:type="dxa"/>
            <w:gridSpan w:val="3"/>
            <w:vMerge w:val="restart"/>
            <w:shd w:val="clear" w:color="auto" w:fill="FFFFFF" w:themeFill="background1"/>
          </w:tcPr>
          <w:p w14:paraId="193052A4" w14:textId="77777777" w:rsidR="00B54A5D" w:rsidRPr="00AD22EE" w:rsidRDefault="00B54A5D" w:rsidP="00A54AAF">
            <w:r w:rsidRPr="00AD22EE">
              <w:t>одаренны</w:t>
            </w:r>
            <w:r>
              <w:t>е</w:t>
            </w:r>
            <w:r w:rsidRPr="00AD22EE">
              <w:t xml:space="preserve"> обучающи</w:t>
            </w:r>
            <w:r>
              <w:t>е</w:t>
            </w:r>
            <w:r w:rsidRPr="00AD22EE">
              <w:t>ся</w:t>
            </w:r>
          </w:p>
        </w:tc>
        <w:tc>
          <w:tcPr>
            <w:tcW w:w="7877" w:type="dxa"/>
            <w:gridSpan w:val="10"/>
            <w:shd w:val="clear" w:color="auto" w:fill="FFFFFF" w:themeFill="background1"/>
          </w:tcPr>
          <w:p w14:paraId="193052A6" w14:textId="7C800326" w:rsidR="00B54A5D" w:rsidRDefault="00B54A5D" w:rsidP="00B54A5D">
            <w:pPr>
              <w:pStyle w:val="a5"/>
              <w:numPr>
                <w:ilvl w:val="0"/>
                <w:numId w:val="15"/>
              </w:numPr>
              <w:ind w:left="34" w:firstLine="425"/>
              <w:jc w:val="both"/>
            </w:pPr>
            <w:r>
              <w:t>определение вида одаренности, интеллектуальных и личностных особенностей детей, прогноз возможных проблем и потенциала развития;</w:t>
            </w:r>
          </w:p>
          <w:p w14:paraId="193052A7" w14:textId="345F61AF" w:rsidR="00B54A5D" w:rsidRDefault="00B54A5D" w:rsidP="00B54A5D">
            <w:pPr>
              <w:pStyle w:val="a5"/>
              <w:numPr>
                <w:ilvl w:val="0"/>
                <w:numId w:val="15"/>
              </w:numPr>
              <w:ind w:left="34" w:firstLine="425"/>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семейного воспитания;</w:t>
            </w:r>
          </w:p>
          <w:p w14:paraId="193052A8" w14:textId="77777777" w:rsidR="00B54A5D" w:rsidRDefault="00B54A5D" w:rsidP="00B54A5D">
            <w:pPr>
              <w:pStyle w:val="a5"/>
              <w:numPr>
                <w:ilvl w:val="0"/>
                <w:numId w:val="15"/>
              </w:numPr>
              <w:ind w:left="34" w:firstLine="425"/>
              <w:jc w:val="both"/>
            </w:pPr>
            <w:r>
              <w:t xml:space="preserve">создание атмосферы доброжелательности, заботы и уважения по отношению к ребенку, обстановки, формирующей у ребенка чувство </w:t>
            </w:r>
            <w:r>
              <w:lastRenderedPageBreak/>
              <w:t>собственной значимости, поощряющей проявление его индивидуальности;</w:t>
            </w:r>
          </w:p>
          <w:p w14:paraId="193052A9" w14:textId="77777777" w:rsidR="00B54A5D" w:rsidRDefault="00B54A5D" w:rsidP="00B54A5D">
            <w:pPr>
              <w:pStyle w:val="a5"/>
              <w:numPr>
                <w:ilvl w:val="0"/>
                <w:numId w:val="15"/>
              </w:numPr>
              <w:ind w:left="34" w:firstLine="425"/>
              <w:jc w:val="both"/>
            </w:pPr>
            <w: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14:paraId="193052AA" w14:textId="77777777" w:rsidR="00B54A5D" w:rsidRDefault="00B54A5D" w:rsidP="00B54A5D">
            <w:pPr>
              <w:pStyle w:val="a5"/>
              <w:numPr>
                <w:ilvl w:val="0"/>
                <w:numId w:val="15"/>
              </w:numPr>
              <w:ind w:left="34" w:firstLine="425"/>
              <w:jc w:val="both"/>
            </w:pPr>
            <w:r>
              <w:t>формирование коммуникативных навыков и развитие эмоциональной устойчивости;</w:t>
            </w:r>
          </w:p>
          <w:p w14:paraId="193052AB" w14:textId="77777777" w:rsidR="00B54A5D" w:rsidRPr="0092346C" w:rsidRDefault="00B54A5D" w:rsidP="00B54A5D">
            <w:pPr>
              <w:pStyle w:val="a5"/>
              <w:numPr>
                <w:ilvl w:val="0"/>
                <w:numId w:val="15"/>
              </w:numPr>
              <w:ind w:left="34" w:firstLine="425"/>
              <w:jc w:val="both"/>
            </w:pPr>
            <w: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tc>
      </w:tr>
      <w:tr w:rsidR="00B54A5D" w:rsidRPr="000530A9" w14:paraId="193052AF" w14:textId="77777777" w:rsidTr="00292951">
        <w:trPr>
          <w:trHeight w:val="57"/>
        </w:trPr>
        <w:tc>
          <w:tcPr>
            <w:tcW w:w="2260" w:type="dxa"/>
            <w:gridSpan w:val="3"/>
            <w:vMerge/>
            <w:shd w:val="clear" w:color="auto" w:fill="FFFFFF" w:themeFill="background1"/>
          </w:tcPr>
          <w:p w14:paraId="193052AD" w14:textId="77777777" w:rsidR="00B54A5D" w:rsidRPr="00AD22EE" w:rsidRDefault="00B54A5D" w:rsidP="00A54AAF"/>
        </w:tc>
        <w:tc>
          <w:tcPr>
            <w:tcW w:w="7877" w:type="dxa"/>
            <w:gridSpan w:val="10"/>
            <w:shd w:val="clear" w:color="auto" w:fill="F2F2F2" w:themeFill="background1" w:themeFillShade="F2"/>
          </w:tcPr>
          <w:p w14:paraId="193052AE" w14:textId="77777777" w:rsidR="00B54A5D" w:rsidRPr="00AD22EE" w:rsidRDefault="00B54A5D" w:rsidP="00B54A5D">
            <w:pPr>
              <w:jc w:val="both"/>
              <w:rPr>
                <w:i/>
              </w:rPr>
            </w:pPr>
            <w:r w:rsidRPr="00AD22EE">
              <w:rPr>
                <w:i/>
              </w:rPr>
              <w:t xml:space="preserve">Включение ребенка в программу КРР, определение </w:t>
            </w:r>
            <w:r w:rsidRPr="00AD22EE">
              <w:rPr>
                <w:b/>
                <w:i/>
              </w:rPr>
              <w:t xml:space="preserve">индивидуального маршрута психолого-педагогического сопровождения </w:t>
            </w:r>
            <w:r w:rsidRPr="00AD22EE">
              <w:rPr>
                <w:i/>
              </w:rPr>
              <w:t xml:space="preserve">осуществляется на основе </w:t>
            </w:r>
            <w:r w:rsidRPr="00AD22EE">
              <w:rPr>
                <w:i/>
                <w:u w:val="single"/>
              </w:rPr>
              <w:t xml:space="preserve">заключения </w:t>
            </w:r>
            <w:proofErr w:type="spellStart"/>
            <w:r w:rsidRPr="00AD22EE">
              <w:rPr>
                <w:i/>
                <w:u w:val="single"/>
              </w:rPr>
              <w:t>ППк</w:t>
            </w:r>
            <w:proofErr w:type="spellEnd"/>
            <w:r w:rsidRPr="00AD22EE">
              <w:rPr>
                <w:i/>
              </w:rPr>
              <w:t xml:space="preserve"> по результатам психологической и педагогической диагностики</w:t>
            </w:r>
          </w:p>
        </w:tc>
      </w:tr>
      <w:tr w:rsidR="0078525D" w:rsidRPr="000530A9" w14:paraId="193052B5" w14:textId="77777777" w:rsidTr="00A54AAF">
        <w:trPr>
          <w:trHeight w:val="57"/>
        </w:trPr>
        <w:tc>
          <w:tcPr>
            <w:tcW w:w="2260" w:type="dxa"/>
            <w:gridSpan w:val="3"/>
            <w:vMerge w:val="restart"/>
            <w:shd w:val="clear" w:color="auto" w:fill="FFFFFF" w:themeFill="background1"/>
          </w:tcPr>
          <w:p w14:paraId="193052B0" w14:textId="77777777" w:rsidR="0078525D" w:rsidRPr="00AD22EE" w:rsidRDefault="0078525D" w:rsidP="00A54AAF">
            <w:proofErr w:type="spellStart"/>
            <w:r w:rsidRPr="00AD22EE">
              <w:t>билингвальные</w:t>
            </w:r>
            <w:proofErr w:type="spellEnd"/>
            <w:r w:rsidRPr="00AD22EE">
              <w:t xml:space="preserve"> обучающиеся, дети мигрантов, испытывающие трудности с пониманием государственного языка Российской Федерации </w:t>
            </w:r>
          </w:p>
        </w:tc>
        <w:tc>
          <w:tcPr>
            <w:tcW w:w="7877" w:type="dxa"/>
            <w:gridSpan w:val="10"/>
            <w:shd w:val="clear" w:color="auto" w:fill="FFFFFF" w:themeFill="background1"/>
          </w:tcPr>
          <w:p w14:paraId="193052B1" w14:textId="77777777" w:rsidR="0078525D" w:rsidRDefault="0078525D" w:rsidP="00B54A5D">
            <w:pPr>
              <w:pStyle w:val="a5"/>
              <w:numPr>
                <w:ilvl w:val="0"/>
                <w:numId w:val="16"/>
              </w:numPr>
              <w:ind w:left="34" w:firstLine="283"/>
              <w:jc w:val="both"/>
            </w:pPr>
            <w:r>
              <w:t>развитие коммуникативных навыков, формирование чувствительности к сверстнику, его эмоциональному состоянию, намерениям и желаниям;</w:t>
            </w:r>
          </w:p>
          <w:p w14:paraId="193052B2" w14:textId="77777777" w:rsidR="0078525D" w:rsidRDefault="0078525D" w:rsidP="00B54A5D">
            <w:pPr>
              <w:pStyle w:val="a5"/>
              <w:numPr>
                <w:ilvl w:val="0"/>
                <w:numId w:val="16"/>
              </w:numPr>
              <w:ind w:left="34" w:firstLine="283"/>
              <w:jc w:val="both"/>
            </w:pPr>
            <w:r>
              <w:t>формирование уверенного поведения и социальной успешности;</w:t>
            </w:r>
          </w:p>
          <w:p w14:paraId="193052B3" w14:textId="77777777" w:rsidR="0078525D" w:rsidRDefault="0078525D" w:rsidP="00B54A5D">
            <w:pPr>
              <w:pStyle w:val="a5"/>
              <w:numPr>
                <w:ilvl w:val="0"/>
                <w:numId w:val="16"/>
              </w:numPr>
              <w:ind w:left="34" w:firstLine="283"/>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193052B4" w14:textId="77777777" w:rsidR="0078525D" w:rsidRPr="0092346C" w:rsidRDefault="0078525D" w:rsidP="00B54A5D">
            <w:pPr>
              <w:pStyle w:val="a5"/>
              <w:numPr>
                <w:ilvl w:val="0"/>
                <w:numId w:val="16"/>
              </w:numPr>
              <w:ind w:left="34" w:firstLine="283"/>
              <w:jc w:val="both"/>
            </w:pPr>
            <w:r>
              <w:t>создание атмосферы доброжелательности, заботы и уважения по отношению к ребенку.</w:t>
            </w:r>
          </w:p>
        </w:tc>
      </w:tr>
      <w:tr w:rsidR="0078525D" w:rsidRPr="000530A9" w14:paraId="193052B8" w14:textId="77777777" w:rsidTr="00A54AAF">
        <w:trPr>
          <w:trHeight w:val="57"/>
        </w:trPr>
        <w:tc>
          <w:tcPr>
            <w:tcW w:w="2260" w:type="dxa"/>
            <w:gridSpan w:val="3"/>
            <w:vMerge/>
            <w:shd w:val="clear" w:color="auto" w:fill="FFFFFF" w:themeFill="background1"/>
          </w:tcPr>
          <w:p w14:paraId="193052B6" w14:textId="77777777" w:rsidR="0078525D" w:rsidRDefault="0078525D" w:rsidP="00A54AAF"/>
        </w:tc>
        <w:tc>
          <w:tcPr>
            <w:tcW w:w="7877" w:type="dxa"/>
            <w:gridSpan w:val="10"/>
            <w:shd w:val="clear" w:color="auto" w:fill="F2F2F2" w:themeFill="background1" w:themeFillShade="F2"/>
          </w:tcPr>
          <w:p w14:paraId="193052B7" w14:textId="77777777" w:rsidR="0078525D" w:rsidRPr="0092346C" w:rsidRDefault="0078525D" w:rsidP="00B54A5D">
            <w:pPr>
              <w:jc w:val="both"/>
            </w:pPr>
            <w:r w:rsidRPr="00D904F0">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tc>
      </w:tr>
      <w:tr w:rsidR="0078525D" w:rsidRPr="000530A9" w14:paraId="193052BB" w14:textId="77777777" w:rsidTr="00A54AAF">
        <w:trPr>
          <w:trHeight w:val="57"/>
        </w:trPr>
        <w:tc>
          <w:tcPr>
            <w:tcW w:w="2260" w:type="dxa"/>
            <w:gridSpan w:val="3"/>
            <w:vMerge/>
            <w:shd w:val="clear" w:color="auto" w:fill="FFFFFF" w:themeFill="background1"/>
          </w:tcPr>
          <w:p w14:paraId="193052B9" w14:textId="77777777" w:rsidR="0078525D" w:rsidRDefault="0078525D" w:rsidP="00A54AAF"/>
        </w:tc>
        <w:tc>
          <w:tcPr>
            <w:tcW w:w="7877" w:type="dxa"/>
            <w:gridSpan w:val="10"/>
            <w:shd w:val="clear" w:color="auto" w:fill="F2F2F2" w:themeFill="background1" w:themeFillShade="F2"/>
          </w:tcPr>
          <w:p w14:paraId="193052BA" w14:textId="0A9C108D" w:rsidR="0078525D" w:rsidRPr="0092346C" w:rsidRDefault="0078525D" w:rsidP="00B54A5D">
            <w:pPr>
              <w:jc w:val="both"/>
            </w:pPr>
            <w:r w:rsidRPr="00D904F0">
              <w:t>Психолого-педагогическое сопровождение детей данной целевой группы может осуществляться в контексте общей программы адаптации ребенка к ДОО.</w:t>
            </w:r>
          </w:p>
        </w:tc>
      </w:tr>
      <w:tr w:rsidR="0078525D" w:rsidRPr="000530A9" w14:paraId="193052BE" w14:textId="77777777" w:rsidTr="00A54AAF">
        <w:trPr>
          <w:trHeight w:val="57"/>
        </w:trPr>
        <w:tc>
          <w:tcPr>
            <w:tcW w:w="2260" w:type="dxa"/>
            <w:gridSpan w:val="3"/>
            <w:vMerge/>
            <w:shd w:val="clear" w:color="auto" w:fill="FFFFFF" w:themeFill="background1"/>
          </w:tcPr>
          <w:p w14:paraId="193052BC" w14:textId="77777777" w:rsidR="0078525D" w:rsidRDefault="0078525D" w:rsidP="00A54AAF"/>
        </w:tc>
        <w:tc>
          <w:tcPr>
            <w:tcW w:w="7877" w:type="dxa"/>
            <w:gridSpan w:val="10"/>
            <w:shd w:val="clear" w:color="auto" w:fill="F2F2F2" w:themeFill="background1" w:themeFillShade="F2"/>
          </w:tcPr>
          <w:p w14:paraId="193052BD" w14:textId="203398A3" w:rsidR="0078525D" w:rsidRPr="004F5544" w:rsidRDefault="0078525D" w:rsidP="00B54A5D">
            <w:pPr>
              <w:jc w:val="both"/>
              <w:rPr>
                <w:i/>
              </w:rPr>
            </w:pPr>
            <w:r w:rsidRPr="004F5544">
              <w:rPr>
                <w:i/>
              </w:rPr>
              <w:t xml:space="preserve">В случаях выраженных проблем социализации, личностного развития и общей дезадаптации ребенка, его </w:t>
            </w:r>
            <w:r w:rsidRPr="004F5544">
              <w:rPr>
                <w:i/>
                <w:u w:val="single"/>
              </w:rPr>
              <w:t xml:space="preserve">включение в программу КРР может быть осуществлено на основе заключения </w:t>
            </w:r>
            <w:proofErr w:type="spellStart"/>
            <w:r w:rsidRPr="004F5544">
              <w:rPr>
                <w:i/>
                <w:u w:val="single"/>
              </w:rPr>
              <w:t>ПП</w:t>
            </w:r>
            <w:r>
              <w:rPr>
                <w:i/>
                <w:u w:val="single"/>
              </w:rPr>
              <w:t>к</w:t>
            </w:r>
            <w:proofErr w:type="spellEnd"/>
            <w:r w:rsidRPr="004F5544">
              <w:rPr>
                <w:i/>
              </w:rPr>
              <w:t xml:space="preserve"> по результатам психологической диагностики или по запросу родителей (законных представителей) ребенка</w:t>
            </w:r>
            <w:r w:rsidR="00B54A5D">
              <w:rPr>
                <w:i/>
              </w:rPr>
              <w:t>.</w:t>
            </w:r>
          </w:p>
        </w:tc>
      </w:tr>
      <w:tr w:rsidR="0078525D" w:rsidRPr="000530A9" w14:paraId="193052C5" w14:textId="77777777" w:rsidTr="00A54AAF">
        <w:trPr>
          <w:trHeight w:val="57"/>
        </w:trPr>
        <w:tc>
          <w:tcPr>
            <w:tcW w:w="2260" w:type="dxa"/>
            <w:gridSpan w:val="3"/>
            <w:vMerge w:val="restart"/>
            <w:shd w:val="clear" w:color="auto" w:fill="FFFFFF" w:themeFill="background1"/>
          </w:tcPr>
          <w:p w14:paraId="193052BF" w14:textId="77777777" w:rsidR="0078525D" w:rsidRDefault="0078525D" w:rsidP="00A54AAF">
            <w:r w:rsidRPr="00D904F0">
              <w:t>обучающи</w:t>
            </w:r>
            <w:r>
              <w:t>е</w:t>
            </w:r>
            <w:r w:rsidRPr="00D904F0">
              <w:t>ся, имеющи</w:t>
            </w:r>
            <w:r>
              <w:t>е</w:t>
            </w:r>
            <w:r w:rsidRPr="00D904F0">
              <w:t xml:space="preserve"> девиации развития и поведения</w:t>
            </w:r>
          </w:p>
        </w:tc>
        <w:tc>
          <w:tcPr>
            <w:tcW w:w="7877" w:type="dxa"/>
            <w:gridSpan w:val="10"/>
            <w:shd w:val="clear" w:color="auto" w:fill="FFFFFF" w:themeFill="background1"/>
          </w:tcPr>
          <w:p w14:paraId="193052C0" w14:textId="77777777" w:rsidR="0078525D" w:rsidRDefault="0078525D" w:rsidP="00B54A5D">
            <w:pPr>
              <w:pStyle w:val="a5"/>
              <w:numPr>
                <w:ilvl w:val="0"/>
                <w:numId w:val="16"/>
              </w:numPr>
              <w:ind w:left="34" w:firstLine="283"/>
              <w:jc w:val="both"/>
            </w:pPr>
            <w:r>
              <w:t>коррекция (развитие) социально-коммуникативной, личностной, эмоционально-волевой сферы;</w:t>
            </w:r>
          </w:p>
          <w:p w14:paraId="193052C1" w14:textId="77777777" w:rsidR="0078525D" w:rsidRDefault="0078525D" w:rsidP="00B54A5D">
            <w:pPr>
              <w:pStyle w:val="a5"/>
              <w:numPr>
                <w:ilvl w:val="0"/>
                <w:numId w:val="16"/>
              </w:numPr>
              <w:ind w:left="34" w:firstLine="283"/>
              <w:jc w:val="both"/>
            </w:pPr>
            <w:r>
              <w:t>помощь в решении поведенческих проблем;</w:t>
            </w:r>
          </w:p>
          <w:p w14:paraId="193052C2" w14:textId="77777777" w:rsidR="0078525D" w:rsidRDefault="0078525D" w:rsidP="00B54A5D">
            <w:pPr>
              <w:pStyle w:val="a5"/>
              <w:numPr>
                <w:ilvl w:val="0"/>
                <w:numId w:val="16"/>
              </w:numPr>
              <w:ind w:left="34" w:firstLine="283"/>
              <w:jc w:val="both"/>
            </w:pPr>
            <w:r>
              <w:t>формирование адекватных, социально-приемлемых способов поведения;</w:t>
            </w:r>
          </w:p>
          <w:p w14:paraId="193052C3" w14:textId="77777777" w:rsidR="0078525D" w:rsidRDefault="0078525D" w:rsidP="00B54A5D">
            <w:pPr>
              <w:pStyle w:val="a5"/>
              <w:numPr>
                <w:ilvl w:val="0"/>
                <w:numId w:val="16"/>
              </w:numPr>
              <w:ind w:left="34" w:firstLine="283"/>
              <w:jc w:val="both"/>
            </w:pPr>
            <w:r>
              <w:t>развитие рефлексивных способностей;</w:t>
            </w:r>
          </w:p>
          <w:p w14:paraId="193052C4" w14:textId="77777777" w:rsidR="0078525D" w:rsidRPr="00D904F0" w:rsidRDefault="0078525D" w:rsidP="00B54A5D">
            <w:pPr>
              <w:pStyle w:val="a5"/>
              <w:numPr>
                <w:ilvl w:val="0"/>
                <w:numId w:val="16"/>
              </w:numPr>
              <w:ind w:left="34" w:firstLine="283"/>
              <w:jc w:val="both"/>
            </w:pPr>
            <w:r>
              <w:t>совершенствование способов саморегуляции.</w:t>
            </w:r>
          </w:p>
        </w:tc>
      </w:tr>
      <w:tr w:rsidR="0078525D" w:rsidRPr="000530A9" w14:paraId="193052C8" w14:textId="77777777" w:rsidTr="00A54AAF">
        <w:trPr>
          <w:trHeight w:val="57"/>
        </w:trPr>
        <w:tc>
          <w:tcPr>
            <w:tcW w:w="2260" w:type="dxa"/>
            <w:gridSpan w:val="3"/>
            <w:vMerge/>
            <w:shd w:val="clear" w:color="auto" w:fill="FFFFFF" w:themeFill="background1"/>
          </w:tcPr>
          <w:p w14:paraId="193052C6" w14:textId="77777777" w:rsidR="0078525D" w:rsidRPr="00D904F0" w:rsidRDefault="0078525D" w:rsidP="00A54AAF"/>
        </w:tc>
        <w:tc>
          <w:tcPr>
            <w:tcW w:w="7877" w:type="dxa"/>
            <w:gridSpan w:val="10"/>
            <w:shd w:val="clear" w:color="auto" w:fill="F2F2F2" w:themeFill="background1" w:themeFillShade="F2"/>
          </w:tcPr>
          <w:p w14:paraId="193052C7" w14:textId="21370EED" w:rsidR="0078525D" w:rsidRPr="004F5544" w:rsidRDefault="0078525D" w:rsidP="00B54A5D">
            <w:pPr>
              <w:jc w:val="both"/>
              <w:rPr>
                <w:i/>
              </w:rPr>
            </w:pPr>
            <w:r w:rsidRPr="004F5544">
              <w:rPr>
                <w:i/>
              </w:rPr>
              <w:t xml:space="preserve">Включение ребенка из </w:t>
            </w:r>
            <w:r w:rsidR="00B54A5D">
              <w:rPr>
                <w:i/>
              </w:rPr>
              <w:t>«</w:t>
            </w:r>
            <w:r w:rsidRPr="004F5544">
              <w:rPr>
                <w:i/>
              </w:rPr>
              <w:t>группы риска</w:t>
            </w:r>
            <w:r w:rsidR="00B54A5D">
              <w:rPr>
                <w:i/>
              </w:rPr>
              <w:t>»</w:t>
            </w:r>
            <w:r w:rsidRPr="004F5544">
              <w:rPr>
                <w:i/>
              </w:rPr>
              <w:t xml:space="preserve"> в программу КРР, определение </w:t>
            </w:r>
            <w:r w:rsidRPr="004F5544">
              <w:rPr>
                <w:b/>
                <w:i/>
              </w:rPr>
              <w:t>индивидуального маршрута психолого-педагогического сопровождени</w:t>
            </w:r>
            <w:r w:rsidRPr="004F5544">
              <w:rPr>
                <w:i/>
              </w:rPr>
              <w:t xml:space="preserve">я осуществляется на основе </w:t>
            </w:r>
            <w:r w:rsidRPr="004F5544">
              <w:rPr>
                <w:i/>
                <w:u w:val="single"/>
              </w:rPr>
              <w:t xml:space="preserve">заключения </w:t>
            </w:r>
            <w:proofErr w:type="spellStart"/>
            <w:r w:rsidRPr="004F5544">
              <w:rPr>
                <w:i/>
                <w:u w:val="single"/>
              </w:rPr>
              <w:t>ПП</w:t>
            </w:r>
            <w:r>
              <w:rPr>
                <w:i/>
                <w:u w:val="single"/>
              </w:rPr>
              <w:t>к</w:t>
            </w:r>
            <w:proofErr w:type="spellEnd"/>
            <w:r w:rsidRPr="00A56E45">
              <w:rPr>
                <w:i/>
              </w:rPr>
              <w:t xml:space="preserve"> </w:t>
            </w:r>
            <w:r w:rsidRPr="004F5544">
              <w:rPr>
                <w:i/>
              </w:rPr>
              <w:t>по результатам психологической диагностики или по обоснованному запросу педагога и (или) родителей (законных представителей).</w:t>
            </w:r>
          </w:p>
        </w:tc>
      </w:tr>
    </w:tbl>
    <w:p w14:paraId="193052C9" w14:textId="77777777" w:rsidR="00D91E2A" w:rsidRDefault="00D91E2A" w:rsidP="00D91E2A">
      <w:pPr>
        <w:spacing w:line="360" w:lineRule="auto"/>
        <w:jc w:val="center"/>
      </w:pPr>
    </w:p>
    <w:p w14:paraId="22CC5DF2" w14:textId="77777777" w:rsidR="00A80196" w:rsidRDefault="00A80196">
      <w:pPr>
        <w:spacing w:after="200" w:line="276" w:lineRule="auto"/>
        <w:rPr>
          <w:b/>
        </w:rPr>
      </w:pPr>
      <w:r>
        <w:rPr>
          <w:b/>
        </w:rPr>
        <w:br w:type="page"/>
      </w:r>
    </w:p>
    <w:p w14:paraId="193052CA" w14:textId="0CE0AFFE" w:rsidR="004A47F6" w:rsidRPr="004A47F6" w:rsidRDefault="004A47F6" w:rsidP="004A47F6">
      <w:pPr>
        <w:spacing w:line="360" w:lineRule="auto"/>
        <w:jc w:val="both"/>
        <w:rPr>
          <w:b/>
        </w:rPr>
      </w:pPr>
      <w:r w:rsidRPr="004A47F6">
        <w:rPr>
          <w:b/>
        </w:rPr>
        <w:lastRenderedPageBreak/>
        <w:t>2.1.4.</w:t>
      </w:r>
      <w:r w:rsidRPr="004A47F6">
        <w:rPr>
          <w:b/>
        </w:rPr>
        <w:tab/>
        <w:t>Рабочая программа воспитания</w:t>
      </w:r>
    </w:p>
    <w:p w14:paraId="193052CB" w14:textId="151D42CB" w:rsidR="004A47F6" w:rsidRPr="004A47F6" w:rsidRDefault="004A47F6" w:rsidP="004A47F6">
      <w:pPr>
        <w:widowControl w:val="0"/>
        <w:autoSpaceDE w:val="0"/>
        <w:autoSpaceDN w:val="0"/>
        <w:adjustRightInd w:val="0"/>
        <w:spacing w:line="360" w:lineRule="auto"/>
        <w:ind w:firstLine="540"/>
        <w:jc w:val="both"/>
        <w:rPr>
          <w:rFonts w:eastAsiaTheme="minorEastAsia" w:cs="Times New Roman"/>
        </w:rPr>
      </w:pPr>
      <w:r w:rsidRPr="004A47F6">
        <w:rPr>
          <w:rFonts w:eastAsiaTheme="minorEastAsia" w:cs="Times New Roman"/>
        </w:rPr>
        <w:t>Рабочая програм</w:t>
      </w:r>
      <w:r w:rsidR="001F0362">
        <w:rPr>
          <w:rFonts w:eastAsiaTheme="minorEastAsia" w:cs="Times New Roman"/>
        </w:rPr>
        <w:t>м</w:t>
      </w:r>
      <w:r w:rsidRPr="004A47F6">
        <w:rPr>
          <w:rFonts w:eastAsiaTheme="minorEastAsia" w:cs="Times New Roman"/>
        </w:rPr>
        <w:t xml:space="preserve">а воспитания входит в «Содержательный раздел» Программы, </w:t>
      </w:r>
      <w:r w:rsidR="005941F3">
        <w:rPr>
          <w:rFonts w:eastAsiaTheme="minorEastAsia" w:cs="Times New Roman"/>
        </w:rPr>
        <w:t>разработана в соответствии с Федеральной программой воспитания</w:t>
      </w:r>
      <w:r w:rsidR="00A56E45">
        <w:rPr>
          <w:rFonts w:eastAsiaTheme="minorEastAsia" w:cs="Times New Roman"/>
        </w:rPr>
        <w:t xml:space="preserve"> </w:t>
      </w:r>
      <w:r w:rsidR="005941F3">
        <w:rPr>
          <w:rFonts w:eastAsiaTheme="minorEastAsia" w:cs="Times New Roman"/>
        </w:rPr>
        <w:t xml:space="preserve">(п.29) раздела </w:t>
      </w:r>
      <w:r w:rsidR="005941F3" w:rsidRPr="005A6EBF">
        <w:rPr>
          <w:rFonts w:eastAsiaTheme="minorEastAsia" w:cs="Times New Roman"/>
          <w:lang w:val="en-US"/>
        </w:rPr>
        <w:t>III</w:t>
      </w:r>
      <w:r w:rsidR="005941F3">
        <w:rPr>
          <w:rFonts w:eastAsiaTheme="minorEastAsia" w:cs="Times New Roman"/>
        </w:rPr>
        <w:t xml:space="preserve"> «Содержательного раздела ФОП ДО, </w:t>
      </w:r>
      <w:r w:rsidRPr="004A47F6">
        <w:rPr>
          <w:rFonts w:eastAsiaTheme="minorEastAsia" w:cs="Times New Roman"/>
        </w:rPr>
        <w:t xml:space="preserve">раскрывает задачи и направления воспитательной работы, предусматривает приобщение детей к традиционным ценностям российского общества </w:t>
      </w:r>
      <w:r w:rsidR="00A56E45">
        <w:rPr>
          <w:rFonts w:eastAsiaTheme="minorEastAsia" w:cs="Times New Roman"/>
        </w:rPr>
        <w:t>–</w:t>
      </w:r>
      <w:r w:rsidRPr="004A47F6">
        <w:rPr>
          <w:rFonts w:eastAsiaTheme="minorEastAsia" w:cs="Times New Roman"/>
        </w:rPr>
        <w:t xml:space="preserve">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8C5A92">
        <w:rPr>
          <w:rFonts w:eastAsiaTheme="minorEastAsia" w:cs="Times New Roman"/>
        </w:rPr>
        <w:t xml:space="preserve"> </w:t>
      </w:r>
      <w:hyperlink r:id="rId56" w:history="1">
        <w:r w:rsidR="008C5A92" w:rsidRPr="00EB5B9C">
          <w:rPr>
            <w:rStyle w:val="a4"/>
            <w:rFonts w:eastAsiaTheme="minorEastAsia" w:cs="Times New Roman"/>
          </w:rPr>
          <w:t>https://cloud.mail.ru/public/QiFM/L4BBJ1GXP</w:t>
        </w:r>
      </w:hyperlink>
      <w:r w:rsidR="008C5A92">
        <w:rPr>
          <w:rFonts w:eastAsiaTheme="minorEastAsia" w:cs="Times New Roman"/>
        </w:rPr>
        <w:t xml:space="preserve"> </w:t>
      </w:r>
    </w:p>
    <w:p w14:paraId="193052CC" w14:textId="6A81A35D" w:rsidR="004A47F6" w:rsidRPr="004A47F6" w:rsidRDefault="004A47F6" w:rsidP="004A47F6">
      <w:pPr>
        <w:widowControl w:val="0"/>
        <w:autoSpaceDE w:val="0"/>
        <w:autoSpaceDN w:val="0"/>
        <w:adjustRightInd w:val="0"/>
        <w:spacing w:line="360" w:lineRule="auto"/>
        <w:ind w:firstLine="540"/>
        <w:jc w:val="both"/>
        <w:rPr>
          <w:rFonts w:eastAsiaTheme="minorEastAsia" w:cs="Times New Roman"/>
        </w:rPr>
      </w:pPr>
      <w:r w:rsidRPr="004A47F6">
        <w:rPr>
          <w:rFonts w:eastAsiaTheme="minorEastAsia" w:cs="Times New Roman"/>
        </w:rPr>
        <w:t xml:space="preserve">Структура Программы воспитания включает три раздела: целевой, содержательный и организационный, содержание которых представлено в таблице </w:t>
      </w:r>
      <w:r w:rsidR="00A56E45">
        <w:rPr>
          <w:rFonts w:eastAsiaTheme="minorEastAsia" w:cs="Times New Roman"/>
        </w:rPr>
        <w:t>12</w:t>
      </w:r>
      <w:r w:rsidRPr="004A47F6">
        <w:rPr>
          <w:rFonts w:eastAsiaTheme="minorEastAsia" w:cs="Times New Roman"/>
        </w:rPr>
        <w:t xml:space="preserve"> цитированием содержания и </w:t>
      </w:r>
      <w:r w:rsidR="005941F3">
        <w:rPr>
          <w:rFonts w:eastAsiaTheme="minorEastAsia" w:cs="Times New Roman"/>
        </w:rPr>
        <w:t xml:space="preserve">указанием </w:t>
      </w:r>
      <w:r w:rsidRPr="004A47F6">
        <w:rPr>
          <w:rFonts w:eastAsiaTheme="minorEastAsia" w:cs="Times New Roman"/>
        </w:rPr>
        <w:t xml:space="preserve">ссылок на соответствующие разделы </w:t>
      </w:r>
      <w:r w:rsidR="005941F3">
        <w:rPr>
          <w:rFonts w:eastAsiaTheme="minorEastAsia" w:cs="Times New Roman"/>
        </w:rPr>
        <w:t>и страницы текста</w:t>
      </w:r>
      <w:r w:rsidR="005941F3" w:rsidRPr="004A47F6">
        <w:rPr>
          <w:rFonts w:eastAsiaTheme="minorEastAsia" w:cs="Times New Roman"/>
        </w:rPr>
        <w:t xml:space="preserve"> </w:t>
      </w:r>
      <w:r w:rsidRPr="004A47F6">
        <w:rPr>
          <w:rFonts w:eastAsiaTheme="minorEastAsia" w:cs="Times New Roman"/>
        </w:rPr>
        <w:t>Федеральной рабочей программы воспитания ФОП ДО.</w:t>
      </w:r>
    </w:p>
    <w:p w14:paraId="193052CD" w14:textId="3D832079" w:rsidR="004A47F6" w:rsidRPr="004A47F6" w:rsidRDefault="004A47F6" w:rsidP="004A47F6">
      <w:pPr>
        <w:widowControl w:val="0"/>
        <w:autoSpaceDE w:val="0"/>
        <w:autoSpaceDN w:val="0"/>
        <w:adjustRightInd w:val="0"/>
        <w:spacing w:line="360" w:lineRule="auto"/>
        <w:ind w:firstLine="540"/>
        <w:jc w:val="right"/>
        <w:rPr>
          <w:rFonts w:eastAsiaTheme="minorEastAsia" w:cs="Times New Roman"/>
        </w:rPr>
      </w:pPr>
      <w:r w:rsidRPr="004A47F6">
        <w:rPr>
          <w:rFonts w:eastAsiaTheme="minorEastAsia" w:cs="Times New Roman"/>
        </w:rPr>
        <w:t xml:space="preserve">Таблица </w:t>
      </w:r>
      <w:r w:rsidR="00A56E45">
        <w:rPr>
          <w:rFonts w:eastAsiaTheme="minorEastAsia" w:cs="Times New Roman"/>
        </w:rPr>
        <w:t>12</w:t>
      </w:r>
    </w:p>
    <w:tbl>
      <w:tblPr>
        <w:tblStyle w:val="a3"/>
        <w:tblW w:w="0" w:type="auto"/>
        <w:tblLook w:val="04A0" w:firstRow="1" w:lastRow="0" w:firstColumn="1" w:lastColumn="0" w:noHBand="0" w:noVBand="1"/>
      </w:tblPr>
      <w:tblGrid>
        <w:gridCol w:w="534"/>
        <w:gridCol w:w="1417"/>
        <w:gridCol w:w="1839"/>
        <w:gridCol w:w="1748"/>
        <w:gridCol w:w="15"/>
        <w:gridCol w:w="1041"/>
        <w:gridCol w:w="721"/>
        <w:gridCol w:w="142"/>
        <w:gridCol w:w="141"/>
        <w:gridCol w:w="426"/>
        <w:gridCol w:w="283"/>
        <w:gridCol w:w="284"/>
        <w:gridCol w:w="141"/>
        <w:gridCol w:w="257"/>
        <w:gridCol w:w="87"/>
        <w:gridCol w:w="1119"/>
      </w:tblGrid>
      <w:tr w:rsidR="004A47F6" w:rsidRPr="004A47F6" w14:paraId="193052D0" w14:textId="77777777" w:rsidTr="00433F9E">
        <w:tc>
          <w:tcPr>
            <w:tcW w:w="7509" w:type="dxa"/>
            <w:gridSpan w:val="7"/>
            <w:vMerge w:val="restart"/>
            <w:shd w:val="clear" w:color="auto" w:fill="EEECE1" w:themeFill="background2"/>
            <w:vAlign w:val="center"/>
          </w:tcPr>
          <w:p w14:paraId="193052CE" w14:textId="6AFC1937" w:rsidR="004A47F6" w:rsidRPr="004A47F6" w:rsidRDefault="009C4809" w:rsidP="004A47F6">
            <w:pPr>
              <w:rPr>
                <w:b/>
              </w:rPr>
            </w:pPr>
            <w:r>
              <w:rPr>
                <w:b/>
              </w:rPr>
              <w:t>2.1.4.</w:t>
            </w:r>
            <w:r w:rsidR="004A47F6" w:rsidRPr="004A47F6">
              <w:rPr>
                <w:b/>
                <w:lang w:val="en-US"/>
              </w:rPr>
              <w:t>I</w:t>
            </w:r>
            <w:r w:rsidR="004A47F6" w:rsidRPr="004A47F6">
              <w:rPr>
                <w:b/>
              </w:rPr>
              <w:t>. ЦЕЛЕВОЙ РАЗДЕЛ</w:t>
            </w:r>
          </w:p>
        </w:tc>
        <w:tc>
          <w:tcPr>
            <w:tcW w:w="2912" w:type="dxa"/>
            <w:gridSpan w:val="9"/>
            <w:shd w:val="clear" w:color="auto" w:fill="EEECE1" w:themeFill="background2"/>
            <w:vAlign w:val="center"/>
          </w:tcPr>
          <w:p w14:paraId="193052CF" w14:textId="77777777" w:rsidR="004A47F6" w:rsidRPr="004A47F6" w:rsidRDefault="004A47F6" w:rsidP="004A47F6">
            <w:pPr>
              <w:jc w:val="center"/>
              <w:rPr>
                <w:b/>
              </w:rPr>
            </w:pPr>
            <w:r w:rsidRPr="004A47F6">
              <w:rPr>
                <w:b/>
              </w:rPr>
              <w:t>ссылка ФОП ДО</w:t>
            </w:r>
          </w:p>
        </w:tc>
      </w:tr>
      <w:tr w:rsidR="004A47F6" w:rsidRPr="004A47F6" w14:paraId="193052D4" w14:textId="77777777" w:rsidTr="00433F9E">
        <w:tc>
          <w:tcPr>
            <w:tcW w:w="7509" w:type="dxa"/>
            <w:gridSpan w:val="7"/>
            <w:vMerge/>
            <w:shd w:val="clear" w:color="auto" w:fill="EEECE1" w:themeFill="background2"/>
          </w:tcPr>
          <w:p w14:paraId="193052D1" w14:textId="77777777" w:rsidR="004A47F6" w:rsidRPr="004A47F6" w:rsidRDefault="004A47F6" w:rsidP="004A47F6">
            <w:pPr>
              <w:jc w:val="both"/>
              <w:rPr>
                <w:b/>
              </w:rPr>
            </w:pPr>
          </w:p>
        </w:tc>
        <w:tc>
          <w:tcPr>
            <w:tcW w:w="1276" w:type="dxa"/>
            <w:gridSpan w:val="5"/>
            <w:shd w:val="clear" w:color="auto" w:fill="EEECE1" w:themeFill="background2"/>
            <w:vAlign w:val="center"/>
          </w:tcPr>
          <w:p w14:paraId="193052D2" w14:textId="77777777" w:rsidR="004A47F6" w:rsidRPr="005941F3" w:rsidRDefault="004A47F6" w:rsidP="004A47F6">
            <w:pPr>
              <w:jc w:val="center"/>
              <w:rPr>
                <w:b/>
                <w:i/>
              </w:rPr>
            </w:pPr>
            <w:r w:rsidRPr="005941F3">
              <w:rPr>
                <w:b/>
                <w:i/>
              </w:rPr>
              <w:t xml:space="preserve">№ </w:t>
            </w:r>
            <w:proofErr w:type="spellStart"/>
            <w:r w:rsidRPr="005941F3">
              <w:rPr>
                <w:b/>
                <w:i/>
              </w:rPr>
              <w:t>п.п</w:t>
            </w:r>
            <w:proofErr w:type="spellEnd"/>
            <w:r w:rsidRPr="005941F3">
              <w:rPr>
                <w:b/>
                <w:i/>
              </w:rPr>
              <w:t>.</w:t>
            </w:r>
          </w:p>
        </w:tc>
        <w:tc>
          <w:tcPr>
            <w:tcW w:w="1636" w:type="dxa"/>
            <w:gridSpan w:val="4"/>
            <w:shd w:val="clear" w:color="auto" w:fill="EEECE1" w:themeFill="background2"/>
            <w:vAlign w:val="center"/>
          </w:tcPr>
          <w:p w14:paraId="193052D3" w14:textId="77777777" w:rsidR="004A47F6" w:rsidRPr="004A47F6" w:rsidRDefault="004A47F6" w:rsidP="004A47F6">
            <w:pPr>
              <w:jc w:val="center"/>
              <w:rPr>
                <w:b/>
                <w:i/>
              </w:rPr>
            </w:pPr>
            <w:r w:rsidRPr="004A47F6">
              <w:rPr>
                <w:b/>
                <w:i/>
              </w:rPr>
              <w:t>стр.</w:t>
            </w:r>
          </w:p>
        </w:tc>
      </w:tr>
      <w:tr w:rsidR="004A47F6" w:rsidRPr="004A47F6" w14:paraId="193052D8" w14:textId="77777777" w:rsidTr="00433F9E">
        <w:tc>
          <w:tcPr>
            <w:tcW w:w="7509" w:type="dxa"/>
            <w:gridSpan w:val="7"/>
            <w:shd w:val="clear" w:color="auto" w:fill="F2F2F2" w:themeFill="background1" w:themeFillShade="F2"/>
          </w:tcPr>
          <w:p w14:paraId="193052D5" w14:textId="77777777" w:rsidR="004A47F6" w:rsidRPr="004A47F6" w:rsidRDefault="004A47F6" w:rsidP="004A47F6">
            <w:pPr>
              <w:jc w:val="both"/>
              <w:rPr>
                <w:b/>
              </w:rPr>
            </w:pPr>
            <w:r w:rsidRPr="004A47F6">
              <w:rPr>
                <w:b/>
              </w:rPr>
              <w:t>Общая цель воспитания</w:t>
            </w:r>
          </w:p>
        </w:tc>
        <w:tc>
          <w:tcPr>
            <w:tcW w:w="1276" w:type="dxa"/>
            <w:gridSpan w:val="5"/>
            <w:shd w:val="clear" w:color="auto" w:fill="F2F2F2" w:themeFill="background1" w:themeFillShade="F2"/>
          </w:tcPr>
          <w:p w14:paraId="193052D6" w14:textId="77777777" w:rsidR="004A47F6" w:rsidRPr="005941F3" w:rsidRDefault="004A47F6" w:rsidP="004A47F6">
            <w:pPr>
              <w:jc w:val="both"/>
              <w:rPr>
                <w:i/>
              </w:rPr>
            </w:pPr>
            <w:r w:rsidRPr="005941F3">
              <w:rPr>
                <w:i/>
              </w:rPr>
              <w:t>29.2.1.1</w:t>
            </w:r>
          </w:p>
        </w:tc>
        <w:tc>
          <w:tcPr>
            <w:tcW w:w="1636" w:type="dxa"/>
            <w:gridSpan w:val="4"/>
            <w:shd w:val="clear" w:color="auto" w:fill="F2F2F2" w:themeFill="background1" w:themeFillShade="F2"/>
          </w:tcPr>
          <w:p w14:paraId="193052D7" w14:textId="77777777" w:rsidR="004A47F6" w:rsidRPr="005941F3" w:rsidRDefault="005941F3" w:rsidP="004A47F6">
            <w:pPr>
              <w:jc w:val="both"/>
              <w:rPr>
                <w:i/>
              </w:rPr>
            </w:pPr>
            <w:r w:rsidRPr="005941F3">
              <w:rPr>
                <w:i/>
              </w:rPr>
              <w:t>стр.</w:t>
            </w:r>
            <w:r w:rsidR="004A47F6" w:rsidRPr="005941F3">
              <w:rPr>
                <w:i/>
              </w:rPr>
              <w:t>174-175</w:t>
            </w:r>
          </w:p>
        </w:tc>
      </w:tr>
      <w:tr w:rsidR="004A47F6" w:rsidRPr="004A47F6" w14:paraId="193052DA" w14:textId="77777777" w:rsidTr="00433F9E">
        <w:tc>
          <w:tcPr>
            <w:tcW w:w="10421" w:type="dxa"/>
            <w:gridSpan w:val="16"/>
          </w:tcPr>
          <w:p w14:paraId="193052D9" w14:textId="77777777" w:rsidR="004A47F6" w:rsidRPr="004A47F6" w:rsidRDefault="004A47F6" w:rsidP="004A47F6">
            <w:pPr>
              <w:jc w:val="both"/>
            </w:pPr>
            <w:r w:rsidRPr="004A47F6">
              <w:t>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tc>
      </w:tr>
      <w:tr w:rsidR="004A47F6" w:rsidRPr="004A47F6" w14:paraId="193052DD" w14:textId="77777777" w:rsidTr="00433F9E">
        <w:tc>
          <w:tcPr>
            <w:tcW w:w="534" w:type="dxa"/>
          </w:tcPr>
          <w:p w14:paraId="193052DB" w14:textId="77777777" w:rsidR="004A47F6" w:rsidRPr="004A47F6" w:rsidRDefault="004A47F6" w:rsidP="004A47F6">
            <w:pPr>
              <w:jc w:val="both"/>
            </w:pPr>
            <w:r w:rsidRPr="004A47F6">
              <w:t>1</w:t>
            </w:r>
          </w:p>
        </w:tc>
        <w:tc>
          <w:tcPr>
            <w:tcW w:w="9887" w:type="dxa"/>
            <w:gridSpan w:val="15"/>
          </w:tcPr>
          <w:p w14:paraId="193052DC" w14:textId="69995CBB" w:rsidR="004A47F6" w:rsidRPr="004A47F6" w:rsidRDefault="004A47F6" w:rsidP="004A47F6">
            <w:pPr>
              <w:jc w:val="both"/>
            </w:pPr>
            <w:r w:rsidRPr="004A47F6">
              <w:t>формирование первоначальных представлений о традиционных ценностях российского народа, социально приемлемых нормах и правилах поведения</w:t>
            </w:r>
            <w:r w:rsidR="00D7659C">
              <w:t>;</w:t>
            </w:r>
          </w:p>
        </w:tc>
      </w:tr>
      <w:tr w:rsidR="004A47F6" w:rsidRPr="004A47F6" w14:paraId="193052E0" w14:textId="77777777" w:rsidTr="00433F9E">
        <w:tc>
          <w:tcPr>
            <w:tcW w:w="534" w:type="dxa"/>
          </w:tcPr>
          <w:p w14:paraId="193052DE" w14:textId="77777777" w:rsidR="004A47F6" w:rsidRPr="004A47F6" w:rsidRDefault="004A47F6" w:rsidP="004A47F6">
            <w:pPr>
              <w:jc w:val="both"/>
            </w:pPr>
            <w:r w:rsidRPr="004A47F6">
              <w:t>2</w:t>
            </w:r>
          </w:p>
        </w:tc>
        <w:tc>
          <w:tcPr>
            <w:tcW w:w="9887" w:type="dxa"/>
            <w:gridSpan w:val="15"/>
          </w:tcPr>
          <w:p w14:paraId="193052DF" w14:textId="3B8753DE" w:rsidR="004A47F6" w:rsidRPr="004A47F6" w:rsidRDefault="004A47F6" w:rsidP="004A47F6">
            <w:pPr>
              <w:jc w:val="both"/>
            </w:pPr>
            <w:r w:rsidRPr="004A47F6">
              <w:t>формирование ценностного отношения к окружающему миру (природному и социокультурному), другим людям, самому себе</w:t>
            </w:r>
            <w:r w:rsidR="00D7659C">
              <w:t>;</w:t>
            </w:r>
          </w:p>
        </w:tc>
      </w:tr>
      <w:tr w:rsidR="004A47F6" w:rsidRPr="004A47F6" w14:paraId="193052E3" w14:textId="77777777" w:rsidTr="00433F9E">
        <w:tc>
          <w:tcPr>
            <w:tcW w:w="534" w:type="dxa"/>
          </w:tcPr>
          <w:p w14:paraId="193052E1" w14:textId="77777777" w:rsidR="004A47F6" w:rsidRPr="004A47F6" w:rsidRDefault="004A47F6" w:rsidP="004A47F6">
            <w:pPr>
              <w:jc w:val="both"/>
            </w:pPr>
            <w:r w:rsidRPr="004A47F6">
              <w:t>3</w:t>
            </w:r>
          </w:p>
        </w:tc>
        <w:tc>
          <w:tcPr>
            <w:tcW w:w="9887" w:type="dxa"/>
            <w:gridSpan w:val="15"/>
          </w:tcPr>
          <w:p w14:paraId="193052E2" w14:textId="77777777" w:rsidR="004A47F6" w:rsidRPr="004A47F6" w:rsidRDefault="004A47F6" w:rsidP="004A47F6">
            <w:pPr>
              <w:jc w:val="both"/>
            </w:pPr>
            <w:r w:rsidRPr="004A47F6">
              <w:t>становление первичного опыта деятельности и поведения в соответствии с традиционными ценностями, принятыми в обществе нормами и правилами.</w:t>
            </w:r>
          </w:p>
        </w:tc>
      </w:tr>
      <w:tr w:rsidR="004A47F6" w:rsidRPr="004A47F6" w14:paraId="193052E7" w14:textId="77777777" w:rsidTr="00433F9E">
        <w:tc>
          <w:tcPr>
            <w:tcW w:w="7509" w:type="dxa"/>
            <w:gridSpan w:val="7"/>
            <w:shd w:val="clear" w:color="auto" w:fill="F2F2F2" w:themeFill="background1" w:themeFillShade="F2"/>
          </w:tcPr>
          <w:p w14:paraId="193052E4" w14:textId="51A92EA2" w:rsidR="004A47F6" w:rsidRPr="004A47F6" w:rsidRDefault="004A47F6" w:rsidP="004A47F6">
            <w:pPr>
              <w:jc w:val="both"/>
              <w:rPr>
                <w:b/>
              </w:rPr>
            </w:pPr>
            <w:r w:rsidRPr="004A47F6">
              <w:rPr>
                <w:b/>
              </w:rPr>
              <w:t>Общие задачи воспитания</w:t>
            </w:r>
            <w:r w:rsidR="00D7659C">
              <w:rPr>
                <w:b/>
              </w:rPr>
              <w:t>:</w:t>
            </w:r>
          </w:p>
        </w:tc>
        <w:tc>
          <w:tcPr>
            <w:tcW w:w="1276" w:type="dxa"/>
            <w:gridSpan w:val="5"/>
            <w:shd w:val="clear" w:color="auto" w:fill="F2F2F2" w:themeFill="background1" w:themeFillShade="F2"/>
          </w:tcPr>
          <w:p w14:paraId="193052E5" w14:textId="77777777" w:rsidR="004A47F6" w:rsidRPr="00D7659C" w:rsidRDefault="004A47F6" w:rsidP="004A47F6">
            <w:pPr>
              <w:jc w:val="both"/>
              <w:rPr>
                <w:i/>
                <w:iCs/>
              </w:rPr>
            </w:pPr>
            <w:r w:rsidRPr="00D7659C">
              <w:rPr>
                <w:i/>
                <w:iCs/>
              </w:rPr>
              <w:t>29.2.1.2</w:t>
            </w:r>
          </w:p>
        </w:tc>
        <w:tc>
          <w:tcPr>
            <w:tcW w:w="1636" w:type="dxa"/>
            <w:gridSpan w:val="4"/>
            <w:shd w:val="clear" w:color="auto" w:fill="F2F2F2" w:themeFill="background1" w:themeFillShade="F2"/>
          </w:tcPr>
          <w:p w14:paraId="193052E6" w14:textId="77777777" w:rsidR="004A47F6" w:rsidRPr="00D7659C" w:rsidRDefault="00B561FD" w:rsidP="004A47F6">
            <w:pPr>
              <w:jc w:val="both"/>
              <w:rPr>
                <w:i/>
                <w:iCs/>
              </w:rPr>
            </w:pPr>
            <w:r w:rsidRPr="00D7659C">
              <w:rPr>
                <w:i/>
                <w:iCs/>
              </w:rPr>
              <w:t>стр.</w:t>
            </w:r>
            <w:r w:rsidR="004A47F6" w:rsidRPr="00D7659C">
              <w:rPr>
                <w:i/>
                <w:iCs/>
              </w:rPr>
              <w:t>175</w:t>
            </w:r>
          </w:p>
        </w:tc>
      </w:tr>
      <w:tr w:rsidR="004A47F6" w:rsidRPr="004A47F6" w14:paraId="193052EA" w14:textId="77777777" w:rsidTr="00433F9E">
        <w:tc>
          <w:tcPr>
            <w:tcW w:w="534" w:type="dxa"/>
          </w:tcPr>
          <w:p w14:paraId="193052E8" w14:textId="77777777" w:rsidR="004A47F6" w:rsidRPr="004A47F6" w:rsidRDefault="004A47F6" w:rsidP="004A47F6">
            <w:pPr>
              <w:jc w:val="both"/>
            </w:pPr>
            <w:r w:rsidRPr="004A47F6">
              <w:t>1</w:t>
            </w:r>
          </w:p>
        </w:tc>
        <w:tc>
          <w:tcPr>
            <w:tcW w:w="9887" w:type="dxa"/>
            <w:gridSpan w:val="15"/>
          </w:tcPr>
          <w:p w14:paraId="193052E9" w14:textId="626EE586" w:rsidR="004A47F6" w:rsidRPr="004A47F6" w:rsidRDefault="004A47F6" w:rsidP="004A47F6">
            <w:pPr>
              <w:jc w:val="both"/>
            </w:pPr>
            <w:r w:rsidRPr="004A47F6">
              <w:t>содействовать развитию личности, основанному на принятых в обществе представлениях о добре и зле, должном и недопустимом</w:t>
            </w:r>
            <w:r w:rsidR="00D7659C">
              <w:t>;</w:t>
            </w:r>
          </w:p>
        </w:tc>
      </w:tr>
      <w:tr w:rsidR="004A47F6" w:rsidRPr="004A47F6" w14:paraId="193052ED" w14:textId="77777777" w:rsidTr="00433F9E">
        <w:tc>
          <w:tcPr>
            <w:tcW w:w="534" w:type="dxa"/>
          </w:tcPr>
          <w:p w14:paraId="193052EB" w14:textId="77777777" w:rsidR="004A47F6" w:rsidRPr="004A47F6" w:rsidRDefault="004A47F6" w:rsidP="004A47F6">
            <w:pPr>
              <w:jc w:val="both"/>
            </w:pPr>
            <w:r w:rsidRPr="004A47F6">
              <w:t>2</w:t>
            </w:r>
          </w:p>
        </w:tc>
        <w:tc>
          <w:tcPr>
            <w:tcW w:w="9887" w:type="dxa"/>
            <w:gridSpan w:val="15"/>
          </w:tcPr>
          <w:p w14:paraId="193052EC" w14:textId="53683C5E" w:rsidR="004A47F6" w:rsidRPr="004A47F6" w:rsidRDefault="004A47F6" w:rsidP="004A47F6">
            <w:pPr>
              <w:jc w:val="both"/>
            </w:pPr>
            <w:r w:rsidRPr="004A47F6">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r w:rsidR="00D7659C">
              <w:t>;</w:t>
            </w:r>
          </w:p>
        </w:tc>
      </w:tr>
      <w:tr w:rsidR="004A47F6" w:rsidRPr="004A47F6" w14:paraId="193052F0" w14:textId="77777777" w:rsidTr="00433F9E">
        <w:tc>
          <w:tcPr>
            <w:tcW w:w="534" w:type="dxa"/>
          </w:tcPr>
          <w:p w14:paraId="193052EE" w14:textId="77777777" w:rsidR="004A47F6" w:rsidRPr="004A47F6" w:rsidRDefault="004A47F6" w:rsidP="004A47F6">
            <w:pPr>
              <w:jc w:val="both"/>
            </w:pPr>
            <w:r w:rsidRPr="004A47F6">
              <w:t>3</w:t>
            </w:r>
          </w:p>
        </w:tc>
        <w:tc>
          <w:tcPr>
            <w:tcW w:w="9887" w:type="dxa"/>
            <w:gridSpan w:val="15"/>
          </w:tcPr>
          <w:p w14:paraId="193052EF" w14:textId="60E0B132" w:rsidR="004A47F6" w:rsidRPr="004A47F6" w:rsidRDefault="004A47F6" w:rsidP="004A47F6">
            <w:pPr>
              <w:jc w:val="both"/>
            </w:pPr>
            <w:r w:rsidRPr="004A47F6">
              <w:t>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r w:rsidR="00D7659C">
              <w:t>;</w:t>
            </w:r>
          </w:p>
        </w:tc>
      </w:tr>
      <w:tr w:rsidR="004A47F6" w:rsidRPr="004A47F6" w14:paraId="193052F3" w14:textId="77777777" w:rsidTr="00433F9E">
        <w:tc>
          <w:tcPr>
            <w:tcW w:w="534" w:type="dxa"/>
          </w:tcPr>
          <w:p w14:paraId="193052F1" w14:textId="77777777" w:rsidR="004A47F6" w:rsidRPr="004A47F6" w:rsidRDefault="004A47F6" w:rsidP="004A47F6">
            <w:pPr>
              <w:jc w:val="both"/>
            </w:pPr>
            <w:r w:rsidRPr="004A47F6">
              <w:t>4</w:t>
            </w:r>
          </w:p>
        </w:tc>
        <w:tc>
          <w:tcPr>
            <w:tcW w:w="9887" w:type="dxa"/>
            <w:gridSpan w:val="15"/>
          </w:tcPr>
          <w:p w14:paraId="193052F2" w14:textId="77777777" w:rsidR="004A47F6" w:rsidRPr="004A47F6" w:rsidRDefault="004A47F6" w:rsidP="004A47F6">
            <w:pPr>
              <w:jc w:val="both"/>
            </w:pPr>
            <w:r w:rsidRPr="004A47F6">
              <w:t>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tc>
      </w:tr>
      <w:tr w:rsidR="004A47F6" w:rsidRPr="004A47F6" w14:paraId="193052F7" w14:textId="77777777" w:rsidTr="00433F9E">
        <w:tc>
          <w:tcPr>
            <w:tcW w:w="7509" w:type="dxa"/>
            <w:gridSpan w:val="7"/>
            <w:shd w:val="clear" w:color="auto" w:fill="F2F2F2" w:themeFill="background1" w:themeFillShade="F2"/>
          </w:tcPr>
          <w:p w14:paraId="193052F4" w14:textId="77777777" w:rsidR="004A47F6" w:rsidRPr="004A47F6" w:rsidRDefault="004A47F6" w:rsidP="004A47F6">
            <w:pPr>
              <w:jc w:val="both"/>
              <w:rPr>
                <w:b/>
              </w:rPr>
            </w:pPr>
            <w:r w:rsidRPr="004A47F6">
              <w:rPr>
                <w:b/>
              </w:rPr>
              <w:t>Направление воспитания</w:t>
            </w:r>
          </w:p>
        </w:tc>
        <w:tc>
          <w:tcPr>
            <w:tcW w:w="1787" w:type="dxa"/>
            <w:gridSpan w:val="8"/>
            <w:shd w:val="clear" w:color="auto" w:fill="F2F2F2" w:themeFill="background1" w:themeFillShade="F2"/>
          </w:tcPr>
          <w:p w14:paraId="193052F5" w14:textId="77777777" w:rsidR="004A47F6" w:rsidRPr="005941F3" w:rsidRDefault="004A47F6" w:rsidP="004A47F6">
            <w:pPr>
              <w:jc w:val="both"/>
              <w:rPr>
                <w:i/>
              </w:rPr>
            </w:pPr>
            <w:r w:rsidRPr="005941F3">
              <w:rPr>
                <w:i/>
              </w:rPr>
              <w:t>29.2.2.</w:t>
            </w:r>
          </w:p>
        </w:tc>
        <w:tc>
          <w:tcPr>
            <w:tcW w:w="1125" w:type="dxa"/>
            <w:shd w:val="clear" w:color="auto" w:fill="F2F2F2" w:themeFill="background1" w:themeFillShade="F2"/>
          </w:tcPr>
          <w:p w14:paraId="193052F6" w14:textId="77777777" w:rsidR="004A47F6" w:rsidRPr="005941F3" w:rsidRDefault="005941F3" w:rsidP="004A47F6">
            <w:pPr>
              <w:jc w:val="both"/>
              <w:rPr>
                <w:i/>
              </w:rPr>
            </w:pPr>
            <w:r w:rsidRPr="005941F3">
              <w:rPr>
                <w:i/>
              </w:rPr>
              <w:t>стр.</w:t>
            </w:r>
            <w:r w:rsidR="004A47F6" w:rsidRPr="005941F3">
              <w:rPr>
                <w:i/>
              </w:rPr>
              <w:t>175</w:t>
            </w:r>
          </w:p>
        </w:tc>
      </w:tr>
      <w:tr w:rsidR="004A47F6" w:rsidRPr="004A47F6" w14:paraId="193052FC" w14:textId="77777777" w:rsidTr="00433F9E">
        <w:tc>
          <w:tcPr>
            <w:tcW w:w="534" w:type="dxa"/>
          </w:tcPr>
          <w:p w14:paraId="193052F8" w14:textId="77777777" w:rsidR="004A47F6" w:rsidRPr="004A47F6" w:rsidRDefault="004A47F6" w:rsidP="004A47F6">
            <w:pPr>
              <w:jc w:val="both"/>
              <w:rPr>
                <w:b/>
              </w:rPr>
            </w:pPr>
            <w:r w:rsidRPr="004A47F6">
              <w:rPr>
                <w:b/>
              </w:rPr>
              <w:t>1</w:t>
            </w:r>
          </w:p>
        </w:tc>
        <w:tc>
          <w:tcPr>
            <w:tcW w:w="6975" w:type="dxa"/>
            <w:gridSpan w:val="6"/>
          </w:tcPr>
          <w:p w14:paraId="193052F9" w14:textId="77777777" w:rsidR="004A47F6" w:rsidRPr="004A47F6" w:rsidRDefault="004A47F6" w:rsidP="004A47F6">
            <w:pPr>
              <w:jc w:val="both"/>
              <w:rPr>
                <w:b/>
              </w:rPr>
            </w:pPr>
            <w:r w:rsidRPr="004A47F6">
              <w:rPr>
                <w:b/>
              </w:rPr>
              <w:t>Патриотическое направление воспитания</w:t>
            </w:r>
          </w:p>
        </w:tc>
        <w:tc>
          <w:tcPr>
            <w:tcW w:w="1787" w:type="dxa"/>
            <w:gridSpan w:val="8"/>
          </w:tcPr>
          <w:p w14:paraId="193052FA" w14:textId="77777777" w:rsidR="004A47F6" w:rsidRPr="005941F3" w:rsidRDefault="004A47F6" w:rsidP="004A47F6">
            <w:pPr>
              <w:jc w:val="both"/>
              <w:rPr>
                <w:i/>
              </w:rPr>
            </w:pPr>
            <w:r w:rsidRPr="005941F3">
              <w:rPr>
                <w:i/>
              </w:rPr>
              <w:t>29.2.2.1</w:t>
            </w:r>
          </w:p>
        </w:tc>
        <w:tc>
          <w:tcPr>
            <w:tcW w:w="1125" w:type="dxa"/>
          </w:tcPr>
          <w:p w14:paraId="193052FB" w14:textId="77777777" w:rsidR="004A47F6" w:rsidRPr="005941F3" w:rsidRDefault="005941F3" w:rsidP="004A47F6">
            <w:pPr>
              <w:jc w:val="both"/>
              <w:rPr>
                <w:i/>
              </w:rPr>
            </w:pPr>
            <w:r w:rsidRPr="005941F3">
              <w:rPr>
                <w:i/>
              </w:rPr>
              <w:t>стр.</w:t>
            </w:r>
            <w:r w:rsidR="004A47F6" w:rsidRPr="005941F3">
              <w:rPr>
                <w:i/>
              </w:rPr>
              <w:t>175</w:t>
            </w:r>
          </w:p>
        </w:tc>
      </w:tr>
      <w:tr w:rsidR="004A47F6" w:rsidRPr="004A47F6" w14:paraId="193052FF" w14:textId="77777777" w:rsidTr="00433F9E">
        <w:tc>
          <w:tcPr>
            <w:tcW w:w="5540" w:type="dxa"/>
            <w:gridSpan w:val="4"/>
          </w:tcPr>
          <w:p w14:paraId="193052FD" w14:textId="77777777" w:rsidR="004A47F6" w:rsidRPr="004A47F6" w:rsidRDefault="004A47F6" w:rsidP="004A47F6">
            <w:pPr>
              <w:jc w:val="both"/>
              <w:rPr>
                <w:b/>
              </w:rPr>
            </w:pPr>
            <w:r w:rsidRPr="004A47F6">
              <w:rPr>
                <w:b/>
              </w:rPr>
              <w:t>Цель</w:t>
            </w:r>
          </w:p>
        </w:tc>
        <w:tc>
          <w:tcPr>
            <w:tcW w:w="4881" w:type="dxa"/>
            <w:gridSpan w:val="12"/>
          </w:tcPr>
          <w:p w14:paraId="193052FE" w14:textId="3BFA0E12" w:rsidR="004A47F6" w:rsidRPr="004A47F6" w:rsidRDefault="004A47F6" w:rsidP="004A47F6">
            <w:pPr>
              <w:jc w:val="both"/>
              <w:rPr>
                <w:b/>
              </w:rPr>
            </w:pPr>
            <w:r w:rsidRPr="004A47F6">
              <w:rPr>
                <w:b/>
              </w:rPr>
              <w:t xml:space="preserve">Ценности: </w:t>
            </w:r>
          </w:p>
        </w:tc>
      </w:tr>
      <w:tr w:rsidR="004A47F6" w:rsidRPr="004A47F6" w14:paraId="19305302" w14:textId="77777777" w:rsidTr="00433F9E">
        <w:tc>
          <w:tcPr>
            <w:tcW w:w="5540" w:type="dxa"/>
            <w:gridSpan w:val="4"/>
          </w:tcPr>
          <w:p w14:paraId="19305300" w14:textId="2C5D9389" w:rsidR="004A47F6" w:rsidRPr="004A47F6" w:rsidRDefault="004A47F6" w:rsidP="004A47F6">
            <w:pPr>
              <w:jc w:val="both"/>
            </w:pPr>
            <w:r w:rsidRPr="004A47F6">
              <w:t xml:space="preserve">содействовать формированию у ребенка личностной позиции наследника традиций и культуры, защитника Отечества и творца </w:t>
            </w:r>
            <w:r w:rsidRPr="004A47F6">
              <w:lastRenderedPageBreak/>
              <w:t>(созидателя), ответственного за будущее своей страны</w:t>
            </w:r>
          </w:p>
        </w:tc>
        <w:tc>
          <w:tcPr>
            <w:tcW w:w="4881" w:type="dxa"/>
            <w:gridSpan w:val="12"/>
          </w:tcPr>
          <w:p w14:paraId="19305301" w14:textId="655F2775" w:rsidR="004A47F6" w:rsidRPr="004A47F6" w:rsidRDefault="00D7659C" w:rsidP="004A47F6">
            <w:pPr>
              <w:jc w:val="both"/>
            </w:pPr>
            <w:r w:rsidRPr="004A47F6">
              <w:rPr>
                <w:b/>
              </w:rPr>
              <w:lastRenderedPageBreak/>
              <w:t>Родина и природа</w:t>
            </w:r>
            <w:r w:rsidRPr="004A47F6">
              <w:t xml:space="preserve"> </w:t>
            </w:r>
            <w:r w:rsidR="004A47F6" w:rsidRPr="004A47F6">
              <w:t xml:space="preserve">лежат в основе патриотического направления воспитания. Чувство патриотизма возникает у ребенка вследствие воспитания у него </w:t>
            </w:r>
            <w:r w:rsidR="004A47F6" w:rsidRPr="004A47F6">
              <w:lastRenderedPageBreak/>
              <w:t xml:space="preserve">нравственных качеств, интереса, чувства любви и уважения к своей стране </w:t>
            </w:r>
            <w:r>
              <w:t>–</w:t>
            </w:r>
            <w:r w:rsidR="004A47F6" w:rsidRPr="004A47F6">
              <w:t xml:space="preserve">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tc>
      </w:tr>
      <w:tr w:rsidR="004A47F6" w:rsidRPr="004A47F6" w14:paraId="19305304" w14:textId="77777777" w:rsidTr="00433F9E">
        <w:tc>
          <w:tcPr>
            <w:tcW w:w="10421" w:type="dxa"/>
            <w:gridSpan w:val="16"/>
            <w:shd w:val="clear" w:color="auto" w:fill="F2F2F2" w:themeFill="background1" w:themeFillShade="F2"/>
          </w:tcPr>
          <w:p w14:paraId="19305303" w14:textId="60E827B3" w:rsidR="004A47F6" w:rsidRPr="004A47F6" w:rsidRDefault="004A47F6" w:rsidP="004A47F6">
            <w:pPr>
              <w:jc w:val="both"/>
              <w:rPr>
                <w:i/>
              </w:rPr>
            </w:pPr>
            <w:r w:rsidRPr="004A47F6">
              <w:rPr>
                <w:i/>
              </w:rPr>
              <w:lastRenderedPageBreak/>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r w:rsidR="00D7659C">
              <w:rPr>
                <w:i/>
              </w:rPr>
              <w:t>.</w:t>
            </w:r>
          </w:p>
        </w:tc>
      </w:tr>
      <w:tr w:rsidR="004A47F6" w:rsidRPr="004A47F6" w14:paraId="19305306" w14:textId="77777777" w:rsidTr="00433F9E">
        <w:tc>
          <w:tcPr>
            <w:tcW w:w="10421" w:type="dxa"/>
            <w:gridSpan w:val="16"/>
            <w:shd w:val="clear" w:color="auto" w:fill="F2F2F2" w:themeFill="background1" w:themeFillShade="F2"/>
          </w:tcPr>
          <w:p w14:paraId="19305305" w14:textId="2B6A5452" w:rsidR="004A47F6" w:rsidRPr="004A47F6" w:rsidRDefault="004A47F6" w:rsidP="004A47F6">
            <w:pPr>
              <w:jc w:val="both"/>
              <w:rPr>
                <w:i/>
              </w:rPr>
            </w:pPr>
            <w:r w:rsidRPr="004A47F6">
              <w:rPr>
                <w:i/>
              </w:rPr>
              <w:t xml:space="preserve">Работа по патриотическому воспитанию предполагает: формирование </w:t>
            </w:r>
            <w:r w:rsidR="00D7659C">
              <w:rPr>
                <w:i/>
              </w:rPr>
              <w:t>«</w:t>
            </w:r>
            <w:r w:rsidRPr="004A47F6">
              <w:rPr>
                <w:i/>
              </w:rPr>
              <w:t>патриотизма наследника</w:t>
            </w:r>
            <w:r w:rsidR="00D7659C">
              <w:rPr>
                <w:i/>
              </w:rPr>
              <w:t>»</w:t>
            </w:r>
            <w:r w:rsidRPr="004A47F6">
              <w:rPr>
                <w:i/>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sidR="00D7659C">
              <w:rPr>
                <w:i/>
              </w:rPr>
              <w:t>«</w:t>
            </w:r>
            <w:r w:rsidRPr="004A47F6">
              <w:rPr>
                <w:i/>
              </w:rPr>
              <w:t>патриотизма защитника</w:t>
            </w:r>
            <w:r w:rsidR="00D7659C">
              <w:rPr>
                <w:i/>
              </w:rPr>
              <w:t>»</w:t>
            </w:r>
            <w:r w:rsidRPr="004A47F6">
              <w:rPr>
                <w:i/>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sidR="00D7659C">
              <w:rPr>
                <w:i/>
              </w:rPr>
              <w:t>«</w:t>
            </w:r>
            <w:r w:rsidRPr="004A47F6">
              <w:rPr>
                <w:i/>
              </w:rPr>
              <w:t>патриотизма созидателя и творца</w:t>
            </w:r>
            <w:r w:rsidR="00D7659C">
              <w:rPr>
                <w:i/>
              </w:rPr>
              <w:t>»</w:t>
            </w:r>
            <w:r w:rsidRPr="004A47F6">
              <w:rPr>
                <w:i/>
              </w:rPr>
              <w:t xml:space="preserve">,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w:t>
            </w:r>
            <w:r w:rsidR="00D7659C">
              <w:rPr>
                <w:i/>
              </w:rPr>
              <w:t>–</w:t>
            </w:r>
            <w:r w:rsidRPr="004A47F6">
              <w:rPr>
                <w:i/>
              </w:rPr>
              <w:t xml:space="preserve"> на развитие всего своего населенного пункта, района, края, Отчизны в целом).</w:t>
            </w:r>
          </w:p>
        </w:tc>
      </w:tr>
      <w:tr w:rsidR="004A47F6" w:rsidRPr="004A47F6" w14:paraId="1930530B" w14:textId="77777777" w:rsidTr="00433F9E">
        <w:tc>
          <w:tcPr>
            <w:tcW w:w="534" w:type="dxa"/>
          </w:tcPr>
          <w:p w14:paraId="19305307" w14:textId="77777777" w:rsidR="004A47F6" w:rsidRPr="004A47F6" w:rsidRDefault="004A47F6" w:rsidP="004A47F6">
            <w:pPr>
              <w:jc w:val="both"/>
              <w:rPr>
                <w:b/>
              </w:rPr>
            </w:pPr>
            <w:r w:rsidRPr="004A47F6">
              <w:rPr>
                <w:b/>
              </w:rPr>
              <w:t>2</w:t>
            </w:r>
          </w:p>
        </w:tc>
        <w:tc>
          <w:tcPr>
            <w:tcW w:w="6975" w:type="dxa"/>
            <w:gridSpan w:val="6"/>
          </w:tcPr>
          <w:p w14:paraId="19305308" w14:textId="77777777" w:rsidR="004A47F6" w:rsidRPr="004A47F6" w:rsidRDefault="004A47F6" w:rsidP="004A47F6">
            <w:pPr>
              <w:jc w:val="both"/>
              <w:rPr>
                <w:b/>
              </w:rPr>
            </w:pPr>
            <w:r w:rsidRPr="004A47F6">
              <w:rPr>
                <w:b/>
              </w:rPr>
              <w:t>Духовно-нравственное направление воспитания</w:t>
            </w:r>
          </w:p>
        </w:tc>
        <w:tc>
          <w:tcPr>
            <w:tcW w:w="1417" w:type="dxa"/>
            <w:gridSpan w:val="6"/>
          </w:tcPr>
          <w:p w14:paraId="19305309" w14:textId="77777777" w:rsidR="004A47F6" w:rsidRPr="005941F3" w:rsidRDefault="004A47F6" w:rsidP="004A47F6">
            <w:pPr>
              <w:jc w:val="both"/>
              <w:rPr>
                <w:i/>
              </w:rPr>
            </w:pPr>
            <w:r w:rsidRPr="005941F3">
              <w:rPr>
                <w:i/>
              </w:rPr>
              <w:t>29.2.2.2.</w:t>
            </w:r>
          </w:p>
        </w:tc>
        <w:tc>
          <w:tcPr>
            <w:tcW w:w="1495" w:type="dxa"/>
            <w:gridSpan w:val="3"/>
          </w:tcPr>
          <w:p w14:paraId="1930530A" w14:textId="77777777" w:rsidR="004A47F6" w:rsidRPr="005941F3" w:rsidRDefault="005941F3" w:rsidP="004A47F6">
            <w:pPr>
              <w:jc w:val="both"/>
              <w:rPr>
                <w:i/>
              </w:rPr>
            </w:pPr>
            <w:r w:rsidRPr="005941F3">
              <w:rPr>
                <w:i/>
              </w:rPr>
              <w:t>стр.</w:t>
            </w:r>
            <w:r w:rsidR="004A47F6" w:rsidRPr="005941F3">
              <w:rPr>
                <w:i/>
              </w:rPr>
              <w:t>175</w:t>
            </w:r>
          </w:p>
        </w:tc>
      </w:tr>
      <w:tr w:rsidR="004A47F6" w:rsidRPr="004A47F6" w14:paraId="1930530E" w14:textId="77777777" w:rsidTr="00433F9E">
        <w:tc>
          <w:tcPr>
            <w:tcW w:w="5540" w:type="dxa"/>
            <w:gridSpan w:val="4"/>
          </w:tcPr>
          <w:p w14:paraId="1930530C" w14:textId="77777777" w:rsidR="004A47F6" w:rsidRPr="004A47F6" w:rsidRDefault="004A47F6" w:rsidP="004A47F6">
            <w:pPr>
              <w:jc w:val="both"/>
              <w:rPr>
                <w:b/>
              </w:rPr>
            </w:pPr>
            <w:r w:rsidRPr="004A47F6">
              <w:rPr>
                <w:b/>
              </w:rPr>
              <w:t>Цель</w:t>
            </w:r>
          </w:p>
        </w:tc>
        <w:tc>
          <w:tcPr>
            <w:tcW w:w="4881" w:type="dxa"/>
            <w:gridSpan w:val="12"/>
          </w:tcPr>
          <w:p w14:paraId="1930530D" w14:textId="77777777" w:rsidR="004A47F6" w:rsidRPr="004A47F6" w:rsidRDefault="004A47F6" w:rsidP="004A47F6">
            <w:pPr>
              <w:jc w:val="both"/>
              <w:rPr>
                <w:b/>
              </w:rPr>
            </w:pPr>
            <w:r w:rsidRPr="004A47F6">
              <w:rPr>
                <w:b/>
              </w:rPr>
              <w:t xml:space="preserve">Ценности: </w:t>
            </w:r>
          </w:p>
        </w:tc>
      </w:tr>
      <w:tr w:rsidR="004A47F6" w:rsidRPr="004A47F6" w14:paraId="19305311" w14:textId="77777777" w:rsidTr="00433F9E">
        <w:tc>
          <w:tcPr>
            <w:tcW w:w="5540" w:type="dxa"/>
            <w:gridSpan w:val="4"/>
          </w:tcPr>
          <w:p w14:paraId="1930530F" w14:textId="1CF1C2D7" w:rsidR="004A47F6" w:rsidRPr="004A47F6" w:rsidRDefault="004A47F6" w:rsidP="004A47F6">
            <w:pPr>
              <w:jc w:val="both"/>
            </w:pPr>
            <w:r w:rsidRPr="004A47F6">
              <w:t>формирование способности к духовному развитию, нравственному самосовершенствованию, индивидуально-ответственному поведению</w:t>
            </w:r>
          </w:p>
        </w:tc>
        <w:tc>
          <w:tcPr>
            <w:tcW w:w="4881" w:type="dxa"/>
            <w:gridSpan w:val="12"/>
          </w:tcPr>
          <w:p w14:paraId="19305310" w14:textId="29318DA1" w:rsidR="004A47F6" w:rsidRPr="004A47F6" w:rsidRDefault="004A47F6" w:rsidP="004A47F6">
            <w:r w:rsidRPr="004A47F6">
              <w:rPr>
                <w:b/>
              </w:rPr>
              <w:t>жизнь, милосердие, добро</w:t>
            </w:r>
          </w:p>
        </w:tc>
      </w:tr>
      <w:tr w:rsidR="004A47F6" w:rsidRPr="004A47F6" w14:paraId="19305313" w14:textId="77777777" w:rsidTr="00433F9E">
        <w:tc>
          <w:tcPr>
            <w:tcW w:w="10421" w:type="dxa"/>
            <w:gridSpan w:val="16"/>
            <w:shd w:val="clear" w:color="auto" w:fill="F2F2F2" w:themeFill="background1" w:themeFillShade="F2"/>
          </w:tcPr>
          <w:p w14:paraId="19305312" w14:textId="01CC844E" w:rsidR="004A47F6" w:rsidRPr="004A47F6" w:rsidRDefault="004A47F6" w:rsidP="00D7659C">
            <w:pPr>
              <w:jc w:val="both"/>
              <w:rPr>
                <w:i/>
              </w:rPr>
            </w:pPr>
            <w:r w:rsidRPr="004A47F6">
              <w:rPr>
                <w:i/>
              </w:rPr>
              <w:t>Духовно-нравственное воспитание направлено на развитие ценностно</w:t>
            </w:r>
            <w:r w:rsidR="00D7659C">
              <w:rPr>
                <w:i/>
              </w:rPr>
              <w:t>-</w:t>
            </w:r>
            <w:r w:rsidRPr="004A47F6">
              <w:rPr>
                <w:i/>
              </w:rPr>
              <w:t>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tc>
      </w:tr>
      <w:tr w:rsidR="004A47F6" w:rsidRPr="004A47F6" w14:paraId="19305318" w14:textId="77777777" w:rsidTr="00433F9E">
        <w:tc>
          <w:tcPr>
            <w:tcW w:w="534" w:type="dxa"/>
          </w:tcPr>
          <w:p w14:paraId="19305314" w14:textId="77777777" w:rsidR="004A47F6" w:rsidRPr="004A47F6" w:rsidRDefault="004A47F6" w:rsidP="004A47F6">
            <w:pPr>
              <w:jc w:val="both"/>
              <w:rPr>
                <w:b/>
              </w:rPr>
            </w:pPr>
            <w:r w:rsidRPr="004A47F6">
              <w:rPr>
                <w:b/>
              </w:rPr>
              <w:t>3</w:t>
            </w:r>
          </w:p>
        </w:tc>
        <w:tc>
          <w:tcPr>
            <w:tcW w:w="6975" w:type="dxa"/>
            <w:gridSpan w:val="6"/>
          </w:tcPr>
          <w:p w14:paraId="19305315" w14:textId="77777777" w:rsidR="004A47F6" w:rsidRPr="004A47F6" w:rsidRDefault="004A47F6" w:rsidP="004A47F6">
            <w:pPr>
              <w:jc w:val="both"/>
              <w:rPr>
                <w:b/>
              </w:rPr>
            </w:pPr>
            <w:r w:rsidRPr="004A47F6">
              <w:rPr>
                <w:b/>
              </w:rPr>
              <w:t>Социальное направление воспитания</w:t>
            </w:r>
          </w:p>
        </w:tc>
        <w:tc>
          <w:tcPr>
            <w:tcW w:w="1417" w:type="dxa"/>
            <w:gridSpan w:val="6"/>
          </w:tcPr>
          <w:p w14:paraId="19305316" w14:textId="77777777" w:rsidR="004A47F6" w:rsidRPr="00D7659C" w:rsidRDefault="004A47F6" w:rsidP="004A47F6">
            <w:pPr>
              <w:jc w:val="both"/>
              <w:rPr>
                <w:i/>
                <w:iCs/>
              </w:rPr>
            </w:pPr>
            <w:r w:rsidRPr="00D7659C">
              <w:rPr>
                <w:i/>
                <w:iCs/>
              </w:rPr>
              <w:t>29.2.2.3.</w:t>
            </w:r>
          </w:p>
        </w:tc>
        <w:tc>
          <w:tcPr>
            <w:tcW w:w="1495" w:type="dxa"/>
            <w:gridSpan w:val="3"/>
          </w:tcPr>
          <w:p w14:paraId="19305317" w14:textId="77777777" w:rsidR="004A47F6" w:rsidRPr="00D7659C" w:rsidRDefault="005941F3" w:rsidP="004A47F6">
            <w:pPr>
              <w:jc w:val="both"/>
              <w:rPr>
                <w:i/>
                <w:iCs/>
              </w:rPr>
            </w:pPr>
            <w:r w:rsidRPr="00D7659C">
              <w:rPr>
                <w:i/>
                <w:iCs/>
              </w:rPr>
              <w:t>стр.</w:t>
            </w:r>
            <w:r w:rsidR="004A47F6" w:rsidRPr="00D7659C">
              <w:rPr>
                <w:i/>
                <w:iCs/>
              </w:rPr>
              <w:t>176</w:t>
            </w:r>
          </w:p>
        </w:tc>
      </w:tr>
      <w:tr w:rsidR="004A47F6" w:rsidRPr="004A47F6" w14:paraId="1930531B" w14:textId="77777777" w:rsidTr="00433F9E">
        <w:tc>
          <w:tcPr>
            <w:tcW w:w="5540" w:type="dxa"/>
            <w:gridSpan w:val="4"/>
          </w:tcPr>
          <w:p w14:paraId="19305319" w14:textId="77777777" w:rsidR="004A47F6" w:rsidRPr="004A47F6" w:rsidRDefault="004A47F6" w:rsidP="004A47F6">
            <w:pPr>
              <w:jc w:val="both"/>
              <w:rPr>
                <w:b/>
              </w:rPr>
            </w:pPr>
            <w:r w:rsidRPr="004A47F6">
              <w:rPr>
                <w:b/>
              </w:rPr>
              <w:t>Цель</w:t>
            </w:r>
          </w:p>
        </w:tc>
        <w:tc>
          <w:tcPr>
            <w:tcW w:w="4881" w:type="dxa"/>
            <w:gridSpan w:val="12"/>
          </w:tcPr>
          <w:p w14:paraId="1930531A" w14:textId="77777777" w:rsidR="004A47F6" w:rsidRPr="004A47F6" w:rsidRDefault="004A47F6" w:rsidP="004A47F6">
            <w:pPr>
              <w:jc w:val="both"/>
              <w:rPr>
                <w:b/>
              </w:rPr>
            </w:pPr>
            <w:r w:rsidRPr="004A47F6">
              <w:rPr>
                <w:b/>
              </w:rPr>
              <w:t xml:space="preserve">Ценности: </w:t>
            </w:r>
          </w:p>
        </w:tc>
      </w:tr>
      <w:tr w:rsidR="004A47F6" w:rsidRPr="004A47F6" w14:paraId="1930531E" w14:textId="77777777" w:rsidTr="00433F9E">
        <w:tc>
          <w:tcPr>
            <w:tcW w:w="5540" w:type="dxa"/>
            <w:gridSpan w:val="4"/>
          </w:tcPr>
          <w:p w14:paraId="1930531C" w14:textId="1DFC61C8" w:rsidR="004A47F6" w:rsidRPr="004A47F6" w:rsidRDefault="004A47F6" w:rsidP="004A47F6">
            <w:pPr>
              <w:jc w:val="both"/>
            </w:pPr>
            <w:r w:rsidRPr="004A47F6">
              <w:t>формирование ценностного отношения детей к семье, другому человеку, развитие дружелюбия, умения находить общий язык с другими людьми</w:t>
            </w:r>
          </w:p>
        </w:tc>
        <w:tc>
          <w:tcPr>
            <w:tcW w:w="4881" w:type="dxa"/>
            <w:gridSpan w:val="12"/>
          </w:tcPr>
          <w:p w14:paraId="1930531D" w14:textId="77777777" w:rsidR="004A47F6" w:rsidRPr="004A47F6" w:rsidRDefault="004A47F6" w:rsidP="004A47F6">
            <w:pPr>
              <w:jc w:val="both"/>
            </w:pPr>
            <w:r w:rsidRPr="004A47F6">
              <w:rPr>
                <w:b/>
              </w:rPr>
              <w:t>семья, дружба, человек и сотрудничество</w:t>
            </w:r>
          </w:p>
        </w:tc>
      </w:tr>
      <w:tr w:rsidR="004A47F6" w:rsidRPr="004A47F6" w14:paraId="19305320" w14:textId="77777777" w:rsidTr="00433F9E">
        <w:tc>
          <w:tcPr>
            <w:tcW w:w="10421" w:type="dxa"/>
            <w:gridSpan w:val="16"/>
          </w:tcPr>
          <w:p w14:paraId="1930531F" w14:textId="763FE709" w:rsidR="004A47F6" w:rsidRPr="004A47F6" w:rsidRDefault="004A47F6" w:rsidP="00D7659C">
            <w:pPr>
              <w:jc w:val="both"/>
              <w:rPr>
                <w:i/>
              </w:rPr>
            </w:pPr>
            <w:r w:rsidRPr="004A47F6">
              <w:rPr>
                <w:i/>
              </w:rPr>
              <w:t>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r w:rsidR="00D7659C">
              <w:rPr>
                <w:i/>
              </w:rPr>
              <w:t>.</w:t>
            </w:r>
          </w:p>
        </w:tc>
      </w:tr>
      <w:tr w:rsidR="004A47F6" w:rsidRPr="004A47F6" w14:paraId="19305322" w14:textId="77777777" w:rsidTr="00433F9E">
        <w:tc>
          <w:tcPr>
            <w:tcW w:w="10421" w:type="dxa"/>
            <w:gridSpan w:val="16"/>
          </w:tcPr>
          <w:p w14:paraId="19305321" w14:textId="6FC15B43" w:rsidR="004A47F6" w:rsidRPr="004A47F6" w:rsidRDefault="004A47F6" w:rsidP="00D7659C">
            <w:pPr>
              <w:jc w:val="both"/>
              <w:rPr>
                <w:i/>
              </w:rPr>
            </w:pPr>
            <w:r w:rsidRPr="004A47F6">
              <w:rPr>
                <w:i/>
              </w:rPr>
              <w:t xml:space="preserve">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w:t>
            </w:r>
            <w:r w:rsidR="00D7659C">
              <w:rPr>
                <w:i/>
              </w:rPr>
              <w:t>–</w:t>
            </w:r>
            <w:r w:rsidRPr="004A47F6">
              <w:rPr>
                <w:i/>
              </w:rPr>
              <w:t xml:space="preserve">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tc>
      </w:tr>
      <w:tr w:rsidR="004A47F6" w:rsidRPr="004A47F6" w14:paraId="19305327" w14:textId="77777777" w:rsidTr="00433F9E">
        <w:tc>
          <w:tcPr>
            <w:tcW w:w="534" w:type="dxa"/>
          </w:tcPr>
          <w:p w14:paraId="19305323" w14:textId="77777777" w:rsidR="004A47F6" w:rsidRPr="004A47F6" w:rsidRDefault="004A47F6" w:rsidP="004A47F6">
            <w:pPr>
              <w:jc w:val="both"/>
              <w:rPr>
                <w:b/>
              </w:rPr>
            </w:pPr>
            <w:r w:rsidRPr="004A47F6">
              <w:br w:type="page"/>
            </w:r>
            <w:r w:rsidRPr="004A47F6">
              <w:rPr>
                <w:b/>
              </w:rPr>
              <w:t>4</w:t>
            </w:r>
          </w:p>
        </w:tc>
        <w:tc>
          <w:tcPr>
            <w:tcW w:w="6975" w:type="dxa"/>
            <w:gridSpan w:val="6"/>
          </w:tcPr>
          <w:p w14:paraId="19305324" w14:textId="77777777" w:rsidR="004A47F6" w:rsidRPr="004A47F6" w:rsidRDefault="004A47F6" w:rsidP="004A47F6">
            <w:pPr>
              <w:jc w:val="both"/>
              <w:rPr>
                <w:b/>
              </w:rPr>
            </w:pPr>
            <w:r w:rsidRPr="004A47F6">
              <w:rPr>
                <w:b/>
              </w:rPr>
              <w:t>Познавательное направление воспитания</w:t>
            </w:r>
          </w:p>
        </w:tc>
        <w:tc>
          <w:tcPr>
            <w:tcW w:w="1417" w:type="dxa"/>
            <w:gridSpan w:val="6"/>
          </w:tcPr>
          <w:p w14:paraId="19305325" w14:textId="77777777" w:rsidR="004A47F6" w:rsidRPr="00D7659C" w:rsidRDefault="004A47F6" w:rsidP="004A47F6">
            <w:pPr>
              <w:jc w:val="both"/>
              <w:rPr>
                <w:i/>
                <w:iCs/>
              </w:rPr>
            </w:pPr>
            <w:r w:rsidRPr="00D7659C">
              <w:rPr>
                <w:i/>
                <w:iCs/>
              </w:rPr>
              <w:t>29.2.2.4.</w:t>
            </w:r>
          </w:p>
        </w:tc>
        <w:tc>
          <w:tcPr>
            <w:tcW w:w="1495" w:type="dxa"/>
            <w:gridSpan w:val="3"/>
          </w:tcPr>
          <w:p w14:paraId="19305326" w14:textId="77777777" w:rsidR="004A47F6" w:rsidRPr="00D7659C" w:rsidRDefault="005941F3" w:rsidP="004A47F6">
            <w:pPr>
              <w:jc w:val="both"/>
              <w:rPr>
                <w:i/>
                <w:iCs/>
              </w:rPr>
            </w:pPr>
            <w:r w:rsidRPr="00D7659C">
              <w:rPr>
                <w:i/>
                <w:iCs/>
              </w:rPr>
              <w:t>стр.</w:t>
            </w:r>
            <w:r w:rsidR="004A47F6" w:rsidRPr="00D7659C">
              <w:rPr>
                <w:i/>
                <w:iCs/>
              </w:rPr>
              <w:t>176</w:t>
            </w:r>
          </w:p>
        </w:tc>
      </w:tr>
      <w:tr w:rsidR="004A47F6" w:rsidRPr="004A47F6" w14:paraId="1930532A" w14:textId="77777777" w:rsidTr="00433F9E">
        <w:tc>
          <w:tcPr>
            <w:tcW w:w="5555" w:type="dxa"/>
            <w:gridSpan w:val="5"/>
          </w:tcPr>
          <w:p w14:paraId="19305328" w14:textId="77777777" w:rsidR="004A47F6" w:rsidRPr="004A47F6" w:rsidRDefault="004A47F6" w:rsidP="004A47F6">
            <w:pPr>
              <w:jc w:val="both"/>
              <w:rPr>
                <w:b/>
              </w:rPr>
            </w:pPr>
            <w:r w:rsidRPr="004A47F6">
              <w:rPr>
                <w:b/>
              </w:rPr>
              <w:t>Цель</w:t>
            </w:r>
          </w:p>
        </w:tc>
        <w:tc>
          <w:tcPr>
            <w:tcW w:w="4866" w:type="dxa"/>
            <w:gridSpan w:val="11"/>
          </w:tcPr>
          <w:p w14:paraId="19305329" w14:textId="77777777" w:rsidR="004A47F6" w:rsidRPr="004A47F6" w:rsidRDefault="004A47F6" w:rsidP="004A47F6">
            <w:pPr>
              <w:jc w:val="both"/>
              <w:rPr>
                <w:b/>
              </w:rPr>
            </w:pPr>
            <w:r w:rsidRPr="004A47F6">
              <w:rPr>
                <w:b/>
              </w:rPr>
              <w:t xml:space="preserve">Ценности: </w:t>
            </w:r>
          </w:p>
        </w:tc>
      </w:tr>
      <w:tr w:rsidR="004A47F6" w:rsidRPr="004A47F6" w14:paraId="1930532D" w14:textId="77777777" w:rsidTr="00433F9E">
        <w:tc>
          <w:tcPr>
            <w:tcW w:w="5555" w:type="dxa"/>
            <w:gridSpan w:val="5"/>
          </w:tcPr>
          <w:p w14:paraId="1930532B" w14:textId="67D70695" w:rsidR="004A47F6" w:rsidRPr="004A47F6" w:rsidRDefault="004A47F6" w:rsidP="004A47F6">
            <w:pPr>
              <w:jc w:val="both"/>
            </w:pPr>
            <w:r w:rsidRPr="004A47F6">
              <w:t>формирование ценности познания</w:t>
            </w:r>
          </w:p>
        </w:tc>
        <w:tc>
          <w:tcPr>
            <w:tcW w:w="4866" w:type="dxa"/>
            <w:gridSpan w:val="11"/>
          </w:tcPr>
          <w:p w14:paraId="1930532C" w14:textId="77777777" w:rsidR="004A47F6" w:rsidRPr="004A47F6" w:rsidRDefault="004A47F6" w:rsidP="004A47F6">
            <w:pPr>
              <w:jc w:val="both"/>
            </w:pPr>
            <w:r w:rsidRPr="004A47F6">
              <w:rPr>
                <w:b/>
              </w:rPr>
              <w:t>познание</w:t>
            </w:r>
          </w:p>
        </w:tc>
      </w:tr>
      <w:tr w:rsidR="004A47F6" w:rsidRPr="004A47F6" w14:paraId="1930532F" w14:textId="77777777" w:rsidTr="00433F9E">
        <w:tc>
          <w:tcPr>
            <w:tcW w:w="10421" w:type="dxa"/>
            <w:gridSpan w:val="16"/>
            <w:shd w:val="clear" w:color="auto" w:fill="F2F2F2" w:themeFill="background1" w:themeFillShade="F2"/>
          </w:tcPr>
          <w:p w14:paraId="1930532E" w14:textId="77777777" w:rsidR="004A47F6" w:rsidRPr="004A47F6" w:rsidRDefault="004A47F6" w:rsidP="004A47F6">
            <w:pPr>
              <w:jc w:val="both"/>
              <w:rPr>
                <w:i/>
              </w:rPr>
            </w:pPr>
            <w:r w:rsidRPr="004A47F6">
              <w:rPr>
                <w:i/>
              </w:rPr>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w:t>
            </w:r>
            <w:r w:rsidRPr="004A47F6">
              <w:rPr>
                <w:i/>
              </w:rPr>
              <w:lastRenderedPageBreak/>
              <w:t>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tc>
      </w:tr>
      <w:tr w:rsidR="004A47F6" w:rsidRPr="004A47F6" w14:paraId="19305331" w14:textId="77777777" w:rsidTr="00433F9E">
        <w:tc>
          <w:tcPr>
            <w:tcW w:w="10421" w:type="dxa"/>
            <w:gridSpan w:val="16"/>
            <w:shd w:val="clear" w:color="auto" w:fill="F2F2F2" w:themeFill="background1" w:themeFillShade="F2"/>
          </w:tcPr>
          <w:p w14:paraId="19305330" w14:textId="3F247C0A" w:rsidR="004A47F6" w:rsidRPr="004A47F6" w:rsidRDefault="004A47F6" w:rsidP="004A47F6">
            <w:pPr>
              <w:jc w:val="both"/>
              <w:rPr>
                <w:i/>
              </w:rPr>
            </w:pPr>
            <w:r w:rsidRPr="004A47F6">
              <w:rPr>
                <w:i/>
              </w:rPr>
              <w:lastRenderedPageBreak/>
              <w:t>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r w:rsidR="00D7659C">
              <w:rPr>
                <w:i/>
              </w:rPr>
              <w:t>.</w:t>
            </w:r>
          </w:p>
        </w:tc>
      </w:tr>
      <w:tr w:rsidR="004A47F6" w:rsidRPr="004A47F6" w14:paraId="19305336" w14:textId="77777777" w:rsidTr="00433F9E">
        <w:tc>
          <w:tcPr>
            <w:tcW w:w="534" w:type="dxa"/>
          </w:tcPr>
          <w:p w14:paraId="19305332" w14:textId="77777777" w:rsidR="004A47F6" w:rsidRPr="004A47F6" w:rsidRDefault="004A47F6" w:rsidP="004A47F6">
            <w:pPr>
              <w:jc w:val="both"/>
              <w:rPr>
                <w:b/>
              </w:rPr>
            </w:pPr>
            <w:r w:rsidRPr="004A47F6">
              <w:rPr>
                <w:b/>
              </w:rPr>
              <w:t>5</w:t>
            </w:r>
          </w:p>
        </w:tc>
        <w:tc>
          <w:tcPr>
            <w:tcW w:w="6975" w:type="dxa"/>
            <w:gridSpan w:val="6"/>
          </w:tcPr>
          <w:p w14:paraId="19305333" w14:textId="77777777" w:rsidR="004A47F6" w:rsidRPr="004A47F6" w:rsidRDefault="004A47F6" w:rsidP="004A47F6">
            <w:pPr>
              <w:jc w:val="both"/>
              <w:rPr>
                <w:b/>
              </w:rPr>
            </w:pPr>
            <w:r w:rsidRPr="004A47F6">
              <w:rPr>
                <w:b/>
              </w:rPr>
              <w:t>Физическое и оздоровительное направление воспитания</w:t>
            </w:r>
          </w:p>
        </w:tc>
        <w:tc>
          <w:tcPr>
            <w:tcW w:w="1417" w:type="dxa"/>
            <w:gridSpan w:val="6"/>
          </w:tcPr>
          <w:p w14:paraId="19305334" w14:textId="77777777" w:rsidR="004A47F6" w:rsidRPr="00D7659C" w:rsidRDefault="004A47F6" w:rsidP="004A47F6">
            <w:pPr>
              <w:jc w:val="both"/>
              <w:rPr>
                <w:i/>
                <w:iCs/>
              </w:rPr>
            </w:pPr>
            <w:r w:rsidRPr="00D7659C">
              <w:rPr>
                <w:i/>
                <w:iCs/>
              </w:rPr>
              <w:t>29.2.2.5.</w:t>
            </w:r>
          </w:p>
        </w:tc>
        <w:tc>
          <w:tcPr>
            <w:tcW w:w="1495" w:type="dxa"/>
            <w:gridSpan w:val="3"/>
          </w:tcPr>
          <w:p w14:paraId="19305335" w14:textId="77777777" w:rsidR="004A47F6" w:rsidRPr="00D7659C" w:rsidRDefault="005941F3" w:rsidP="004A47F6">
            <w:pPr>
              <w:jc w:val="both"/>
              <w:rPr>
                <w:i/>
                <w:iCs/>
              </w:rPr>
            </w:pPr>
            <w:r w:rsidRPr="00D7659C">
              <w:rPr>
                <w:i/>
                <w:iCs/>
              </w:rPr>
              <w:t>стр.</w:t>
            </w:r>
            <w:r w:rsidR="004A47F6" w:rsidRPr="00D7659C">
              <w:rPr>
                <w:i/>
                <w:iCs/>
              </w:rPr>
              <w:t>176</w:t>
            </w:r>
          </w:p>
        </w:tc>
      </w:tr>
      <w:tr w:rsidR="004A47F6" w:rsidRPr="004A47F6" w14:paraId="19305339" w14:textId="77777777" w:rsidTr="00433F9E">
        <w:tc>
          <w:tcPr>
            <w:tcW w:w="5555" w:type="dxa"/>
            <w:gridSpan w:val="5"/>
          </w:tcPr>
          <w:p w14:paraId="19305337" w14:textId="77777777" w:rsidR="004A47F6" w:rsidRPr="004A47F6" w:rsidRDefault="004A47F6" w:rsidP="004A47F6">
            <w:pPr>
              <w:jc w:val="both"/>
              <w:rPr>
                <w:b/>
              </w:rPr>
            </w:pPr>
            <w:r w:rsidRPr="004A47F6">
              <w:rPr>
                <w:b/>
              </w:rPr>
              <w:t>Цель</w:t>
            </w:r>
          </w:p>
        </w:tc>
        <w:tc>
          <w:tcPr>
            <w:tcW w:w="4866" w:type="dxa"/>
            <w:gridSpan w:val="11"/>
          </w:tcPr>
          <w:p w14:paraId="19305338" w14:textId="77777777" w:rsidR="004A47F6" w:rsidRPr="004A47F6" w:rsidRDefault="004A47F6" w:rsidP="004A47F6">
            <w:pPr>
              <w:jc w:val="both"/>
              <w:rPr>
                <w:b/>
              </w:rPr>
            </w:pPr>
            <w:r w:rsidRPr="004A47F6">
              <w:rPr>
                <w:b/>
              </w:rPr>
              <w:t xml:space="preserve">Ценности: </w:t>
            </w:r>
          </w:p>
        </w:tc>
      </w:tr>
      <w:tr w:rsidR="004A47F6" w:rsidRPr="004A47F6" w14:paraId="1930533C" w14:textId="77777777" w:rsidTr="00433F9E">
        <w:tc>
          <w:tcPr>
            <w:tcW w:w="5555" w:type="dxa"/>
            <w:gridSpan w:val="5"/>
          </w:tcPr>
          <w:p w14:paraId="1930533A" w14:textId="75B75369" w:rsidR="004A47F6" w:rsidRPr="004A47F6" w:rsidRDefault="004A47F6" w:rsidP="004A47F6">
            <w:pPr>
              <w:jc w:val="both"/>
            </w:pPr>
            <w:r w:rsidRPr="004A47F6">
              <w:t>формирование ценностного отношения детей к здоровому образу жизни, овладение элементарными гигиеническими навыками и правилами безопасности.</w:t>
            </w:r>
          </w:p>
        </w:tc>
        <w:tc>
          <w:tcPr>
            <w:tcW w:w="4866" w:type="dxa"/>
            <w:gridSpan w:val="11"/>
          </w:tcPr>
          <w:p w14:paraId="1930533B" w14:textId="77777777" w:rsidR="004A47F6" w:rsidRPr="004A47F6" w:rsidRDefault="004A47F6" w:rsidP="004A47F6">
            <w:pPr>
              <w:jc w:val="both"/>
            </w:pPr>
            <w:r w:rsidRPr="004A47F6">
              <w:rPr>
                <w:b/>
              </w:rPr>
              <w:t>жизнь и здоровье</w:t>
            </w:r>
          </w:p>
        </w:tc>
      </w:tr>
      <w:tr w:rsidR="004A47F6" w:rsidRPr="004A47F6" w14:paraId="1930533E" w14:textId="77777777" w:rsidTr="00433F9E">
        <w:tc>
          <w:tcPr>
            <w:tcW w:w="10421" w:type="dxa"/>
            <w:gridSpan w:val="16"/>
            <w:shd w:val="clear" w:color="auto" w:fill="F2F2F2" w:themeFill="background1" w:themeFillShade="F2"/>
          </w:tcPr>
          <w:p w14:paraId="1930533D" w14:textId="77777777" w:rsidR="004A47F6" w:rsidRPr="004A47F6" w:rsidRDefault="004A47F6" w:rsidP="004A47F6">
            <w:pPr>
              <w:jc w:val="both"/>
              <w:rPr>
                <w:i/>
              </w:rPr>
            </w:pPr>
            <w:r w:rsidRPr="004A47F6">
              <w:rPr>
                <w:i/>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r>
      <w:tr w:rsidR="004A47F6" w:rsidRPr="004A47F6" w14:paraId="19305343" w14:textId="77777777" w:rsidTr="00433F9E">
        <w:tc>
          <w:tcPr>
            <w:tcW w:w="534" w:type="dxa"/>
          </w:tcPr>
          <w:p w14:paraId="1930533F" w14:textId="77777777" w:rsidR="004A47F6" w:rsidRPr="004A47F6" w:rsidRDefault="004A47F6" w:rsidP="004A47F6">
            <w:pPr>
              <w:jc w:val="both"/>
              <w:rPr>
                <w:b/>
              </w:rPr>
            </w:pPr>
            <w:r w:rsidRPr="004A47F6">
              <w:rPr>
                <w:b/>
              </w:rPr>
              <w:t>6</w:t>
            </w:r>
          </w:p>
        </w:tc>
        <w:tc>
          <w:tcPr>
            <w:tcW w:w="6975" w:type="dxa"/>
            <w:gridSpan w:val="6"/>
          </w:tcPr>
          <w:p w14:paraId="19305340" w14:textId="77777777" w:rsidR="004A47F6" w:rsidRPr="004A47F6" w:rsidRDefault="004A47F6" w:rsidP="004A47F6">
            <w:pPr>
              <w:jc w:val="both"/>
              <w:rPr>
                <w:b/>
              </w:rPr>
            </w:pPr>
            <w:r w:rsidRPr="004A47F6">
              <w:rPr>
                <w:b/>
              </w:rPr>
              <w:t>Трудовое направление воспитания</w:t>
            </w:r>
          </w:p>
        </w:tc>
        <w:tc>
          <w:tcPr>
            <w:tcW w:w="1417" w:type="dxa"/>
            <w:gridSpan w:val="6"/>
          </w:tcPr>
          <w:p w14:paraId="19305341" w14:textId="77777777" w:rsidR="004A47F6" w:rsidRPr="005941F3" w:rsidRDefault="004A47F6" w:rsidP="004A47F6">
            <w:pPr>
              <w:jc w:val="both"/>
            </w:pPr>
            <w:r w:rsidRPr="005941F3">
              <w:t>29.2.2.6</w:t>
            </w:r>
          </w:p>
        </w:tc>
        <w:tc>
          <w:tcPr>
            <w:tcW w:w="1495" w:type="dxa"/>
            <w:gridSpan w:val="3"/>
          </w:tcPr>
          <w:p w14:paraId="19305342" w14:textId="77777777" w:rsidR="004A47F6" w:rsidRPr="005941F3" w:rsidRDefault="005941F3" w:rsidP="004A47F6">
            <w:pPr>
              <w:jc w:val="both"/>
            </w:pPr>
            <w:r w:rsidRPr="005941F3">
              <w:rPr>
                <w:i/>
              </w:rPr>
              <w:t>стр.</w:t>
            </w:r>
            <w:r w:rsidR="004A47F6" w:rsidRPr="005941F3">
              <w:t>177</w:t>
            </w:r>
          </w:p>
        </w:tc>
      </w:tr>
      <w:tr w:rsidR="004A47F6" w:rsidRPr="004A47F6" w14:paraId="19305346" w14:textId="77777777" w:rsidTr="00433F9E">
        <w:tc>
          <w:tcPr>
            <w:tcW w:w="5555" w:type="dxa"/>
            <w:gridSpan w:val="5"/>
          </w:tcPr>
          <w:p w14:paraId="19305344" w14:textId="77777777" w:rsidR="004A47F6" w:rsidRPr="004A47F6" w:rsidRDefault="004A47F6" w:rsidP="004A47F6">
            <w:pPr>
              <w:jc w:val="both"/>
              <w:rPr>
                <w:b/>
              </w:rPr>
            </w:pPr>
            <w:r w:rsidRPr="004A47F6">
              <w:rPr>
                <w:b/>
              </w:rPr>
              <w:t>Цель</w:t>
            </w:r>
          </w:p>
        </w:tc>
        <w:tc>
          <w:tcPr>
            <w:tcW w:w="4866" w:type="dxa"/>
            <w:gridSpan w:val="11"/>
          </w:tcPr>
          <w:p w14:paraId="19305345" w14:textId="77777777" w:rsidR="004A47F6" w:rsidRPr="004A47F6" w:rsidRDefault="004A47F6" w:rsidP="004A47F6">
            <w:pPr>
              <w:jc w:val="both"/>
              <w:rPr>
                <w:b/>
              </w:rPr>
            </w:pPr>
            <w:r w:rsidRPr="004A47F6">
              <w:rPr>
                <w:b/>
              </w:rPr>
              <w:t xml:space="preserve">Ценность: </w:t>
            </w:r>
          </w:p>
        </w:tc>
      </w:tr>
      <w:tr w:rsidR="004A47F6" w:rsidRPr="004A47F6" w14:paraId="19305349" w14:textId="77777777" w:rsidTr="00433F9E">
        <w:tc>
          <w:tcPr>
            <w:tcW w:w="5555" w:type="dxa"/>
            <w:gridSpan w:val="5"/>
          </w:tcPr>
          <w:p w14:paraId="19305347" w14:textId="77777777" w:rsidR="004A47F6" w:rsidRPr="004A47F6" w:rsidRDefault="004A47F6" w:rsidP="004A47F6">
            <w:pPr>
              <w:jc w:val="both"/>
            </w:pPr>
            <w:r w:rsidRPr="004A47F6">
              <w:t>формирование ценностного отношения детей к труду, трудолюбию и приобщение ребенка к труду</w:t>
            </w:r>
          </w:p>
        </w:tc>
        <w:tc>
          <w:tcPr>
            <w:tcW w:w="4866" w:type="dxa"/>
            <w:gridSpan w:val="11"/>
          </w:tcPr>
          <w:p w14:paraId="19305348" w14:textId="77777777" w:rsidR="004A47F6" w:rsidRPr="004A47F6" w:rsidRDefault="004A47F6" w:rsidP="004A47F6">
            <w:pPr>
              <w:jc w:val="both"/>
            </w:pPr>
            <w:r w:rsidRPr="004A47F6">
              <w:rPr>
                <w:b/>
              </w:rPr>
              <w:t>труд</w:t>
            </w:r>
          </w:p>
        </w:tc>
      </w:tr>
      <w:tr w:rsidR="004A47F6" w:rsidRPr="004A47F6" w14:paraId="1930534B" w14:textId="77777777" w:rsidTr="00433F9E">
        <w:tc>
          <w:tcPr>
            <w:tcW w:w="10421" w:type="dxa"/>
            <w:gridSpan w:val="16"/>
            <w:shd w:val="clear" w:color="auto" w:fill="F2F2F2" w:themeFill="background1" w:themeFillShade="F2"/>
          </w:tcPr>
          <w:p w14:paraId="1930534A" w14:textId="0E79ACAB" w:rsidR="004A47F6" w:rsidRPr="004A47F6" w:rsidRDefault="004A47F6" w:rsidP="004A47F6">
            <w:pPr>
              <w:jc w:val="both"/>
              <w:rPr>
                <w:i/>
              </w:rPr>
            </w:pPr>
            <w:r w:rsidRPr="004A47F6">
              <w:rPr>
                <w:i/>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r w:rsidR="00D7659C">
              <w:rPr>
                <w:i/>
              </w:rPr>
              <w:t>.</w:t>
            </w:r>
          </w:p>
        </w:tc>
      </w:tr>
      <w:tr w:rsidR="004A47F6" w:rsidRPr="004A47F6" w14:paraId="19305350" w14:textId="77777777" w:rsidTr="00433F9E">
        <w:tc>
          <w:tcPr>
            <w:tcW w:w="534" w:type="dxa"/>
          </w:tcPr>
          <w:p w14:paraId="1930534C" w14:textId="77777777" w:rsidR="004A47F6" w:rsidRPr="004A47F6" w:rsidRDefault="004A47F6" w:rsidP="004A47F6">
            <w:pPr>
              <w:jc w:val="both"/>
              <w:rPr>
                <w:b/>
              </w:rPr>
            </w:pPr>
            <w:r w:rsidRPr="004A47F6">
              <w:rPr>
                <w:b/>
              </w:rPr>
              <w:t>7</w:t>
            </w:r>
          </w:p>
        </w:tc>
        <w:tc>
          <w:tcPr>
            <w:tcW w:w="6975" w:type="dxa"/>
            <w:gridSpan w:val="6"/>
          </w:tcPr>
          <w:p w14:paraId="1930534D" w14:textId="77777777" w:rsidR="004A47F6" w:rsidRPr="004A47F6" w:rsidRDefault="004A47F6" w:rsidP="004A47F6">
            <w:pPr>
              <w:jc w:val="both"/>
              <w:rPr>
                <w:b/>
              </w:rPr>
            </w:pPr>
            <w:r w:rsidRPr="004A47F6">
              <w:rPr>
                <w:b/>
              </w:rPr>
              <w:t>Эстетическое направление воспитания</w:t>
            </w:r>
          </w:p>
        </w:tc>
        <w:tc>
          <w:tcPr>
            <w:tcW w:w="1417" w:type="dxa"/>
            <w:gridSpan w:val="6"/>
          </w:tcPr>
          <w:p w14:paraId="1930534E" w14:textId="77777777" w:rsidR="004A47F6" w:rsidRPr="00D7659C" w:rsidRDefault="004A47F6" w:rsidP="004A47F6">
            <w:pPr>
              <w:jc w:val="both"/>
              <w:rPr>
                <w:i/>
                <w:iCs/>
              </w:rPr>
            </w:pPr>
            <w:r w:rsidRPr="00D7659C">
              <w:rPr>
                <w:i/>
                <w:iCs/>
              </w:rPr>
              <w:t>29.2.2.7</w:t>
            </w:r>
          </w:p>
        </w:tc>
        <w:tc>
          <w:tcPr>
            <w:tcW w:w="1495" w:type="dxa"/>
            <w:gridSpan w:val="3"/>
          </w:tcPr>
          <w:p w14:paraId="1930534F" w14:textId="77777777" w:rsidR="004A47F6" w:rsidRPr="00D7659C" w:rsidRDefault="005941F3" w:rsidP="004A47F6">
            <w:pPr>
              <w:jc w:val="both"/>
              <w:rPr>
                <w:i/>
                <w:iCs/>
              </w:rPr>
            </w:pPr>
            <w:r w:rsidRPr="00D7659C">
              <w:rPr>
                <w:i/>
                <w:iCs/>
              </w:rPr>
              <w:t>стр.</w:t>
            </w:r>
            <w:r w:rsidR="004A47F6" w:rsidRPr="00D7659C">
              <w:rPr>
                <w:i/>
                <w:iCs/>
              </w:rPr>
              <w:t>177</w:t>
            </w:r>
          </w:p>
        </w:tc>
      </w:tr>
      <w:tr w:rsidR="004A47F6" w:rsidRPr="004A47F6" w14:paraId="19305353" w14:textId="77777777" w:rsidTr="00433F9E">
        <w:tc>
          <w:tcPr>
            <w:tcW w:w="5555" w:type="dxa"/>
            <w:gridSpan w:val="5"/>
          </w:tcPr>
          <w:p w14:paraId="19305351" w14:textId="77777777" w:rsidR="004A47F6" w:rsidRPr="004A47F6" w:rsidRDefault="004A47F6" w:rsidP="004A47F6">
            <w:pPr>
              <w:jc w:val="both"/>
              <w:rPr>
                <w:b/>
              </w:rPr>
            </w:pPr>
            <w:r w:rsidRPr="004A47F6">
              <w:rPr>
                <w:b/>
              </w:rPr>
              <w:t>Цель</w:t>
            </w:r>
          </w:p>
        </w:tc>
        <w:tc>
          <w:tcPr>
            <w:tcW w:w="4866" w:type="dxa"/>
            <w:gridSpan w:val="11"/>
          </w:tcPr>
          <w:p w14:paraId="19305352" w14:textId="77777777" w:rsidR="004A47F6" w:rsidRPr="004A47F6" w:rsidRDefault="004A47F6" w:rsidP="004A47F6">
            <w:pPr>
              <w:jc w:val="both"/>
              <w:rPr>
                <w:b/>
              </w:rPr>
            </w:pPr>
            <w:r w:rsidRPr="004A47F6">
              <w:rPr>
                <w:b/>
              </w:rPr>
              <w:t xml:space="preserve">Ценности: </w:t>
            </w:r>
          </w:p>
        </w:tc>
      </w:tr>
      <w:tr w:rsidR="004A47F6" w:rsidRPr="004A47F6" w14:paraId="19305356" w14:textId="77777777" w:rsidTr="00433F9E">
        <w:tc>
          <w:tcPr>
            <w:tcW w:w="5555" w:type="dxa"/>
            <w:gridSpan w:val="5"/>
          </w:tcPr>
          <w:p w14:paraId="19305354" w14:textId="6CE1DB95" w:rsidR="004A47F6" w:rsidRPr="004A47F6" w:rsidRDefault="004A47F6" w:rsidP="004A47F6">
            <w:pPr>
              <w:jc w:val="both"/>
            </w:pPr>
            <w:r w:rsidRPr="004A47F6">
              <w:t>способствовать становлению у ребенка ценностного отношения к красоте</w:t>
            </w:r>
          </w:p>
        </w:tc>
        <w:tc>
          <w:tcPr>
            <w:tcW w:w="4866" w:type="dxa"/>
            <w:gridSpan w:val="11"/>
          </w:tcPr>
          <w:p w14:paraId="19305355" w14:textId="77777777" w:rsidR="004A47F6" w:rsidRPr="004A47F6" w:rsidRDefault="004A47F6" w:rsidP="004A47F6">
            <w:pPr>
              <w:jc w:val="both"/>
            </w:pPr>
            <w:r w:rsidRPr="004A47F6">
              <w:rPr>
                <w:b/>
              </w:rPr>
              <w:t>культура, красота</w:t>
            </w:r>
          </w:p>
        </w:tc>
      </w:tr>
      <w:tr w:rsidR="004A47F6" w:rsidRPr="004A47F6" w14:paraId="19305358" w14:textId="77777777" w:rsidTr="00433F9E">
        <w:tc>
          <w:tcPr>
            <w:tcW w:w="10421" w:type="dxa"/>
            <w:gridSpan w:val="16"/>
            <w:shd w:val="clear" w:color="auto" w:fill="F2F2F2" w:themeFill="background1" w:themeFillShade="F2"/>
          </w:tcPr>
          <w:p w14:paraId="19305357" w14:textId="77777777" w:rsidR="004A47F6" w:rsidRPr="004A47F6" w:rsidRDefault="004A47F6" w:rsidP="004A47F6">
            <w:pPr>
              <w:jc w:val="both"/>
              <w:rPr>
                <w:i/>
              </w:rPr>
            </w:pPr>
            <w:r w:rsidRPr="004A47F6">
              <w:rPr>
                <w:i/>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tc>
      </w:tr>
      <w:tr w:rsidR="005941F3" w:rsidRPr="004A47F6" w14:paraId="1930535C" w14:textId="77777777" w:rsidTr="00433F9E">
        <w:trPr>
          <w:trHeight w:val="276"/>
        </w:trPr>
        <w:tc>
          <w:tcPr>
            <w:tcW w:w="7792" w:type="dxa"/>
            <w:gridSpan w:val="9"/>
            <w:vMerge w:val="restart"/>
            <w:shd w:val="clear" w:color="auto" w:fill="EEECE1" w:themeFill="background2"/>
            <w:vAlign w:val="center"/>
          </w:tcPr>
          <w:p w14:paraId="19305359" w14:textId="2FB1DD90" w:rsidR="005941F3" w:rsidRPr="004A47F6" w:rsidRDefault="005941F3" w:rsidP="004A47F6">
            <w:pPr>
              <w:rPr>
                <w:b/>
              </w:rPr>
            </w:pPr>
            <w:r w:rsidRPr="004A47F6">
              <w:rPr>
                <w:b/>
              </w:rPr>
              <w:t xml:space="preserve">Целевые ориентиры воспитания детей </w:t>
            </w:r>
          </w:p>
        </w:tc>
        <w:tc>
          <w:tcPr>
            <w:tcW w:w="1134" w:type="dxa"/>
            <w:gridSpan w:val="4"/>
            <w:shd w:val="clear" w:color="auto" w:fill="EEECE1" w:themeFill="background2"/>
            <w:vAlign w:val="center"/>
          </w:tcPr>
          <w:p w14:paraId="1930535A" w14:textId="77777777" w:rsidR="005941F3" w:rsidRPr="00D7659C" w:rsidRDefault="005941F3" w:rsidP="004A47F6">
            <w:pPr>
              <w:rPr>
                <w:i/>
                <w:iCs/>
              </w:rPr>
            </w:pPr>
            <w:r w:rsidRPr="00D7659C">
              <w:rPr>
                <w:i/>
                <w:iCs/>
              </w:rPr>
              <w:t>29.2.3.1.</w:t>
            </w:r>
          </w:p>
        </w:tc>
        <w:tc>
          <w:tcPr>
            <w:tcW w:w="1495" w:type="dxa"/>
            <w:gridSpan w:val="3"/>
            <w:shd w:val="clear" w:color="auto" w:fill="EEECE1" w:themeFill="background2"/>
            <w:vAlign w:val="center"/>
          </w:tcPr>
          <w:p w14:paraId="1930535B" w14:textId="77777777" w:rsidR="005941F3" w:rsidRPr="00D7659C" w:rsidRDefault="005941F3" w:rsidP="004A47F6">
            <w:pPr>
              <w:rPr>
                <w:i/>
                <w:iCs/>
              </w:rPr>
            </w:pPr>
            <w:r w:rsidRPr="00D7659C">
              <w:rPr>
                <w:i/>
                <w:iCs/>
              </w:rPr>
              <w:t>стр.178</w:t>
            </w:r>
          </w:p>
        </w:tc>
      </w:tr>
      <w:tr w:rsidR="005941F3" w:rsidRPr="004A47F6" w14:paraId="19305360" w14:textId="77777777" w:rsidTr="00433F9E">
        <w:trPr>
          <w:trHeight w:val="276"/>
        </w:trPr>
        <w:tc>
          <w:tcPr>
            <w:tcW w:w="7792" w:type="dxa"/>
            <w:gridSpan w:val="9"/>
            <w:vMerge/>
            <w:shd w:val="clear" w:color="auto" w:fill="EEECE1" w:themeFill="background2"/>
            <w:vAlign w:val="center"/>
          </w:tcPr>
          <w:p w14:paraId="1930535D" w14:textId="77777777" w:rsidR="005941F3" w:rsidRPr="004A47F6" w:rsidRDefault="005941F3" w:rsidP="004A47F6">
            <w:pPr>
              <w:rPr>
                <w:b/>
              </w:rPr>
            </w:pPr>
          </w:p>
        </w:tc>
        <w:tc>
          <w:tcPr>
            <w:tcW w:w="1134" w:type="dxa"/>
            <w:gridSpan w:val="4"/>
            <w:shd w:val="clear" w:color="auto" w:fill="EEECE1" w:themeFill="background2"/>
            <w:vAlign w:val="center"/>
          </w:tcPr>
          <w:p w14:paraId="1930535E" w14:textId="77777777" w:rsidR="005941F3" w:rsidRPr="00D7659C" w:rsidRDefault="005941F3" w:rsidP="004A47F6">
            <w:pPr>
              <w:rPr>
                <w:i/>
                <w:iCs/>
              </w:rPr>
            </w:pPr>
            <w:r w:rsidRPr="00D7659C">
              <w:rPr>
                <w:i/>
                <w:iCs/>
              </w:rPr>
              <w:t>29.3.2.</w:t>
            </w:r>
          </w:p>
        </w:tc>
        <w:tc>
          <w:tcPr>
            <w:tcW w:w="1495" w:type="dxa"/>
            <w:gridSpan w:val="3"/>
            <w:shd w:val="clear" w:color="auto" w:fill="EEECE1" w:themeFill="background2"/>
            <w:vAlign w:val="center"/>
          </w:tcPr>
          <w:p w14:paraId="1930535F" w14:textId="77777777" w:rsidR="005941F3" w:rsidRPr="00D7659C" w:rsidRDefault="005941F3" w:rsidP="004A47F6">
            <w:pPr>
              <w:rPr>
                <w:i/>
                <w:iCs/>
              </w:rPr>
            </w:pPr>
            <w:r w:rsidRPr="00D7659C">
              <w:rPr>
                <w:i/>
                <w:iCs/>
              </w:rPr>
              <w:t>стр.179</w:t>
            </w:r>
          </w:p>
        </w:tc>
      </w:tr>
      <w:tr w:rsidR="004A47F6" w:rsidRPr="004A47F6" w14:paraId="19305365" w14:textId="77777777" w:rsidTr="00433F9E">
        <w:tc>
          <w:tcPr>
            <w:tcW w:w="1951" w:type="dxa"/>
            <w:gridSpan w:val="2"/>
            <w:vAlign w:val="center"/>
          </w:tcPr>
          <w:p w14:paraId="19305361" w14:textId="77777777" w:rsidR="004A47F6" w:rsidRPr="004A47F6" w:rsidRDefault="004A47F6" w:rsidP="004A47F6">
            <w:pPr>
              <w:widowControl w:val="0"/>
              <w:autoSpaceDE w:val="0"/>
              <w:autoSpaceDN w:val="0"/>
              <w:adjustRightInd w:val="0"/>
              <w:jc w:val="center"/>
              <w:rPr>
                <w:rFonts w:eastAsiaTheme="minorEastAsia" w:cs="Times New Roman"/>
                <w:b/>
              </w:rPr>
            </w:pPr>
            <w:r w:rsidRPr="004A47F6">
              <w:rPr>
                <w:rFonts w:eastAsiaTheme="minorEastAsia" w:cs="Times New Roman"/>
                <w:b/>
              </w:rPr>
              <w:t>Направление воспитания</w:t>
            </w:r>
          </w:p>
        </w:tc>
        <w:tc>
          <w:tcPr>
            <w:tcW w:w="1839" w:type="dxa"/>
            <w:vAlign w:val="center"/>
          </w:tcPr>
          <w:p w14:paraId="19305362" w14:textId="77777777" w:rsidR="004A47F6" w:rsidRPr="004A47F6" w:rsidRDefault="004A47F6" w:rsidP="004A47F6">
            <w:pPr>
              <w:widowControl w:val="0"/>
              <w:autoSpaceDE w:val="0"/>
              <w:autoSpaceDN w:val="0"/>
              <w:adjustRightInd w:val="0"/>
              <w:jc w:val="center"/>
              <w:rPr>
                <w:rFonts w:eastAsiaTheme="minorEastAsia" w:cs="Times New Roman"/>
                <w:b/>
              </w:rPr>
            </w:pPr>
            <w:r w:rsidRPr="004A47F6">
              <w:rPr>
                <w:rFonts w:eastAsiaTheme="minorEastAsia" w:cs="Times New Roman"/>
                <w:b/>
              </w:rPr>
              <w:t>Ценности</w:t>
            </w:r>
          </w:p>
        </w:tc>
        <w:tc>
          <w:tcPr>
            <w:tcW w:w="2890" w:type="dxa"/>
            <w:gridSpan w:val="3"/>
            <w:vAlign w:val="center"/>
          </w:tcPr>
          <w:p w14:paraId="19305363" w14:textId="77777777" w:rsidR="004A47F6" w:rsidRPr="004A47F6" w:rsidRDefault="004A47F6" w:rsidP="004A47F6">
            <w:pPr>
              <w:widowControl w:val="0"/>
              <w:autoSpaceDE w:val="0"/>
              <w:autoSpaceDN w:val="0"/>
              <w:adjustRightInd w:val="0"/>
              <w:jc w:val="center"/>
              <w:rPr>
                <w:rFonts w:eastAsiaTheme="minorEastAsia" w:cs="Times New Roman"/>
                <w:b/>
              </w:rPr>
            </w:pPr>
            <w:r w:rsidRPr="004A47F6">
              <w:rPr>
                <w:rFonts w:eastAsiaTheme="minorEastAsia" w:cs="Times New Roman"/>
                <w:b/>
              </w:rPr>
              <w:t>Целевые ориентиры</w:t>
            </w:r>
            <w:r w:rsidRPr="004A47F6">
              <w:rPr>
                <w:rFonts w:ascii="Arial" w:eastAsiaTheme="minorEastAsia" w:hAnsi="Arial" w:cs="Arial"/>
                <w:b/>
                <w:sz w:val="20"/>
                <w:szCs w:val="20"/>
              </w:rPr>
              <w:t xml:space="preserve"> </w:t>
            </w:r>
            <w:r w:rsidRPr="004A47F6">
              <w:rPr>
                <w:rFonts w:eastAsiaTheme="minorEastAsia" w:cs="Times New Roman"/>
                <w:b/>
              </w:rPr>
              <w:t>детей раннего возраста</w:t>
            </w:r>
            <w:r w:rsidR="00837A6D">
              <w:rPr>
                <w:rFonts w:eastAsiaTheme="minorEastAsia" w:cs="Times New Roman"/>
                <w:b/>
              </w:rPr>
              <w:t xml:space="preserve"> </w:t>
            </w:r>
            <w:r w:rsidRPr="004A47F6">
              <w:rPr>
                <w:rFonts w:eastAsiaTheme="minorEastAsia" w:cs="Times New Roman"/>
                <w:b/>
              </w:rPr>
              <w:t>(к трем годам)</w:t>
            </w:r>
          </w:p>
        </w:tc>
        <w:tc>
          <w:tcPr>
            <w:tcW w:w="3741" w:type="dxa"/>
            <w:gridSpan w:val="10"/>
            <w:vAlign w:val="center"/>
          </w:tcPr>
          <w:p w14:paraId="1A75B04C" w14:textId="77777777" w:rsidR="00433F9E" w:rsidRDefault="004A47F6" w:rsidP="004A47F6">
            <w:pPr>
              <w:jc w:val="center"/>
              <w:rPr>
                <w:rFonts w:cs="Times New Roman"/>
                <w:b/>
              </w:rPr>
            </w:pPr>
            <w:r w:rsidRPr="004A47F6">
              <w:rPr>
                <w:rFonts w:cs="Times New Roman"/>
                <w:b/>
              </w:rPr>
              <w:t xml:space="preserve">Целевые ориентиры детей на этапе завершения </w:t>
            </w:r>
          </w:p>
          <w:p w14:paraId="19305364" w14:textId="52A18B9C" w:rsidR="004A47F6" w:rsidRPr="004A47F6" w:rsidRDefault="004A47F6" w:rsidP="004A47F6">
            <w:pPr>
              <w:jc w:val="center"/>
              <w:rPr>
                <w:rFonts w:cs="Times New Roman"/>
                <w:b/>
              </w:rPr>
            </w:pPr>
            <w:r w:rsidRPr="004A47F6">
              <w:rPr>
                <w:rFonts w:cs="Times New Roman"/>
                <w:b/>
              </w:rPr>
              <w:t>освоения программы</w:t>
            </w:r>
          </w:p>
        </w:tc>
      </w:tr>
      <w:tr w:rsidR="004A47F6" w:rsidRPr="004A47F6" w14:paraId="1930536B" w14:textId="77777777" w:rsidTr="00433F9E">
        <w:tc>
          <w:tcPr>
            <w:tcW w:w="1951" w:type="dxa"/>
            <w:gridSpan w:val="2"/>
          </w:tcPr>
          <w:p w14:paraId="19305366" w14:textId="77777777" w:rsidR="004A47F6" w:rsidRPr="004A47F6" w:rsidRDefault="004A47F6" w:rsidP="004A47F6">
            <w:pPr>
              <w:widowControl w:val="0"/>
              <w:autoSpaceDE w:val="0"/>
              <w:autoSpaceDN w:val="0"/>
              <w:adjustRightInd w:val="0"/>
              <w:rPr>
                <w:rFonts w:eastAsiaTheme="minorEastAsia" w:cs="Times New Roman"/>
              </w:rPr>
            </w:pPr>
            <w:r w:rsidRPr="004A47F6">
              <w:rPr>
                <w:rFonts w:eastAsiaTheme="minorEastAsia" w:cs="Times New Roman"/>
              </w:rPr>
              <w:t>Патриотическое</w:t>
            </w:r>
          </w:p>
        </w:tc>
        <w:tc>
          <w:tcPr>
            <w:tcW w:w="1839" w:type="dxa"/>
          </w:tcPr>
          <w:p w14:paraId="19305367" w14:textId="77777777" w:rsidR="00837A6D" w:rsidRDefault="004A47F6" w:rsidP="004A47F6">
            <w:pPr>
              <w:widowControl w:val="0"/>
              <w:autoSpaceDE w:val="0"/>
              <w:autoSpaceDN w:val="0"/>
              <w:adjustRightInd w:val="0"/>
              <w:rPr>
                <w:rFonts w:eastAsiaTheme="minorEastAsia" w:cs="Times New Roman"/>
              </w:rPr>
            </w:pPr>
            <w:r w:rsidRPr="004A47F6">
              <w:rPr>
                <w:rFonts w:eastAsiaTheme="minorEastAsia" w:cs="Times New Roman"/>
              </w:rPr>
              <w:t xml:space="preserve">Родина, </w:t>
            </w:r>
          </w:p>
          <w:p w14:paraId="19305368" w14:textId="77777777" w:rsidR="004A47F6" w:rsidRPr="004A47F6" w:rsidRDefault="004A47F6" w:rsidP="004A47F6">
            <w:pPr>
              <w:widowControl w:val="0"/>
              <w:autoSpaceDE w:val="0"/>
              <w:autoSpaceDN w:val="0"/>
              <w:adjustRightInd w:val="0"/>
              <w:rPr>
                <w:rFonts w:eastAsiaTheme="minorEastAsia" w:cs="Times New Roman"/>
              </w:rPr>
            </w:pPr>
            <w:r w:rsidRPr="004A47F6">
              <w:rPr>
                <w:rFonts w:eastAsiaTheme="minorEastAsia" w:cs="Times New Roman"/>
              </w:rPr>
              <w:t>природа</w:t>
            </w:r>
          </w:p>
        </w:tc>
        <w:tc>
          <w:tcPr>
            <w:tcW w:w="2890" w:type="dxa"/>
            <w:gridSpan w:val="3"/>
          </w:tcPr>
          <w:p w14:paraId="19305369" w14:textId="77777777" w:rsidR="004A47F6" w:rsidRPr="004A47F6" w:rsidRDefault="004A47F6" w:rsidP="004A47F6">
            <w:pPr>
              <w:jc w:val="both"/>
              <w:rPr>
                <w:rFonts w:cs="Times New Roman"/>
              </w:rPr>
            </w:pPr>
            <w:r w:rsidRPr="004A47F6">
              <w:rPr>
                <w:rFonts w:cs="Times New Roman"/>
              </w:rPr>
              <w:t>Проявляющий привязанность к близким людям, бережное отношение к живому</w:t>
            </w:r>
          </w:p>
        </w:tc>
        <w:tc>
          <w:tcPr>
            <w:tcW w:w="3741" w:type="dxa"/>
            <w:gridSpan w:val="10"/>
          </w:tcPr>
          <w:p w14:paraId="1930536A" w14:textId="22ACFD44" w:rsidR="004A47F6" w:rsidRPr="004A47F6" w:rsidRDefault="004A47F6" w:rsidP="004A47F6">
            <w:pPr>
              <w:jc w:val="both"/>
              <w:rPr>
                <w:rFonts w:cs="Times New Roman"/>
              </w:rPr>
            </w:pPr>
            <w:r w:rsidRPr="004A47F6">
              <w:rPr>
                <w:rFonts w:cs="Times New Roman"/>
              </w:rPr>
              <w:t xml:space="preserve">Любящий свою малую родину и имеющий представление о своей стране </w:t>
            </w:r>
            <w:r w:rsidR="00433F9E">
              <w:rPr>
                <w:rFonts w:cs="Times New Roman"/>
              </w:rPr>
              <w:t>–</w:t>
            </w:r>
            <w:r w:rsidRPr="004A47F6">
              <w:rPr>
                <w:rFonts w:cs="Times New Roman"/>
              </w:rPr>
              <w:t xml:space="preserve"> России, испытывающий чувство привязанности к родному дому, семье, близким людям.</w:t>
            </w:r>
          </w:p>
        </w:tc>
      </w:tr>
      <w:tr w:rsidR="004A47F6" w:rsidRPr="004A47F6" w14:paraId="19305372" w14:textId="77777777" w:rsidTr="00433F9E">
        <w:trPr>
          <w:trHeight w:val="839"/>
        </w:trPr>
        <w:tc>
          <w:tcPr>
            <w:tcW w:w="1951" w:type="dxa"/>
            <w:gridSpan w:val="2"/>
          </w:tcPr>
          <w:p w14:paraId="1930536C" w14:textId="77777777" w:rsidR="004A47F6" w:rsidRPr="004A47F6" w:rsidRDefault="004A47F6" w:rsidP="004A47F6">
            <w:pPr>
              <w:widowControl w:val="0"/>
              <w:autoSpaceDE w:val="0"/>
              <w:autoSpaceDN w:val="0"/>
              <w:adjustRightInd w:val="0"/>
              <w:rPr>
                <w:rFonts w:eastAsiaTheme="minorEastAsia" w:cs="Times New Roman"/>
              </w:rPr>
            </w:pPr>
            <w:r w:rsidRPr="004A47F6">
              <w:rPr>
                <w:rFonts w:eastAsiaTheme="minorEastAsia" w:cs="Times New Roman"/>
              </w:rPr>
              <w:t>Духовно нравственное</w:t>
            </w:r>
          </w:p>
        </w:tc>
        <w:tc>
          <w:tcPr>
            <w:tcW w:w="1839" w:type="dxa"/>
          </w:tcPr>
          <w:p w14:paraId="1930536D" w14:textId="77777777" w:rsidR="004A47F6" w:rsidRPr="004A47F6" w:rsidRDefault="004A47F6" w:rsidP="004A47F6">
            <w:pPr>
              <w:widowControl w:val="0"/>
              <w:autoSpaceDE w:val="0"/>
              <w:autoSpaceDN w:val="0"/>
              <w:adjustRightInd w:val="0"/>
              <w:rPr>
                <w:rFonts w:eastAsiaTheme="minorEastAsia" w:cs="Times New Roman"/>
              </w:rPr>
            </w:pPr>
            <w:r w:rsidRPr="004A47F6">
              <w:rPr>
                <w:rFonts w:eastAsiaTheme="minorEastAsia" w:cs="Times New Roman"/>
              </w:rPr>
              <w:t>Жизнь, милосердие, добро</w:t>
            </w:r>
          </w:p>
        </w:tc>
        <w:tc>
          <w:tcPr>
            <w:tcW w:w="2890" w:type="dxa"/>
            <w:gridSpan w:val="3"/>
          </w:tcPr>
          <w:p w14:paraId="1930536E" w14:textId="5033C108" w:rsidR="004A47F6" w:rsidRPr="004A47F6" w:rsidRDefault="004A47F6" w:rsidP="004A47F6">
            <w:pPr>
              <w:jc w:val="both"/>
              <w:rPr>
                <w:rFonts w:cs="Times New Roman"/>
              </w:rPr>
            </w:pPr>
            <w:r w:rsidRPr="004A47F6">
              <w:rPr>
                <w:rFonts w:cs="Times New Roman"/>
              </w:rPr>
              <w:t xml:space="preserve">Способный понять и принять, что такое </w:t>
            </w:r>
            <w:r w:rsidR="00433F9E">
              <w:rPr>
                <w:rFonts w:cs="Times New Roman"/>
              </w:rPr>
              <w:t>«</w:t>
            </w:r>
            <w:r w:rsidRPr="004A47F6">
              <w:rPr>
                <w:rFonts w:cs="Times New Roman"/>
              </w:rPr>
              <w:t>хорошо</w:t>
            </w:r>
            <w:r w:rsidR="00433F9E">
              <w:rPr>
                <w:rFonts w:cs="Times New Roman"/>
              </w:rPr>
              <w:t>»</w:t>
            </w:r>
            <w:r w:rsidRPr="004A47F6">
              <w:rPr>
                <w:rFonts w:cs="Times New Roman"/>
              </w:rPr>
              <w:t xml:space="preserve"> и </w:t>
            </w:r>
            <w:r w:rsidR="00433F9E">
              <w:rPr>
                <w:rFonts w:cs="Times New Roman"/>
              </w:rPr>
              <w:t>«</w:t>
            </w:r>
            <w:r w:rsidRPr="004A47F6">
              <w:rPr>
                <w:rFonts w:cs="Times New Roman"/>
              </w:rPr>
              <w:t>плохо</w:t>
            </w:r>
            <w:r w:rsidR="00433F9E">
              <w:rPr>
                <w:rFonts w:cs="Times New Roman"/>
              </w:rPr>
              <w:t>»</w:t>
            </w:r>
            <w:r w:rsidRPr="004A47F6">
              <w:rPr>
                <w:rFonts w:cs="Times New Roman"/>
              </w:rPr>
              <w:t>.</w:t>
            </w:r>
          </w:p>
          <w:p w14:paraId="1930536F" w14:textId="77777777" w:rsidR="004A47F6" w:rsidRPr="004A47F6" w:rsidRDefault="004A47F6" w:rsidP="004A47F6">
            <w:pPr>
              <w:jc w:val="both"/>
              <w:rPr>
                <w:rFonts w:cs="Times New Roman"/>
              </w:rPr>
            </w:pPr>
            <w:r w:rsidRPr="004A47F6">
              <w:rPr>
                <w:rFonts w:cs="Times New Roman"/>
              </w:rPr>
              <w:lastRenderedPageBreak/>
              <w:t>Проявляющий сочувствие, доброту.</w:t>
            </w:r>
          </w:p>
        </w:tc>
        <w:tc>
          <w:tcPr>
            <w:tcW w:w="3741" w:type="dxa"/>
            <w:gridSpan w:val="10"/>
          </w:tcPr>
          <w:p w14:paraId="19305370" w14:textId="345BDCD7" w:rsidR="004A47F6" w:rsidRPr="004A47F6" w:rsidRDefault="004A47F6" w:rsidP="004A47F6">
            <w:pPr>
              <w:jc w:val="both"/>
              <w:rPr>
                <w:rFonts w:cs="Times New Roman"/>
              </w:rPr>
            </w:pPr>
            <w:r w:rsidRPr="004A47F6">
              <w:rPr>
                <w:rFonts w:cs="Times New Roman"/>
              </w:rPr>
              <w:lastRenderedPageBreak/>
              <w:t>Способный не оставаться равнодушным к чужому горю, проявлять заботу</w:t>
            </w:r>
            <w:r w:rsidR="00433F9E">
              <w:rPr>
                <w:rFonts w:cs="Times New Roman"/>
              </w:rPr>
              <w:t>.</w:t>
            </w:r>
            <w:r w:rsidRPr="004A47F6">
              <w:rPr>
                <w:rFonts w:cs="Times New Roman"/>
              </w:rPr>
              <w:t xml:space="preserve"> Самостоятельно различающий </w:t>
            </w:r>
            <w:r w:rsidRPr="004A47F6">
              <w:rPr>
                <w:rFonts w:cs="Times New Roman"/>
              </w:rPr>
              <w:lastRenderedPageBreak/>
              <w:t>основные отрицательные и положительные человеческие качества, иногда прибегая к помощи взрослого в ситуациях морального выбора.</w:t>
            </w:r>
          </w:p>
          <w:p w14:paraId="19305371" w14:textId="77777777" w:rsidR="004A47F6" w:rsidRPr="004A47F6" w:rsidRDefault="004A47F6" w:rsidP="004A47F6">
            <w:pPr>
              <w:jc w:val="both"/>
              <w:rPr>
                <w:rFonts w:cs="Times New Roman"/>
              </w:rPr>
            </w:pPr>
            <w:r w:rsidRPr="004A47F6">
              <w:rPr>
                <w:rFonts w:cs="Times New Roman"/>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tc>
      </w:tr>
      <w:tr w:rsidR="004A47F6" w:rsidRPr="004A47F6" w14:paraId="1930537D" w14:textId="77777777" w:rsidTr="00433F9E">
        <w:trPr>
          <w:trHeight w:val="2228"/>
        </w:trPr>
        <w:tc>
          <w:tcPr>
            <w:tcW w:w="1951" w:type="dxa"/>
            <w:gridSpan w:val="2"/>
          </w:tcPr>
          <w:p w14:paraId="19305373" w14:textId="77777777" w:rsidR="004A47F6" w:rsidRPr="004A47F6" w:rsidRDefault="004A47F6" w:rsidP="004A47F6">
            <w:pPr>
              <w:widowControl w:val="0"/>
              <w:autoSpaceDE w:val="0"/>
              <w:autoSpaceDN w:val="0"/>
              <w:adjustRightInd w:val="0"/>
              <w:rPr>
                <w:rFonts w:eastAsiaTheme="minorEastAsia" w:cs="Times New Roman"/>
              </w:rPr>
            </w:pPr>
            <w:r w:rsidRPr="004A47F6">
              <w:rPr>
                <w:rFonts w:eastAsiaTheme="minorEastAsia" w:cs="Times New Roman"/>
              </w:rPr>
              <w:lastRenderedPageBreak/>
              <w:t>Социальное</w:t>
            </w:r>
          </w:p>
        </w:tc>
        <w:tc>
          <w:tcPr>
            <w:tcW w:w="1839" w:type="dxa"/>
          </w:tcPr>
          <w:p w14:paraId="19305374" w14:textId="77777777" w:rsidR="004A47F6" w:rsidRPr="004A47F6" w:rsidRDefault="004A47F6" w:rsidP="004A47F6">
            <w:pPr>
              <w:widowControl w:val="0"/>
              <w:autoSpaceDE w:val="0"/>
              <w:autoSpaceDN w:val="0"/>
              <w:adjustRightInd w:val="0"/>
              <w:rPr>
                <w:rFonts w:eastAsiaTheme="minorEastAsia" w:cs="Times New Roman"/>
              </w:rPr>
            </w:pPr>
            <w:r w:rsidRPr="004A47F6">
              <w:rPr>
                <w:rFonts w:eastAsiaTheme="minorEastAsia" w:cs="Times New Roman"/>
              </w:rPr>
              <w:t xml:space="preserve">Человек, </w:t>
            </w:r>
          </w:p>
          <w:p w14:paraId="19305375" w14:textId="77777777" w:rsidR="004A47F6" w:rsidRPr="004A47F6" w:rsidRDefault="004A47F6" w:rsidP="004A47F6">
            <w:pPr>
              <w:widowControl w:val="0"/>
              <w:autoSpaceDE w:val="0"/>
              <w:autoSpaceDN w:val="0"/>
              <w:adjustRightInd w:val="0"/>
              <w:rPr>
                <w:rFonts w:eastAsiaTheme="minorEastAsia" w:cs="Times New Roman"/>
              </w:rPr>
            </w:pPr>
            <w:r w:rsidRPr="004A47F6">
              <w:rPr>
                <w:rFonts w:eastAsiaTheme="minorEastAsia" w:cs="Times New Roman"/>
              </w:rPr>
              <w:t xml:space="preserve">семья, </w:t>
            </w:r>
          </w:p>
          <w:p w14:paraId="19305376" w14:textId="77777777" w:rsidR="004A47F6" w:rsidRPr="004A47F6" w:rsidRDefault="004A47F6" w:rsidP="004A47F6">
            <w:pPr>
              <w:widowControl w:val="0"/>
              <w:autoSpaceDE w:val="0"/>
              <w:autoSpaceDN w:val="0"/>
              <w:adjustRightInd w:val="0"/>
              <w:rPr>
                <w:rFonts w:eastAsiaTheme="minorEastAsia" w:cs="Times New Roman"/>
              </w:rPr>
            </w:pPr>
            <w:r w:rsidRPr="004A47F6">
              <w:rPr>
                <w:rFonts w:eastAsiaTheme="minorEastAsia" w:cs="Times New Roman"/>
              </w:rPr>
              <w:t>дружба, сотрудничество</w:t>
            </w:r>
          </w:p>
        </w:tc>
        <w:tc>
          <w:tcPr>
            <w:tcW w:w="2890" w:type="dxa"/>
            <w:gridSpan w:val="3"/>
          </w:tcPr>
          <w:p w14:paraId="19305377" w14:textId="77777777" w:rsidR="004A47F6" w:rsidRPr="004A47F6" w:rsidRDefault="004A47F6" w:rsidP="004A47F6">
            <w:pPr>
              <w:jc w:val="both"/>
              <w:rPr>
                <w:rFonts w:cs="Times New Roman"/>
              </w:rPr>
            </w:pPr>
            <w:r w:rsidRPr="004A47F6">
              <w:rPr>
                <w:rFonts w:cs="Times New Roman"/>
              </w:rPr>
              <w:t>Испытывающий чувство удовольствия в случае одобрения и чувство огорчения в случае неодобрения со стороны взрослых.</w:t>
            </w:r>
          </w:p>
          <w:p w14:paraId="19305378" w14:textId="77777777" w:rsidR="004A47F6" w:rsidRPr="004A47F6" w:rsidRDefault="004A47F6" w:rsidP="004A47F6">
            <w:pPr>
              <w:jc w:val="both"/>
              <w:rPr>
                <w:rFonts w:cs="Times New Roman"/>
              </w:rPr>
            </w:pPr>
            <w:r w:rsidRPr="004A47F6">
              <w:rPr>
                <w:rFonts w:cs="Times New Roman"/>
              </w:rPr>
              <w:t>Проявляющий интерес к другим детям и способный бесконфликтно играть рядом с ними.</w:t>
            </w:r>
          </w:p>
          <w:p w14:paraId="19305379" w14:textId="16EA8C92" w:rsidR="004A47F6" w:rsidRPr="004A47F6" w:rsidRDefault="004A47F6" w:rsidP="004A47F6">
            <w:pPr>
              <w:jc w:val="both"/>
              <w:rPr>
                <w:rFonts w:cs="Times New Roman"/>
              </w:rPr>
            </w:pPr>
            <w:r w:rsidRPr="004A47F6">
              <w:rPr>
                <w:rFonts w:cs="Times New Roman"/>
              </w:rPr>
              <w:t xml:space="preserve">Проявляющий позицию </w:t>
            </w:r>
            <w:r w:rsidR="00433F9E">
              <w:rPr>
                <w:rFonts w:cs="Times New Roman"/>
              </w:rPr>
              <w:t>«</w:t>
            </w:r>
            <w:r w:rsidRPr="004A47F6">
              <w:rPr>
                <w:rFonts w:cs="Times New Roman"/>
              </w:rPr>
              <w:t>Я сам!</w:t>
            </w:r>
            <w:r w:rsidR="00433F9E">
              <w:rPr>
                <w:rFonts w:cs="Times New Roman"/>
              </w:rPr>
              <w:t>»</w:t>
            </w:r>
            <w:r w:rsidRPr="004A47F6">
              <w:rPr>
                <w:rFonts w:cs="Times New Roman"/>
              </w:rPr>
              <w:t>. Способный к самостоятельным (свободным) активным действиям в общении.</w:t>
            </w:r>
          </w:p>
        </w:tc>
        <w:tc>
          <w:tcPr>
            <w:tcW w:w="3741" w:type="dxa"/>
            <w:gridSpan w:val="10"/>
          </w:tcPr>
          <w:p w14:paraId="1930537A" w14:textId="77777777" w:rsidR="004A47F6" w:rsidRPr="004A47F6" w:rsidRDefault="004A47F6" w:rsidP="004A47F6">
            <w:pPr>
              <w:jc w:val="both"/>
              <w:rPr>
                <w:rFonts w:cs="Times New Roman"/>
              </w:rPr>
            </w:pPr>
            <w:r w:rsidRPr="004A47F6">
              <w:rPr>
                <w:rFonts w:cs="Times New Roman"/>
              </w:rPr>
              <w:t>Владеющий основами речевой культуры.</w:t>
            </w:r>
          </w:p>
          <w:p w14:paraId="1930537B" w14:textId="77777777" w:rsidR="004A47F6" w:rsidRPr="004A47F6" w:rsidRDefault="004A47F6" w:rsidP="004A47F6">
            <w:pPr>
              <w:jc w:val="both"/>
              <w:rPr>
                <w:rFonts w:cs="Times New Roman"/>
              </w:rPr>
            </w:pPr>
            <w:r w:rsidRPr="004A47F6">
              <w:rPr>
                <w:rFonts w:cs="Times New Roman"/>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p w14:paraId="1930537C" w14:textId="77777777" w:rsidR="004A47F6" w:rsidRPr="004A47F6" w:rsidRDefault="004A47F6" w:rsidP="004A47F6">
            <w:pPr>
              <w:jc w:val="both"/>
              <w:rPr>
                <w:rFonts w:cs="Times New Roman"/>
              </w:rPr>
            </w:pPr>
            <w:r w:rsidRPr="004A47F6">
              <w:rPr>
                <w:rFonts w:cs="Times New Roman"/>
              </w:rPr>
              <w:t>Проявляющий ответственность за свои действия и поведение; принимающий и уважающий различия между людьми.</w:t>
            </w:r>
          </w:p>
        </w:tc>
      </w:tr>
      <w:tr w:rsidR="004A47F6" w:rsidRPr="004A47F6" w14:paraId="19305385" w14:textId="77777777" w:rsidTr="00433F9E">
        <w:trPr>
          <w:trHeight w:val="2398"/>
        </w:trPr>
        <w:tc>
          <w:tcPr>
            <w:tcW w:w="1951" w:type="dxa"/>
            <w:gridSpan w:val="2"/>
          </w:tcPr>
          <w:p w14:paraId="1930537E" w14:textId="77777777" w:rsidR="004A47F6" w:rsidRPr="004A47F6" w:rsidRDefault="004A47F6" w:rsidP="004A47F6">
            <w:pPr>
              <w:widowControl w:val="0"/>
              <w:autoSpaceDE w:val="0"/>
              <w:autoSpaceDN w:val="0"/>
              <w:adjustRightInd w:val="0"/>
              <w:rPr>
                <w:rFonts w:eastAsiaTheme="minorEastAsia" w:cs="Times New Roman"/>
              </w:rPr>
            </w:pPr>
            <w:r w:rsidRPr="004A47F6">
              <w:rPr>
                <w:rFonts w:eastAsiaTheme="minorEastAsia" w:cs="Times New Roman"/>
              </w:rPr>
              <w:t>Познавательное</w:t>
            </w:r>
          </w:p>
        </w:tc>
        <w:tc>
          <w:tcPr>
            <w:tcW w:w="1839" w:type="dxa"/>
          </w:tcPr>
          <w:p w14:paraId="1930537F" w14:textId="77777777" w:rsidR="004A47F6" w:rsidRPr="004A47F6" w:rsidRDefault="004A47F6" w:rsidP="004A47F6">
            <w:pPr>
              <w:widowControl w:val="0"/>
              <w:autoSpaceDE w:val="0"/>
              <w:autoSpaceDN w:val="0"/>
              <w:adjustRightInd w:val="0"/>
              <w:rPr>
                <w:rFonts w:eastAsiaTheme="minorEastAsia" w:cs="Times New Roman"/>
              </w:rPr>
            </w:pPr>
            <w:r w:rsidRPr="004A47F6">
              <w:rPr>
                <w:rFonts w:eastAsiaTheme="minorEastAsia" w:cs="Times New Roman"/>
              </w:rPr>
              <w:t>Познание</w:t>
            </w:r>
          </w:p>
        </w:tc>
        <w:tc>
          <w:tcPr>
            <w:tcW w:w="2890" w:type="dxa"/>
            <w:gridSpan w:val="3"/>
          </w:tcPr>
          <w:p w14:paraId="19305380" w14:textId="77777777" w:rsidR="004A47F6" w:rsidRPr="004A47F6" w:rsidRDefault="004A47F6" w:rsidP="004A47F6">
            <w:pPr>
              <w:jc w:val="both"/>
              <w:rPr>
                <w:rFonts w:cs="Times New Roman"/>
              </w:rPr>
            </w:pPr>
            <w:r w:rsidRPr="004A47F6">
              <w:rPr>
                <w:rFonts w:cs="Times New Roman"/>
              </w:rPr>
              <w:t>Проявляю</w:t>
            </w:r>
            <w:r w:rsidR="00BB1611">
              <w:rPr>
                <w:rFonts w:cs="Times New Roman"/>
              </w:rPr>
              <w:t>щий интерес к окружающему миру.</w:t>
            </w:r>
          </w:p>
          <w:p w14:paraId="19305381" w14:textId="77777777" w:rsidR="004A47F6" w:rsidRPr="004A47F6" w:rsidRDefault="004A47F6" w:rsidP="004A47F6">
            <w:pPr>
              <w:jc w:val="both"/>
              <w:rPr>
                <w:rFonts w:cs="Times New Roman"/>
              </w:rPr>
            </w:pPr>
            <w:r w:rsidRPr="004A47F6">
              <w:rPr>
                <w:rFonts w:cs="Times New Roman"/>
              </w:rPr>
              <w:t>Любознательный, активный в поведении и деятельности</w:t>
            </w:r>
          </w:p>
        </w:tc>
        <w:tc>
          <w:tcPr>
            <w:tcW w:w="3741" w:type="dxa"/>
            <w:gridSpan w:val="10"/>
          </w:tcPr>
          <w:p w14:paraId="19305382" w14:textId="77777777" w:rsidR="004A47F6" w:rsidRPr="004A47F6" w:rsidRDefault="004A47F6" w:rsidP="004A47F6">
            <w:pPr>
              <w:jc w:val="both"/>
              <w:rPr>
                <w:rFonts w:cs="Times New Roman"/>
              </w:rPr>
            </w:pPr>
            <w:r w:rsidRPr="004A47F6">
              <w:rPr>
                <w:rFonts w:cs="Times New Roman"/>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19305383" w14:textId="77777777" w:rsidR="004A47F6" w:rsidRPr="004A47F6" w:rsidRDefault="004A47F6" w:rsidP="004A47F6">
            <w:pPr>
              <w:jc w:val="both"/>
              <w:rPr>
                <w:rFonts w:cs="Times New Roman"/>
              </w:rPr>
            </w:pPr>
            <w:r w:rsidRPr="004A47F6">
              <w:rPr>
                <w:rFonts w:cs="Times New Roman"/>
              </w:rPr>
              <w:t>Любознательный, наблюдательный, испытывающий потребность в самовыражении, в том числе творческом.</w:t>
            </w:r>
          </w:p>
          <w:p w14:paraId="19305384" w14:textId="77777777" w:rsidR="004A47F6" w:rsidRPr="004A47F6" w:rsidRDefault="004A47F6" w:rsidP="004A47F6">
            <w:pPr>
              <w:jc w:val="both"/>
              <w:rPr>
                <w:rFonts w:cs="Times New Roman"/>
              </w:rPr>
            </w:pPr>
            <w:r w:rsidRPr="004A47F6">
              <w:rPr>
                <w:rFonts w:cs="Times New Roman"/>
              </w:rPr>
              <w:t>Обладающий первичной картиной мира на основе традиционных ценностей</w:t>
            </w:r>
          </w:p>
        </w:tc>
      </w:tr>
      <w:tr w:rsidR="004A47F6" w:rsidRPr="004A47F6" w14:paraId="1930538F" w14:textId="77777777" w:rsidTr="00433F9E">
        <w:trPr>
          <w:trHeight w:val="4170"/>
        </w:trPr>
        <w:tc>
          <w:tcPr>
            <w:tcW w:w="1951" w:type="dxa"/>
            <w:gridSpan w:val="2"/>
          </w:tcPr>
          <w:p w14:paraId="19305386" w14:textId="77777777" w:rsidR="004A47F6" w:rsidRPr="004A47F6" w:rsidRDefault="004A47F6" w:rsidP="004A47F6">
            <w:pPr>
              <w:widowControl w:val="0"/>
              <w:autoSpaceDE w:val="0"/>
              <w:autoSpaceDN w:val="0"/>
              <w:adjustRightInd w:val="0"/>
              <w:rPr>
                <w:rFonts w:eastAsiaTheme="minorEastAsia" w:cs="Times New Roman"/>
              </w:rPr>
            </w:pPr>
            <w:r w:rsidRPr="004A47F6">
              <w:rPr>
                <w:rFonts w:eastAsiaTheme="minorEastAsia" w:cs="Times New Roman"/>
              </w:rPr>
              <w:lastRenderedPageBreak/>
              <w:t>Физическое и оздоровительное</w:t>
            </w:r>
          </w:p>
        </w:tc>
        <w:tc>
          <w:tcPr>
            <w:tcW w:w="1839" w:type="dxa"/>
          </w:tcPr>
          <w:p w14:paraId="19305387" w14:textId="77777777" w:rsidR="00837A6D" w:rsidRDefault="004A47F6" w:rsidP="00837A6D">
            <w:pPr>
              <w:widowControl w:val="0"/>
              <w:autoSpaceDE w:val="0"/>
              <w:autoSpaceDN w:val="0"/>
              <w:adjustRightInd w:val="0"/>
              <w:rPr>
                <w:rFonts w:eastAsiaTheme="minorEastAsia" w:cs="Times New Roman"/>
              </w:rPr>
            </w:pPr>
            <w:r w:rsidRPr="004A47F6">
              <w:rPr>
                <w:rFonts w:eastAsiaTheme="minorEastAsia" w:cs="Times New Roman"/>
              </w:rPr>
              <w:t>Здоровье,</w:t>
            </w:r>
          </w:p>
          <w:p w14:paraId="19305388" w14:textId="77777777" w:rsidR="004A47F6" w:rsidRPr="004A47F6" w:rsidRDefault="004A47F6" w:rsidP="00837A6D">
            <w:pPr>
              <w:widowControl w:val="0"/>
              <w:autoSpaceDE w:val="0"/>
              <w:autoSpaceDN w:val="0"/>
              <w:adjustRightInd w:val="0"/>
              <w:rPr>
                <w:rFonts w:eastAsiaTheme="minorEastAsia" w:cs="Times New Roman"/>
              </w:rPr>
            </w:pPr>
            <w:r w:rsidRPr="004A47F6">
              <w:rPr>
                <w:rFonts w:eastAsiaTheme="minorEastAsia" w:cs="Times New Roman"/>
              </w:rPr>
              <w:t>жизнь</w:t>
            </w:r>
          </w:p>
        </w:tc>
        <w:tc>
          <w:tcPr>
            <w:tcW w:w="2890" w:type="dxa"/>
            <w:gridSpan w:val="3"/>
          </w:tcPr>
          <w:p w14:paraId="19305389" w14:textId="77777777" w:rsidR="004A47F6" w:rsidRPr="004A47F6" w:rsidRDefault="004A47F6" w:rsidP="004A47F6">
            <w:pPr>
              <w:jc w:val="both"/>
              <w:rPr>
                <w:rFonts w:cs="Times New Roman"/>
              </w:rPr>
            </w:pPr>
            <w:r w:rsidRPr="004A47F6">
              <w:rPr>
                <w:rFonts w:cs="Times New Roman"/>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1930538A" w14:textId="77777777" w:rsidR="004A47F6" w:rsidRPr="004A47F6" w:rsidRDefault="004A47F6" w:rsidP="004A47F6">
            <w:pPr>
              <w:jc w:val="both"/>
              <w:rPr>
                <w:rFonts w:cs="Times New Roman"/>
              </w:rPr>
            </w:pPr>
            <w:r w:rsidRPr="004A47F6">
              <w:rPr>
                <w:rFonts w:cs="Times New Roman"/>
              </w:rPr>
              <w:t>Проявляющий интерес к физическим упражнениям и подвижным играм, стремление к личной и командной победе, нравственные и волевые качества</w:t>
            </w:r>
          </w:p>
        </w:tc>
        <w:tc>
          <w:tcPr>
            <w:tcW w:w="3741" w:type="dxa"/>
            <w:gridSpan w:val="10"/>
          </w:tcPr>
          <w:p w14:paraId="1930538B" w14:textId="77777777" w:rsidR="004A47F6" w:rsidRPr="004A47F6" w:rsidRDefault="004A47F6" w:rsidP="004A47F6">
            <w:pPr>
              <w:jc w:val="both"/>
              <w:rPr>
                <w:rFonts w:cs="Times New Roman"/>
              </w:rPr>
            </w:pPr>
            <w:r w:rsidRPr="004A47F6">
              <w:rPr>
                <w:rFonts w:cs="Times New Roman"/>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1930538C" w14:textId="77777777" w:rsidR="004A47F6" w:rsidRPr="004A47F6" w:rsidRDefault="004A47F6" w:rsidP="004A47F6">
            <w:pPr>
              <w:jc w:val="both"/>
              <w:rPr>
                <w:rFonts w:cs="Times New Roman"/>
              </w:rPr>
            </w:pPr>
            <w:r w:rsidRPr="004A47F6">
              <w:rPr>
                <w:rFonts w:cs="Times New Roman"/>
              </w:rPr>
              <w:t>Проявляющий интерес к физическим упражнениям и подвижным играм, стремление к личной и командной победе, нравственные и волевые качества</w:t>
            </w:r>
          </w:p>
          <w:p w14:paraId="1930538D" w14:textId="77777777" w:rsidR="004A47F6" w:rsidRPr="004A47F6" w:rsidRDefault="004A47F6" w:rsidP="004A47F6">
            <w:pPr>
              <w:jc w:val="both"/>
              <w:rPr>
                <w:rFonts w:cs="Times New Roman"/>
              </w:rPr>
            </w:pPr>
            <w:r w:rsidRPr="004A47F6">
              <w:rPr>
                <w:rFonts w:cs="Times New Roman"/>
              </w:rPr>
              <w:t>Демонстрирующий потребность в двигательной деятельности.</w:t>
            </w:r>
          </w:p>
          <w:p w14:paraId="1930538E" w14:textId="77777777" w:rsidR="004A47F6" w:rsidRPr="004A47F6" w:rsidRDefault="004A47F6" w:rsidP="004A47F6">
            <w:pPr>
              <w:jc w:val="both"/>
              <w:rPr>
                <w:rFonts w:cs="Times New Roman"/>
              </w:rPr>
            </w:pPr>
            <w:r w:rsidRPr="004A47F6">
              <w:rPr>
                <w:rFonts w:cs="Times New Roman"/>
              </w:rPr>
              <w:t>Имеющий представление о некоторых видах спорта и активного отдыха.</w:t>
            </w:r>
          </w:p>
        </w:tc>
      </w:tr>
      <w:tr w:rsidR="00433F9E" w:rsidRPr="004A47F6" w14:paraId="411C341D" w14:textId="77777777" w:rsidTr="00433F9E">
        <w:trPr>
          <w:trHeight w:val="4170"/>
        </w:trPr>
        <w:tc>
          <w:tcPr>
            <w:tcW w:w="1951" w:type="dxa"/>
            <w:gridSpan w:val="2"/>
          </w:tcPr>
          <w:p w14:paraId="63C790DA" w14:textId="4574EB54" w:rsidR="00433F9E" w:rsidRPr="004A47F6" w:rsidRDefault="00433F9E" w:rsidP="00433F9E">
            <w:pPr>
              <w:widowControl w:val="0"/>
              <w:autoSpaceDE w:val="0"/>
              <w:autoSpaceDN w:val="0"/>
              <w:adjustRightInd w:val="0"/>
              <w:rPr>
                <w:rFonts w:eastAsiaTheme="minorEastAsia" w:cs="Times New Roman"/>
              </w:rPr>
            </w:pPr>
            <w:r w:rsidRPr="004A47F6">
              <w:rPr>
                <w:rFonts w:eastAsiaTheme="minorEastAsia" w:cs="Times New Roman"/>
              </w:rPr>
              <w:t>Трудовое</w:t>
            </w:r>
          </w:p>
        </w:tc>
        <w:tc>
          <w:tcPr>
            <w:tcW w:w="1839" w:type="dxa"/>
          </w:tcPr>
          <w:p w14:paraId="7A0CE391" w14:textId="3174D606" w:rsidR="00433F9E" w:rsidRPr="004A47F6" w:rsidRDefault="00433F9E" w:rsidP="00433F9E">
            <w:pPr>
              <w:widowControl w:val="0"/>
              <w:autoSpaceDE w:val="0"/>
              <w:autoSpaceDN w:val="0"/>
              <w:adjustRightInd w:val="0"/>
              <w:rPr>
                <w:rFonts w:eastAsiaTheme="minorEastAsia" w:cs="Times New Roman"/>
              </w:rPr>
            </w:pPr>
            <w:r w:rsidRPr="004A47F6">
              <w:rPr>
                <w:rFonts w:eastAsiaTheme="minorEastAsia" w:cs="Times New Roman"/>
              </w:rPr>
              <w:t>Труд</w:t>
            </w:r>
          </w:p>
        </w:tc>
        <w:tc>
          <w:tcPr>
            <w:tcW w:w="2890" w:type="dxa"/>
            <w:gridSpan w:val="3"/>
          </w:tcPr>
          <w:p w14:paraId="6A437C38" w14:textId="77777777" w:rsidR="00433F9E" w:rsidRPr="004A47F6" w:rsidRDefault="00433F9E" w:rsidP="00433F9E">
            <w:pPr>
              <w:jc w:val="both"/>
              <w:rPr>
                <w:rFonts w:cs="Times New Roman"/>
              </w:rPr>
            </w:pPr>
            <w:r w:rsidRPr="004A47F6">
              <w:rPr>
                <w:rFonts w:cs="Times New Roman"/>
              </w:rPr>
              <w:t>Поддерживающий элементарный порядок в окружающей обстановке.</w:t>
            </w:r>
          </w:p>
          <w:p w14:paraId="3A015A98" w14:textId="77777777" w:rsidR="00433F9E" w:rsidRPr="004A47F6" w:rsidRDefault="00433F9E" w:rsidP="00433F9E">
            <w:pPr>
              <w:jc w:val="both"/>
              <w:rPr>
                <w:rFonts w:cs="Times New Roman"/>
              </w:rPr>
            </w:pPr>
            <w:r w:rsidRPr="004A47F6">
              <w:rPr>
                <w:rFonts w:cs="Times New Roman"/>
              </w:rPr>
              <w:t>Стремящийся помогать старшим в доступных трудовых действиях</w:t>
            </w:r>
          </w:p>
          <w:p w14:paraId="5B8332DA" w14:textId="60FD426C" w:rsidR="00433F9E" w:rsidRPr="004A47F6" w:rsidRDefault="00433F9E" w:rsidP="00433F9E">
            <w:pPr>
              <w:jc w:val="both"/>
              <w:rPr>
                <w:rFonts w:cs="Times New Roman"/>
              </w:rPr>
            </w:pPr>
            <w:r w:rsidRPr="004A47F6">
              <w:rPr>
                <w:rFonts w:cs="Times New Roman"/>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c>
          <w:tcPr>
            <w:tcW w:w="3741" w:type="dxa"/>
            <w:gridSpan w:val="10"/>
          </w:tcPr>
          <w:p w14:paraId="6EEA14D4" w14:textId="77777777" w:rsidR="00433F9E" w:rsidRPr="004A47F6" w:rsidRDefault="00433F9E" w:rsidP="00433F9E">
            <w:pPr>
              <w:jc w:val="both"/>
              <w:rPr>
                <w:rFonts w:cs="Times New Roman"/>
              </w:rPr>
            </w:pPr>
            <w:r w:rsidRPr="004A47F6">
              <w:rPr>
                <w:rFonts w:cs="Times New Roman"/>
              </w:rPr>
              <w:t>Понимающий ценность труда в семье и в обществе на основе уважения к людям труда, результатам их деятельности.</w:t>
            </w:r>
          </w:p>
          <w:p w14:paraId="5342B4BA" w14:textId="252E02ED" w:rsidR="00433F9E" w:rsidRPr="004A47F6" w:rsidRDefault="00433F9E" w:rsidP="00433F9E">
            <w:pPr>
              <w:jc w:val="both"/>
              <w:rPr>
                <w:rFonts w:cs="Times New Roman"/>
              </w:rPr>
            </w:pPr>
            <w:r w:rsidRPr="004A47F6">
              <w:rPr>
                <w:rFonts w:cs="Times New Roman"/>
              </w:rPr>
              <w:t>Проявляющий трудолюбие при выполнении поручений и в самостоятельной деятельности.</w:t>
            </w:r>
          </w:p>
        </w:tc>
      </w:tr>
      <w:tr w:rsidR="00433F9E" w:rsidRPr="004A47F6" w14:paraId="21C9FCDB" w14:textId="77777777" w:rsidTr="00433F9E">
        <w:trPr>
          <w:trHeight w:val="3959"/>
        </w:trPr>
        <w:tc>
          <w:tcPr>
            <w:tcW w:w="1951" w:type="dxa"/>
            <w:gridSpan w:val="2"/>
          </w:tcPr>
          <w:p w14:paraId="71644645" w14:textId="6D093E8F" w:rsidR="00433F9E" w:rsidRPr="004A47F6" w:rsidRDefault="00433F9E" w:rsidP="00433F9E">
            <w:pPr>
              <w:widowControl w:val="0"/>
              <w:autoSpaceDE w:val="0"/>
              <w:autoSpaceDN w:val="0"/>
              <w:adjustRightInd w:val="0"/>
              <w:rPr>
                <w:rFonts w:eastAsiaTheme="minorEastAsia" w:cs="Times New Roman"/>
              </w:rPr>
            </w:pPr>
            <w:r w:rsidRPr="004A47F6">
              <w:rPr>
                <w:rFonts w:eastAsiaTheme="minorEastAsia" w:cs="Times New Roman"/>
              </w:rPr>
              <w:lastRenderedPageBreak/>
              <w:t>Эстетическое</w:t>
            </w:r>
          </w:p>
        </w:tc>
        <w:tc>
          <w:tcPr>
            <w:tcW w:w="1839" w:type="dxa"/>
          </w:tcPr>
          <w:p w14:paraId="2EE8B563" w14:textId="16B1DFA0" w:rsidR="00433F9E" w:rsidRPr="004A47F6" w:rsidRDefault="00433F9E" w:rsidP="00433F9E">
            <w:pPr>
              <w:widowControl w:val="0"/>
              <w:autoSpaceDE w:val="0"/>
              <w:autoSpaceDN w:val="0"/>
              <w:adjustRightInd w:val="0"/>
              <w:rPr>
                <w:rFonts w:eastAsiaTheme="minorEastAsia" w:cs="Times New Roman"/>
              </w:rPr>
            </w:pPr>
            <w:r w:rsidRPr="004A47F6">
              <w:rPr>
                <w:rFonts w:eastAsiaTheme="minorEastAsia" w:cs="Times New Roman"/>
              </w:rPr>
              <w:t>Культура и красота</w:t>
            </w:r>
          </w:p>
        </w:tc>
        <w:tc>
          <w:tcPr>
            <w:tcW w:w="2890" w:type="dxa"/>
            <w:gridSpan w:val="3"/>
          </w:tcPr>
          <w:p w14:paraId="40DCB15A" w14:textId="77777777" w:rsidR="00433F9E" w:rsidRPr="004A47F6" w:rsidRDefault="00433F9E" w:rsidP="00433F9E">
            <w:pPr>
              <w:jc w:val="both"/>
              <w:rPr>
                <w:rFonts w:cs="Times New Roman"/>
              </w:rPr>
            </w:pPr>
            <w:r w:rsidRPr="004A47F6">
              <w:rPr>
                <w:rFonts w:cs="Times New Roman"/>
              </w:rPr>
              <w:t xml:space="preserve">Проявляющий эмоциональную отзывчивость на красоту в окружающем мире и искусстве. </w:t>
            </w:r>
          </w:p>
          <w:p w14:paraId="3083553B" w14:textId="7DE2F49B" w:rsidR="00433F9E" w:rsidRPr="004A47F6" w:rsidRDefault="00433F9E" w:rsidP="00433F9E">
            <w:pPr>
              <w:jc w:val="both"/>
              <w:rPr>
                <w:rFonts w:cs="Times New Roman"/>
              </w:rPr>
            </w:pPr>
            <w:r w:rsidRPr="004A47F6">
              <w:rPr>
                <w:rFonts w:cs="Times New Roman"/>
              </w:rPr>
              <w:t>Способный к творческой деятельности (изобразительной, декоративно-оформительской, музыкальной, словесно</w:t>
            </w:r>
            <w:r>
              <w:rPr>
                <w:rFonts w:cs="Times New Roman"/>
              </w:rPr>
              <w:t>-</w:t>
            </w:r>
            <w:r w:rsidRPr="004A47F6">
              <w:rPr>
                <w:rFonts w:cs="Times New Roman"/>
              </w:rPr>
              <w:t>речевой, театрализованной и другое).</w:t>
            </w:r>
          </w:p>
        </w:tc>
        <w:tc>
          <w:tcPr>
            <w:tcW w:w="3741" w:type="dxa"/>
            <w:gridSpan w:val="10"/>
          </w:tcPr>
          <w:p w14:paraId="45230AB2" w14:textId="77777777" w:rsidR="00433F9E" w:rsidRPr="004A47F6" w:rsidRDefault="00433F9E" w:rsidP="00433F9E">
            <w:pPr>
              <w:jc w:val="both"/>
              <w:rPr>
                <w:rFonts w:cs="Times New Roman"/>
              </w:rPr>
            </w:pPr>
            <w:r w:rsidRPr="004A47F6">
              <w:rPr>
                <w:rFonts w:cs="Times New Roman"/>
              </w:rPr>
              <w:t>Способный воспринимать и чувствовать прекрасное в быту, природе, поступках, искусстве.</w:t>
            </w:r>
          </w:p>
          <w:p w14:paraId="3969901A" w14:textId="6C5E20B5" w:rsidR="00433F9E" w:rsidRPr="004A47F6" w:rsidRDefault="00433F9E" w:rsidP="00433F9E">
            <w:pPr>
              <w:jc w:val="both"/>
              <w:rPr>
                <w:rFonts w:cs="Times New Roman"/>
              </w:rPr>
            </w:pPr>
            <w:r w:rsidRPr="004A47F6">
              <w:rPr>
                <w:rFonts w:cs="Times New Roman"/>
              </w:rPr>
              <w:t>Стремящийся к отображению прекрасного в продуктивных видах деятельности.</w:t>
            </w:r>
          </w:p>
        </w:tc>
      </w:tr>
      <w:tr w:rsidR="00433F9E" w:rsidRPr="004A47F6" w14:paraId="193053A2" w14:textId="77777777" w:rsidTr="00433F9E">
        <w:tc>
          <w:tcPr>
            <w:tcW w:w="7792" w:type="dxa"/>
            <w:gridSpan w:val="9"/>
            <w:shd w:val="clear" w:color="auto" w:fill="EEECE1" w:themeFill="background2"/>
          </w:tcPr>
          <w:p w14:paraId="1930539F" w14:textId="3FAC907E" w:rsidR="00433F9E" w:rsidRPr="004A47F6" w:rsidRDefault="009C4809" w:rsidP="009C4809">
            <w:pPr>
              <w:widowControl w:val="0"/>
              <w:autoSpaceDE w:val="0"/>
              <w:autoSpaceDN w:val="0"/>
              <w:adjustRightInd w:val="0"/>
              <w:rPr>
                <w:rFonts w:eastAsiaTheme="minorEastAsia" w:cs="Times New Roman"/>
                <w:b/>
              </w:rPr>
            </w:pPr>
            <w:r>
              <w:rPr>
                <w:rFonts w:eastAsiaTheme="minorEastAsia" w:cs="Times New Roman"/>
                <w:b/>
              </w:rPr>
              <w:t xml:space="preserve">2.1.4.2. </w:t>
            </w:r>
            <w:r w:rsidR="00433F9E" w:rsidRPr="004A47F6">
              <w:rPr>
                <w:rFonts w:eastAsiaTheme="minorEastAsia" w:cs="Times New Roman"/>
                <w:b/>
              </w:rPr>
              <w:t>СОДЕРЖАТЕЛЬНЫЙ РАЗДЕЛ</w:t>
            </w:r>
          </w:p>
        </w:tc>
        <w:tc>
          <w:tcPr>
            <w:tcW w:w="1134" w:type="dxa"/>
            <w:gridSpan w:val="4"/>
            <w:shd w:val="clear" w:color="auto" w:fill="EEECE1" w:themeFill="background2"/>
          </w:tcPr>
          <w:p w14:paraId="193053A0" w14:textId="77777777" w:rsidR="00433F9E" w:rsidRPr="00433F9E" w:rsidRDefault="00433F9E" w:rsidP="00433F9E">
            <w:pPr>
              <w:jc w:val="both"/>
              <w:rPr>
                <w:rFonts w:cs="Times New Roman"/>
                <w:i/>
                <w:iCs/>
              </w:rPr>
            </w:pPr>
            <w:r w:rsidRPr="00433F9E">
              <w:rPr>
                <w:rFonts w:cs="Times New Roman"/>
                <w:i/>
                <w:iCs/>
              </w:rPr>
              <w:t>29.3</w:t>
            </w:r>
          </w:p>
        </w:tc>
        <w:tc>
          <w:tcPr>
            <w:tcW w:w="1495" w:type="dxa"/>
            <w:gridSpan w:val="3"/>
            <w:shd w:val="clear" w:color="auto" w:fill="EEECE1" w:themeFill="background2"/>
          </w:tcPr>
          <w:p w14:paraId="193053A1" w14:textId="77777777" w:rsidR="00433F9E" w:rsidRPr="00433F9E" w:rsidRDefault="00433F9E" w:rsidP="00433F9E">
            <w:pPr>
              <w:jc w:val="both"/>
              <w:rPr>
                <w:rFonts w:cs="Times New Roman"/>
                <w:i/>
                <w:iCs/>
              </w:rPr>
            </w:pPr>
            <w:r w:rsidRPr="00433F9E">
              <w:rPr>
                <w:i/>
                <w:iCs/>
              </w:rPr>
              <w:t>стр.</w:t>
            </w:r>
            <w:r w:rsidRPr="00433F9E">
              <w:rPr>
                <w:rFonts w:cs="Times New Roman"/>
                <w:i/>
                <w:iCs/>
              </w:rPr>
              <w:t>181</w:t>
            </w:r>
          </w:p>
        </w:tc>
      </w:tr>
      <w:tr w:rsidR="00433F9E" w:rsidRPr="004A47F6" w14:paraId="193053A4" w14:textId="77777777" w:rsidTr="00433F9E">
        <w:tc>
          <w:tcPr>
            <w:tcW w:w="10421" w:type="dxa"/>
            <w:gridSpan w:val="16"/>
          </w:tcPr>
          <w:p w14:paraId="193053A3" w14:textId="531F4049" w:rsidR="00433F9E" w:rsidRPr="004A47F6" w:rsidRDefault="00433F9E" w:rsidP="00433F9E">
            <w:pPr>
              <w:jc w:val="both"/>
            </w:pPr>
            <w:r w:rsidRPr="004A47F6">
              <w:t>Содержание данного раздела рабочей программы воспитания представлено в части, формируемой участниками образовательных отношений «Содержательного раздела» Программы в соответствии с рекомендуемой структурой федеральной рабочей программы воспитания ФОП ДО</w:t>
            </w:r>
            <w:r>
              <w:t>.</w:t>
            </w:r>
            <w:r w:rsidR="00F34DA6">
              <w:t xml:space="preserve"> </w:t>
            </w:r>
            <w:hyperlink r:id="rId57" w:history="1">
              <w:r w:rsidR="00F34DA6" w:rsidRPr="00EB5B9C">
                <w:rPr>
                  <w:rStyle w:val="a4"/>
                </w:rPr>
                <w:t>https://cloud.mail.ru/public/zWC7/y2qjqsAk5</w:t>
              </w:r>
            </w:hyperlink>
            <w:r w:rsidR="00F34DA6">
              <w:t xml:space="preserve"> </w:t>
            </w:r>
          </w:p>
        </w:tc>
      </w:tr>
      <w:tr w:rsidR="00433F9E" w:rsidRPr="004A47F6" w14:paraId="193053A8" w14:textId="77777777" w:rsidTr="00433F9E">
        <w:tc>
          <w:tcPr>
            <w:tcW w:w="7792" w:type="dxa"/>
            <w:gridSpan w:val="9"/>
            <w:shd w:val="clear" w:color="auto" w:fill="F2F2F2" w:themeFill="background1" w:themeFillShade="F2"/>
          </w:tcPr>
          <w:p w14:paraId="193053A5" w14:textId="343156B5" w:rsidR="00433F9E" w:rsidRPr="004A47F6" w:rsidRDefault="00433F9E" w:rsidP="00433F9E">
            <w:pPr>
              <w:jc w:val="both"/>
              <w:rPr>
                <w:b/>
              </w:rPr>
            </w:pPr>
            <w:r w:rsidRPr="004A47F6">
              <w:rPr>
                <w:b/>
              </w:rPr>
              <w:t xml:space="preserve">Уклад </w:t>
            </w:r>
            <w:r w:rsidR="00280770">
              <w:rPr>
                <w:b/>
              </w:rPr>
              <w:t>МАД</w:t>
            </w:r>
            <w:r w:rsidR="00280770">
              <w:t xml:space="preserve">ОУ «Детский сад №117 «Капелька» </w:t>
            </w:r>
            <w:proofErr w:type="spellStart"/>
            <w:r w:rsidR="00280770">
              <w:t>г.Вологды</w:t>
            </w:r>
            <w:proofErr w:type="spellEnd"/>
            <w:r w:rsidRPr="004A47F6">
              <w:rPr>
                <w:b/>
              </w:rPr>
              <w:t xml:space="preserve"> </w:t>
            </w:r>
          </w:p>
        </w:tc>
        <w:tc>
          <w:tcPr>
            <w:tcW w:w="1134" w:type="dxa"/>
            <w:gridSpan w:val="4"/>
            <w:shd w:val="clear" w:color="auto" w:fill="F2F2F2" w:themeFill="background1" w:themeFillShade="F2"/>
          </w:tcPr>
          <w:p w14:paraId="193053A6" w14:textId="77777777" w:rsidR="00433F9E" w:rsidRPr="00433F9E" w:rsidRDefault="00433F9E" w:rsidP="00433F9E">
            <w:pPr>
              <w:jc w:val="both"/>
              <w:rPr>
                <w:i/>
                <w:iCs/>
              </w:rPr>
            </w:pPr>
            <w:r w:rsidRPr="00433F9E">
              <w:rPr>
                <w:i/>
                <w:iCs/>
              </w:rPr>
              <w:t>29.3.1</w:t>
            </w:r>
          </w:p>
        </w:tc>
        <w:tc>
          <w:tcPr>
            <w:tcW w:w="1495" w:type="dxa"/>
            <w:gridSpan w:val="3"/>
            <w:shd w:val="clear" w:color="auto" w:fill="F2F2F2" w:themeFill="background1" w:themeFillShade="F2"/>
          </w:tcPr>
          <w:p w14:paraId="193053A7" w14:textId="77777777" w:rsidR="00433F9E" w:rsidRPr="00433F9E" w:rsidRDefault="00433F9E" w:rsidP="00433F9E">
            <w:pPr>
              <w:jc w:val="both"/>
              <w:rPr>
                <w:i/>
                <w:iCs/>
              </w:rPr>
            </w:pPr>
            <w:r w:rsidRPr="00433F9E">
              <w:rPr>
                <w:i/>
                <w:iCs/>
              </w:rPr>
              <w:t>стр.181</w:t>
            </w:r>
          </w:p>
        </w:tc>
      </w:tr>
      <w:tr w:rsidR="00433F9E" w:rsidRPr="004A47F6" w14:paraId="193053AC" w14:textId="77777777" w:rsidTr="00433F9E">
        <w:tc>
          <w:tcPr>
            <w:tcW w:w="10421" w:type="dxa"/>
            <w:gridSpan w:val="16"/>
          </w:tcPr>
          <w:p w14:paraId="193053A9" w14:textId="77777777" w:rsidR="00433F9E" w:rsidRPr="004A47F6" w:rsidRDefault="00433F9E" w:rsidP="00433F9E">
            <w:pPr>
              <w:jc w:val="both"/>
            </w:pPr>
            <w:r w:rsidRPr="004A47F6">
              <w:t>Уклад – общественный договор участников образовательных отношений, опирающийся на базовые национальные ценности, содержащий традиции региона и образовательного учреждения, задающий культуру поведения сообществ, описывающий предметно-пространственную среду, деятельности и социокультурный контекст.</w:t>
            </w:r>
          </w:p>
          <w:p w14:paraId="193053AA" w14:textId="77777777" w:rsidR="00433F9E" w:rsidRPr="004A47F6" w:rsidRDefault="00433F9E" w:rsidP="00433F9E">
            <w:pPr>
              <w:jc w:val="both"/>
            </w:pPr>
            <w:r w:rsidRPr="004A47F6">
              <w:t>Уклад учитывает специфику и конкретные формы организации распорядка дневного, недельного, месячного, годового циклов жизни образовательного учреждения.</w:t>
            </w:r>
          </w:p>
          <w:p w14:paraId="193053AB" w14:textId="77777777" w:rsidR="00433F9E" w:rsidRPr="004A47F6" w:rsidRDefault="00433F9E" w:rsidP="00433F9E">
            <w:pPr>
              <w:jc w:val="both"/>
            </w:pPr>
            <w:r w:rsidRPr="004A47F6">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образовательного учреждения).</w:t>
            </w:r>
          </w:p>
        </w:tc>
      </w:tr>
      <w:tr w:rsidR="00433F9E" w:rsidRPr="004A47F6" w14:paraId="193053B6" w14:textId="77777777" w:rsidTr="00433F9E">
        <w:tc>
          <w:tcPr>
            <w:tcW w:w="10421" w:type="dxa"/>
            <w:gridSpan w:val="16"/>
          </w:tcPr>
          <w:p w14:paraId="193053AD" w14:textId="77777777" w:rsidR="00433F9E" w:rsidRPr="004A47F6" w:rsidRDefault="00433F9E" w:rsidP="00433F9E">
            <w:pPr>
              <w:jc w:val="both"/>
            </w:pPr>
            <w:r w:rsidRPr="005941F3">
              <w:rPr>
                <w:b/>
              </w:rPr>
              <w:t>Основные характеристики уклада</w:t>
            </w:r>
            <w:r w:rsidRPr="004A47F6">
              <w:t xml:space="preserve"> дошкольного образовательного учреждения:</w:t>
            </w:r>
          </w:p>
          <w:p w14:paraId="193053AE" w14:textId="77777777" w:rsidR="00433F9E" w:rsidRPr="004A47F6" w:rsidRDefault="00433F9E" w:rsidP="00433F9E">
            <w:pPr>
              <w:pStyle w:val="a5"/>
              <w:numPr>
                <w:ilvl w:val="0"/>
                <w:numId w:val="27"/>
              </w:numPr>
              <w:jc w:val="both"/>
            </w:pPr>
            <w:r w:rsidRPr="004A47F6">
              <w:t xml:space="preserve">цель и смысл деятельности </w:t>
            </w:r>
            <w:r>
              <w:t>образовательного учреждения</w:t>
            </w:r>
            <w:r w:rsidRPr="004A47F6">
              <w:t>, е</w:t>
            </w:r>
            <w:r>
              <w:t>го</w:t>
            </w:r>
            <w:r w:rsidRPr="004A47F6">
              <w:t xml:space="preserve"> миссия;</w:t>
            </w:r>
          </w:p>
          <w:p w14:paraId="193053AF" w14:textId="77777777" w:rsidR="00433F9E" w:rsidRPr="004A47F6" w:rsidRDefault="00433F9E" w:rsidP="00433F9E">
            <w:pPr>
              <w:pStyle w:val="a5"/>
              <w:numPr>
                <w:ilvl w:val="0"/>
                <w:numId w:val="27"/>
              </w:numPr>
              <w:jc w:val="both"/>
            </w:pPr>
            <w:r w:rsidRPr="004A47F6">
              <w:t xml:space="preserve">принципы жизни и воспитания </w:t>
            </w:r>
            <w:r w:rsidRPr="005941F3">
              <w:t>образовательного учреждения</w:t>
            </w:r>
            <w:r w:rsidRPr="004A47F6">
              <w:t>;</w:t>
            </w:r>
          </w:p>
          <w:p w14:paraId="193053B0" w14:textId="77777777" w:rsidR="00433F9E" w:rsidRPr="004A47F6" w:rsidRDefault="00433F9E" w:rsidP="00433F9E">
            <w:pPr>
              <w:pStyle w:val="a5"/>
              <w:numPr>
                <w:ilvl w:val="0"/>
                <w:numId w:val="27"/>
              </w:numPr>
              <w:jc w:val="both"/>
            </w:pPr>
            <w:r w:rsidRPr="004A47F6">
              <w:t xml:space="preserve">образ </w:t>
            </w:r>
            <w:r w:rsidRPr="005941F3">
              <w:t>образовательного учреждения</w:t>
            </w:r>
            <w:r w:rsidRPr="004A47F6">
              <w:t>, е</w:t>
            </w:r>
            <w:r>
              <w:t>го</w:t>
            </w:r>
            <w:r w:rsidRPr="004A47F6">
              <w:t xml:space="preserve"> особенности, символика, внешний имидж;</w:t>
            </w:r>
          </w:p>
          <w:p w14:paraId="193053B1" w14:textId="77777777" w:rsidR="00433F9E" w:rsidRPr="004A47F6" w:rsidRDefault="00433F9E" w:rsidP="00433F9E">
            <w:pPr>
              <w:pStyle w:val="a5"/>
              <w:numPr>
                <w:ilvl w:val="0"/>
                <w:numId w:val="27"/>
              </w:numPr>
              <w:jc w:val="both"/>
            </w:pPr>
            <w:r w:rsidRPr="004A47F6">
              <w:t xml:space="preserve">отношения к воспитанникам, их родителям (законным представителям), сотрудникам и партнерам </w:t>
            </w:r>
            <w:r w:rsidRPr="005941F3">
              <w:t>образовательного учреждения</w:t>
            </w:r>
            <w:r w:rsidRPr="004A47F6">
              <w:t>;</w:t>
            </w:r>
          </w:p>
          <w:p w14:paraId="193053B2" w14:textId="77777777" w:rsidR="00433F9E" w:rsidRPr="004A47F6" w:rsidRDefault="00433F9E" w:rsidP="00433F9E">
            <w:pPr>
              <w:pStyle w:val="a5"/>
              <w:numPr>
                <w:ilvl w:val="0"/>
                <w:numId w:val="27"/>
              </w:numPr>
              <w:jc w:val="both"/>
            </w:pPr>
            <w:r w:rsidRPr="004A47F6">
              <w:t xml:space="preserve">ключевые правила </w:t>
            </w:r>
            <w:r w:rsidRPr="005941F3">
              <w:t>образовательного учреждения</w:t>
            </w:r>
            <w:r w:rsidRPr="004A47F6">
              <w:t>;</w:t>
            </w:r>
          </w:p>
          <w:p w14:paraId="193053B3" w14:textId="77777777" w:rsidR="00433F9E" w:rsidRPr="004A47F6" w:rsidRDefault="00433F9E" w:rsidP="00433F9E">
            <w:pPr>
              <w:pStyle w:val="a5"/>
              <w:numPr>
                <w:ilvl w:val="0"/>
                <w:numId w:val="27"/>
              </w:numPr>
              <w:jc w:val="both"/>
            </w:pPr>
            <w:r w:rsidRPr="004A47F6">
              <w:t xml:space="preserve">традиции и ритуалы, особые нормы этикета в </w:t>
            </w:r>
            <w:r w:rsidRPr="005941F3">
              <w:t>образовательного учреждения</w:t>
            </w:r>
            <w:r w:rsidRPr="004A47F6">
              <w:t>;</w:t>
            </w:r>
          </w:p>
          <w:p w14:paraId="193053B4" w14:textId="77777777" w:rsidR="00433F9E" w:rsidRPr="004A47F6" w:rsidRDefault="00433F9E" w:rsidP="00433F9E">
            <w:pPr>
              <w:pStyle w:val="a5"/>
              <w:numPr>
                <w:ilvl w:val="0"/>
                <w:numId w:val="27"/>
              </w:numPr>
              <w:jc w:val="both"/>
            </w:pPr>
            <w:r w:rsidRPr="004A47F6">
              <w:t xml:space="preserve">особенности РППС, отражающие образ и ценности </w:t>
            </w:r>
            <w:r w:rsidRPr="005941F3">
              <w:t>образовательного учреждения</w:t>
            </w:r>
            <w:r w:rsidRPr="004A47F6">
              <w:t>;</w:t>
            </w:r>
          </w:p>
          <w:p w14:paraId="193053B5" w14:textId="12C3A726" w:rsidR="00433F9E" w:rsidRPr="004A47F6" w:rsidRDefault="00433F9E" w:rsidP="00433F9E">
            <w:pPr>
              <w:pStyle w:val="a5"/>
              <w:numPr>
                <w:ilvl w:val="0"/>
                <w:numId w:val="27"/>
              </w:numPr>
              <w:jc w:val="both"/>
            </w:pPr>
            <w:r w:rsidRPr="004A47F6">
              <w:t xml:space="preserve">социокультурный контекст, внешняя социальная и культурная среда </w:t>
            </w:r>
            <w:r w:rsidRPr="005941F3">
              <w:t xml:space="preserve">образовательного учреждения </w:t>
            </w:r>
            <w:r w:rsidRPr="004A47F6">
              <w:t>(учитывает этнокультурные, конфессиональные и региональные особенности)</w:t>
            </w:r>
            <w:r>
              <w:t>.</w:t>
            </w:r>
          </w:p>
        </w:tc>
      </w:tr>
      <w:tr w:rsidR="00433F9E" w:rsidRPr="00CD58EC" w14:paraId="193053B8" w14:textId="77777777" w:rsidTr="00433F9E">
        <w:tc>
          <w:tcPr>
            <w:tcW w:w="10421" w:type="dxa"/>
            <w:gridSpan w:val="16"/>
            <w:shd w:val="clear" w:color="auto" w:fill="FFFFFF" w:themeFill="background1"/>
          </w:tcPr>
          <w:p w14:paraId="193053B7" w14:textId="4E84A2E0" w:rsidR="00433F9E" w:rsidRPr="00CD58EC" w:rsidRDefault="00433F9E" w:rsidP="00433F9E">
            <w:pPr>
              <w:jc w:val="both"/>
              <w:rPr>
                <w:b/>
                <w:i/>
              </w:rPr>
            </w:pPr>
            <w:r w:rsidRPr="00CD58EC">
              <w:rPr>
                <w:b/>
                <w:i/>
              </w:rPr>
              <w:t xml:space="preserve">Матрица формирования уклада образовательного учреждения представлена в </w:t>
            </w:r>
            <w:r w:rsidRPr="00433F9E">
              <w:rPr>
                <w:b/>
                <w:i/>
              </w:rPr>
              <w:t xml:space="preserve">таблице </w:t>
            </w:r>
            <w:r>
              <w:rPr>
                <w:b/>
                <w:i/>
              </w:rPr>
              <w:t>13.</w:t>
            </w:r>
          </w:p>
        </w:tc>
      </w:tr>
      <w:tr w:rsidR="00433F9E" w:rsidRPr="004A47F6" w14:paraId="193053BC" w14:textId="77777777" w:rsidTr="00433F9E">
        <w:tc>
          <w:tcPr>
            <w:tcW w:w="8218" w:type="dxa"/>
            <w:gridSpan w:val="10"/>
            <w:shd w:val="clear" w:color="auto" w:fill="F2F2F2" w:themeFill="background1" w:themeFillShade="F2"/>
          </w:tcPr>
          <w:p w14:paraId="6D70ACFB" w14:textId="77777777" w:rsidR="00433F9E" w:rsidRDefault="00433F9E" w:rsidP="00433F9E">
            <w:pPr>
              <w:jc w:val="both"/>
              <w:rPr>
                <w:b/>
              </w:rPr>
            </w:pPr>
            <w:r w:rsidRPr="004A47F6">
              <w:rPr>
                <w:b/>
              </w:rPr>
              <w:t xml:space="preserve">Воспитывающая среда </w:t>
            </w:r>
            <w:r w:rsidR="00280770">
              <w:rPr>
                <w:b/>
              </w:rPr>
              <w:t xml:space="preserve">МАДОУ «Детский сад №117 «Капелька». </w:t>
            </w:r>
            <w:proofErr w:type="spellStart"/>
            <w:r w:rsidR="00280770">
              <w:rPr>
                <w:b/>
              </w:rPr>
              <w:t>г.Вологды</w:t>
            </w:r>
            <w:proofErr w:type="spellEnd"/>
          </w:p>
          <w:p w14:paraId="193053B9" w14:textId="1D1FAA30" w:rsidR="009B09E7" w:rsidRPr="004A47F6" w:rsidRDefault="009B09E7" w:rsidP="00433F9E">
            <w:pPr>
              <w:jc w:val="both"/>
              <w:rPr>
                <w:b/>
              </w:rPr>
            </w:pPr>
          </w:p>
        </w:tc>
        <w:tc>
          <w:tcPr>
            <w:tcW w:w="979" w:type="dxa"/>
            <w:gridSpan w:val="4"/>
            <w:shd w:val="clear" w:color="auto" w:fill="F2F2F2" w:themeFill="background1" w:themeFillShade="F2"/>
          </w:tcPr>
          <w:p w14:paraId="193053BA" w14:textId="77777777" w:rsidR="00433F9E" w:rsidRPr="00826734" w:rsidRDefault="00433F9E" w:rsidP="00433F9E">
            <w:pPr>
              <w:jc w:val="both"/>
              <w:rPr>
                <w:i/>
              </w:rPr>
            </w:pPr>
            <w:r w:rsidRPr="00826734">
              <w:rPr>
                <w:i/>
              </w:rPr>
              <w:t>29.3.2.</w:t>
            </w:r>
          </w:p>
        </w:tc>
        <w:tc>
          <w:tcPr>
            <w:tcW w:w="1224" w:type="dxa"/>
            <w:gridSpan w:val="2"/>
            <w:shd w:val="clear" w:color="auto" w:fill="F2F2F2" w:themeFill="background1" w:themeFillShade="F2"/>
          </w:tcPr>
          <w:p w14:paraId="193053BB" w14:textId="77777777" w:rsidR="00433F9E" w:rsidRPr="00826734" w:rsidRDefault="00433F9E" w:rsidP="00433F9E">
            <w:pPr>
              <w:jc w:val="both"/>
              <w:rPr>
                <w:i/>
              </w:rPr>
            </w:pPr>
            <w:r w:rsidRPr="00826734">
              <w:rPr>
                <w:i/>
              </w:rPr>
              <w:t>стр. 181</w:t>
            </w:r>
          </w:p>
        </w:tc>
      </w:tr>
      <w:tr w:rsidR="00433F9E" w:rsidRPr="004A47F6" w14:paraId="193053C5" w14:textId="77777777" w:rsidTr="00433F9E">
        <w:tc>
          <w:tcPr>
            <w:tcW w:w="8218" w:type="dxa"/>
            <w:gridSpan w:val="10"/>
          </w:tcPr>
          <w:p w14:paraId="193053BD" w14:textId="77777777" w:rsidR="00433F9E" w:rsidRPr="004A47F6" w:rsidRDefault="00433F9E" w:rsidP="00433F9E">
            <w:pPr>
              <w:jc w:val="both"/>
            </w:pPr>
            <w:r w:rsidRPr="004A47F6">
              <w:t>Воспитывающая среда – это особая форма организации образовательного процесса, раскрывающая ценности и смыслы, заложенные в укладе. Воспитывающая среда включает совокупность различных условий.</w:t>
            </w:r>
          </w:p>
          <w:p w14:paraId="193053BE" w14:textId="77777777" w:rsidR="00433F9E" w:rsidRPr="004A47F6" w:rsidRDefault="00433F9E" w:rsidP="00433F9E">
            <w:pPr>
              <w:jc w:val="both"/>
            </w:pPr>
            <w:r w:rsidRPr="004A47F6">
              <w:lastRenderedPageBreak/>
              <w:t xml:space="preserve">Воспитывающая среда определяется целью и задачами воспитания, духовно-нравственными и социокультурными ценностями, образцами и практиками. </w:t>
            </w:r>
          </w:p>
          <w:p w14:paraId="193053BF" w14:textId="77777777" w:rsidR="00433F9E" w:rsidRPr="004A47F6" w:rsidRDefault="00433F9E" w:rsidP="00433F9E">
            <w:pPr>
              <w:jc w:val="both"/>
            </w:pPr>
            <w:r w:rsidRPr="004A47F6">
              <w:t>Основными характеристиками воспитывающей среды являются:</w:t>
            </w:r>
          </w:p>
          <w:p w14:paraId="193053C0" w14:textId="77777777" w:rsidR="00433F9E" w:rsidRPr="004A47F6" w:rsidRDefault="00433F9E" w:rsidP="00433F9E">
            <w:pPr>
              <w:numPr>
                <w:ilvl w:val="0"/>
                <w:numId w:val="17"/>
              </w:numPr>
              <w:contextualSpacing/>
              <w:jc w:val="both"/>
              <w:rPr>
                <w:rFonts w:eastAsia="Times New Roman" w:cs="Times New Roman"/>
              </w:rPr>
            </w:pPr>
            <w:r w:rsidRPr="004A47F6">
              <w:rPr>
                <w:rFonts w:eastAsia="Times New Roman" w:cs="Times New Roman"/>
              </w:rPr>
              <w:t>условия для формирования эмоционально-ценностного отношения ребенка к окружающему миру, другим людям, себе;</w:t>
            </w:r>
          </w:p>
          <w:p w14:paraId="193053C1" w14:textId="77777777" w:rsidR="00433F9E" w:rsidRPr="004A47F6" w:rsidRDefault="00433F9E" w:rsidP="00433F9E">
            <w:pPr>
              <w:numPr>
                <w:ilvl w:val="0"/>
                <w:numId w:val="17"/>
              </w:numPr>
              <w:contextualSpacing/>
              <w:jc w:val="both"/>
              <w:rPr>
                <w:rFonts w:eastAsia="Times New Roman" w:cs="Times New Roman"/>
              </w:rPr>
            </w:pPr>
            <w:r w:rsidRPr="004A47F6">
              <w:rPr>
                <w:rFonts w:eastAsia="Times New Roman" w:cs="Times New Roman"/>
              </w:rPr>
              <w:t>условия для обретения ребенком первичного опыта деятельности и поступка в соответствии с традиционными ценностями российского общества;</w:t>
            </w:r>
          </w:p>
          <w:p w14:paraId="193053C2" w14:textId="77777777" w:rsidR="00433F9E" w:rsidRPr="004A47F6" w:rsidRDefault="00433F9E" w:rsidP="00433F9E">
            <w:pPr>
              <w:numPr>
                <w:ilvl w:val="0"/>
                <w:numId w:val="17"/>
              </w:numPr>
              <w:contextualSpacing/>
              <w:jc w:val="both"/>
              <w:rPr>
                <w:rFonts w:eastAsia="Times New Roman" w:cs="Times New Roman"/>
              </w:rPr>
            </w:pPr>
            <w:r w:rsidRPr="004A47F6">
              <w:rPr>
                <w:rFonts w:eastAsia="Times New Roman" w:cs="Times New Roman"/>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979" w:type="dxa"/>
            <w:gridSpan w:val="4"/>
          </w:tcPr>
          <w:p w14:paraId="193053C3" w14:textId="77777777" w:rsidR="00433F9E" w:rsidRPr="004A47F6" w:rsidRDefault="00433F9E" w:rsidP="00433F9E">
            <w:pPr>
              <w:jc w:val="both"/>
            </w:pPr>
          </w:p>
        </w:tc>
        <w:tc>
          <w:tcPr>
            <w:tcW w:w="1224" w:type="dxa"/>
            <w:gridSpan w:val="2"/>
          </w:tcPr>
          <w:p w14:paraId="193053C4" w14:textId="77777777" w:rsidR="00433F9E" w:rsidRPr="004A47F6" w:rsidRDefault="00433F9E" w:rsidP="00433F9E">
            <w:pPr>
              <w:jc w:val="both"/>
            </w:pPr>
          </w:p>
        </w:tc>
      </w:tr>
      <w:tr w:rsidR="00433F9E" w:rsidRPr="004A47F6" w14:paraId="193053C9" w14:textId="77777777" w:rsidTr="00433F9E">
        <w:tc>
          <w:tcPr>
            <w:tcW w:w="8218" w:type="dxa"/>
            <w:gridSpan w:val="10"/>
            <w:shd w:val="clear" w:color="auto" w:fill="F2F2F2" w:themeFill="background1" w:themeFillShade="F2"/>
          </w:tcPr>
          <w:p w14:paraId="193053C6" w14:textId="1DECDB35" w:rsidR="00433F9E" w:rsidRPr="004A47F6" w:rsidRDefault="00433F9E" w:rsidP="00433F9E">
            <w:pPr>
              <w:jc w:val="both"/>
              <w:rPr>
                <w:b/>
              </w:rPr>
            </w:pPr>
            <w:r w:rsidRPr="004A47F6">
              <w:rPr>
                <w:b/>
              </w:rPr>
              <w:t xml:space="preserve">Общности </w:t>
            </w:r>
            <w:r>
              <w:rPr>
                <w:b/>
              </w:rPr>
              <w:t xml:space="preserve">дошкольного </w:t>
            </w:r>
            <w:r w:rsidRPr="004A47F6">
              <w:rPr>
                <w:b/>
              </w:rPr>
              <w:t>образовательно</w:t>
            </w:r>
            <w:r>
              <w:rPr>
                <w:b/>
              </w:rPr>
              <w:t>го</w:t>
            </w:r>
            <w:r w:rsidRPr="004A47F6">
              <w:rPr>
                <w:b/>
              </w:rPr>
              <w:t xml:space="preserve"> </w:t>
            </w:r>
            <w:r>
              <w:rPr>
                <w:b/>
              </w:rPr>
              <w:t>учреждения</w:t>
            </w:r>
            <w:r w:rsidR="009B09E7">
              <w:rPr>
                <w:b/>
              </w:rPr>
              <w:t xml:space="preserve"> </w:t>
            </w:r>
            <w:hyperlink r:id="rId58" w:history="1">
              <w:r w:rsidR="009B09E7" w:rsidRPr="00700A8F">
                <w:rPr>
                  <w:rStyle w:val="a4"/>
                </w:rPr>
                <w:t>https://cloud.mail.ru/public/QrMX/jKpLCetWQ</w:t>
              </w:r>
            </w:hyperlink>
          </w:p>
        </w:tc>
        <w:tc>
          <w:tcPr>
            <w:tcW w:w="979" w:type="dxa"/>
            <w:gridSpan w:val="4"/>
            <w:shd w:val="clear" w:color="auto" w:fill="F2F2F2" w:themeFill="background1" w:themeFillShade="F2"/>
          </w:tcPr>
          <w:p w14:paraId="193053C7" w14:textId="77777777" w:rsidR="00433F9E" w:rsidRPr="00826734" w:rsidRDefault="00433F9E" w:rsidP="00433F9E">
            <w:pPr>
              <w:jc w:val="both"/>
              <w:rPr>
                <w:i/>
              </w:rPr>
            </w:pPr>
            <w:r w:rsidRPr="00826734">
              <w:rPr>
                <w:i/>
              </w:rPr>
              <w:t>29.3.3</w:t>
            </w:r>
          </w:p>
        </w:tc>
        <w:tc>
          <w:tcPr>
            <w:tcW w:w="1224" w:type="dxa"/>
            <w:gridSpan w:val="2"/>
            <w:shd w:val="clear" w:color="auto" w:fill="F2F2F2" w:themeFill="background1" w:themeFillShade="F2"/>
          </w:tcPr>
          <w:p w14:paraId="193053C8" w14:textId="77777777" w:rsidR="00433F9E" w:rsidRPr="00826734" w:rsidRDefault="00433F9E" w:rsidP="00433F9E">
            <w:pPr>
              <w:jc w:val="both"/>
              <w:rPr>
                <w:i/>
              </w:rPr>
            </w:pPr>
            <w:r>
              <w:rPr>
                <w:i/>
              </w:rPr>
              <w:t xml:space="preserve">стр. </w:t>
            </w:r>
            <w:r w:rsidRPr="00826734">
              <w:rPr>
                <w:i/>
              </w:rPr>
              <w:t>182</w:t>
            </w:r>
          </w:p>
        </w:tc>
      </w:tr>
      <w:tr w:rsidR="00433F9E" w:rsidRPr="004A47F6" w14:paraId="193053CB" w14:textId="77777777" w:rsidTr="00433F9E">
        <w:tc>
          <w:tcPr>
            <w:tcW w:w="10421" w:type="dxa"/>
            <w:gridSpan w:val="16"/>
          </w:tcPr>
          <w:p w14:paraId="193053CA" w14:textId="77777777" w:rsidR="00433F9E" w:rsidRPr="004A47F6" w:rsidRDefault="00433F9E" w:rsidP="00433F9E">
            <w:pPr>
              <w:jc w:val="both"/>
            </w:pPr>
            <w:r w:rsidRPr="004A47F6">
              <w:t>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tc>
      </w:tr>
      <w:tr w:rsidR="00433F9E" w:rsidRPr="004A47F6" w14:paraId="193053D0" w14:textId="77777777" w:rsidTr="00433F9E">
        <w:tc>
          <w:tcPr>
            <w:tcW w:w="10421" w:type="dxa"/>
            <w:gridSpan w:val="16"/>
            <w:shd w:val="clear" w:color="auto" w:fill="E5DFEC" w:themeFill="accent4" w:themeFillTint="33"/>
          </w:tcPr>
          <w:p w14:paraId="193053CD" w14:textId="77777777" w:rsidR="00433F9E" w:rsidRDefault="00433F9E" w:rsidP="00433F9E">
            <w:pPr>
              <w:pStyle w:val="a5"/>
              <w:numPr>
                <w:ilvl w:val="0"/>
                <w:numId w:val="28"/>
              </w:numPr>
              <w:jc w:val="both"/>
            </w:pPr>
            <w:r>
              <w:t>ценности и цели;</w:t>
            </w:r>
          </w:p>
          <w:p w14:paraId="193053CE" w14:textId="77777777" w:rsidR="00433F9E" w:rsidRDefault="00433F9E" w:rsidP="00433F9E">
            <w:pPr>
              <w:pStyle w:val="a5"/>
              <w:numPr>
                <w:ilvl w:val="0"/>
                <w:numId w:val="28"/>
              </w:numPr>
              <w:jc w:val="both"/>
            </w:pPr>
            <w:r>
              <w:t>особенности организации и их роль в воспитании;</w:t>
            </w:r>
          </w:p>
          <w:p w14:paraId="193053CF" w14:textId="77777777" w:rsidR="00433F9E" w:rsidRPr="004A47F6" w:rsidRDefault="00433F9E" w:rsidP="00433F9E">
            <w:pPr>
              <w:pStyle w:val="a5"/>
              <w:numPr>
                <w:ilvl w:val="0"/>
                <w:numId w:val="28"/>
              </w:numPr>
              <w:jc w:val="both"/>
            </w:pPr>
            <w:r>
              <w:t>особенности обеспечения возможности разновозрастного взаимодействия детей</w:t>
            </w:r>
          </w:p>
        </w:tc>
      </w:tr>
      <w:tr w:rsidR="00433F9E" w:rsidRPr="004A47F6" w14:paraId="193053DB" w14:textId="77777777" w:rsidTr="00433F9E">
        <w:tc>
          <w:tcPr>
            <w:tcW w:w="10421" w:type="dxa"/>
            <w:gridSpan w:val="16"/>
          </w:tcPr>
          <w:p w14:paraId="193053D1" w14:textId="77777777" w:rsidR="00433F9E" w:rsidRPr="004A47F6" w:rsidRDefault="00433F9E" w:rsidP="00433F9E">
            <w:pPr>
              <w:jc w:val="both"/>
            </w:pPr>
            <w:r w:rsidRPr="004A47F6">
              <w:rPr>
                <w:b/>
              </w:rPr>
              <w:t>Профессиональн</w:t>
            </w:r>
            <w:r>
              <w:rPr>
                <w:b/>
              </w:rPr>
              <w:t>ое</w:t>
            </w:r>
            <w:r w:rsidRPr="004A47F6">
              <w:rPr>
                <w:b/>
              </w:rPr>
              <w:t xml:space="preserve"> </w:t>
            </w:r>
            <w:r>
              <w:rPr>
                <w:b/>
              </w:rPr>
              <w:t>со</w:t>
            </w:r>
            <w:r w:rsidRPr="004A47F6">
              <w:rPr>
                <w:b/>
              </w:rPr>
              <w:t>общ</w:t>
            </w:r>
            <w:r>
              <w:rPr>
                <w:b/>
              </w:rPr>
              <w:t>ество</w:t>
            </w:r>
            <w:r w:rsidRPr="004A47F6">
              <w:t xml:space="preserve"> – это устойчивая система связей и отношений между людьми, единство целей и задач воспитания, реализуемое всеми сотрудниками образовательного учреждения, разделяющими ценности, которые заложены в основу рабочей программы воспитания. Инструментом единства профессиональной общности является рефлексия собственной профессиональной деятельности педагогов и сотрудников.</w:t>
            </w:r>
          </w:p>
          <w:p w14:paraId="193053D2" w14:textId="77777777" w:rsidR="00433F9E" w:rsidRPr="004A47F6" w:rsidRDefault="00433F9E" w:rsidP="00433F9E">
            <w:pPr>
              <w:jc w:val="both"/>
            </w:pPr>
            <w:r w:rsidRPr="004A47F6">
              <w:t>Воспитатель, а также другие сотрудники должны:</w:t>
            </w:r>
          </w:p>
          <w:p w14:paraId="193053D3" w14:textId="77777777" w:rsidR="00433F9E" w:rsidRPr="004A47F6" w:rsidRDefault="00433F9E" w:rsidP="00433F9E">
            <w:pPr>
              <w:jc w:val="both"/>
            </w:pPr>
            <w:r w:rsidRPr="004A47F6">
              <w:t>-</w:t>
            </w:r>
            <w:r w:rsidRPr="004A47F6">
              <w:tab/>
              <w:t>быть примером в формировании полноценных и сформированных ценностных ориентиров, норм общения и поведения;</w:t>
            </w:r>
          </w:p>
          <w:p w14:paraId="193053D4" w14:textId="77777777" w:rsidR="00433F9E" w:rsidRPr="004A47F6" w:rsidRDefault="00433F9E" w:rsidP="00433F9E">
            <w:pPr>
              <w:jc w:val="both"/>
            </w:pPr>
            <w:r w:rsidRPr="004A47F6">
              <w:t>-</w:t>
            </w:r>
            <w:r w:rsidRPr="004A47F6">
              <w:tab/>
              <w:t>мотивировать детей к общению друг с другом, поощрять даже самые незначительные стремления к общению и взаимодействию;</w:t>
            </w:r>
          </w:p>
          <w:p w14:paraId="193053D5" w14:textId="77777777" w:rsidR="00433F9E" w:rsidRPr="004A47F6" w:rsidRDefault="00433F9E" w:rsidP="00433F9E">
            <w:pPr>
              <w:jc w:val="both"/>
            </w:pPr>
            <w:r w:rsidRPr="004A47F6">
              <w:t>-</w:t>
            </w:r>
            <w:r w:rsidRPr="004A47F6">
              <w:tab/>
              <w:t>поощрять детскую дружбу, стараться, чтобы дружба между отдельными детьми внутри группы сверстников принимала общественную направленность;</w:t>
            </w:r>
          </w:p>
          <w:p w14:paraId="193053D6" w14:textId="77777777" w:rsidR="00433F9E" w:rsidRPr="004A47F6" w:rsidRDefault="00433F9E" w:rsidP="00433F9E">
            <w:pPr>
              <w:jc w:val="both"/>
            </w:pPr>
            <w:r w:rsidRPr="004A47F6">
              <w:t>-</w:t>
            </w:r>
            <w:r w:rsidRPr="004A47F6">
              <w:tab/>
              <w:t>заботиться о том, чтобы дети непрерывно приобретали опыт общения на основе чувства доброжелательности;</w:t>
            </w:r>
          </w:p>
          <w:p w14:paraId="193053D7" w14:textId="77777777" w:rsidR="00433F9E" w:rsidRPr="004A47F6" w:rsidRDefault="00433F9E" w:rsidP="00433F9E">
            <w:pPr>
              <w:jc w:val="both"/>
            </w:pPr>
            <w:r w:rsidRPr="004A47F6">
              <w:t>-</w:t>
            </w:r>
            <w:r w:rsidRPr="004A47F6">
              <w:tab/>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193053D8" w14:textId="77777777" w:rsidR="00433F9E" w:rsidRPr="004A47F6" w:rsidRDefault="00433F9E" w:rsidP="00433F9E">
            <w:pPr>
              <w:jc w:val="both"/>
            </w:pPr>
            <w:r w:rsidRPr="004A47F6">
              <w:t>-</w:t>
            </w:r>
            <w:r w:rsidRPr="004A47F6">
              <w:tab/>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193053D9" w14:textId="77777777" w:rsidR="00433F9E" w:rsidRPr="004A47F6" w:rsidRDefault="00433F9E" w:rsidP="00433F9E">
            <w:pPr>
              <w:jc w:val="both"/>
            </w:pPr>
            <w:r w:rsidRPr="004A47F6">
              <w:t>-</w:t>
            </w:r>
            <w:r w:rsidRPr="004A47F6">
              <w:tab/>
              <w:t>учить детей совместной деятельности, насыщать их жизнь событиями, которые сплачивали бы и объединяли ребят;</w:t>
            </w:r>
          </w:p>
          <w:p w14:paraId="193053DA" w14:textId="77777777" w:rsidR="00433F9E" w:rsidRPr="004A47F6" w:rsidRDefault="00433F9E" w:rsidP="00433F9E">
            <w:pPr>
              <w:jc w:val="both"/>
            </w:pPr>
            <w:r w:rsidRPr="004A47F6">
              <w:t>-</w:t>
            </w:r>
            <w:r w:rsidRPr="004A47F6">
              <w:tab/>
              <w:t>воспитывать в детях чувство ответственности перед группой за свое поведение.</w:t>
            </w:r>
          </w:p>
        </w:tc>
      </w:tr>
      <w:tr w:rsidR="00433F9E" w:rsidRPr="004A47F6" w14:paraId="193053DD" w14:textId="77777777" w:rsidTr="00433F9E">
        <w:tc>
          <w:tcPr>
            <w:tcW w:w="10421" w:type="dxa"/>
            <w:gridSpan w:val="16"/>
          </w:tcPr>
          <w:p w14:paraId="193053DC" w14:textId="77777777" w:rsidR="00433F9E" w:rsidRPr="004A47F6" w:rsidRDefault="00433F9E" w:rsidP="00433F9E">
            <w:pPr>
              <w:jc w:val="both"/>
            </w:pPr>
            <w:r w:rsidRPr="004A47F6">
              <w:rPr>
                <w:b/>
              </w:rPr>
              <w:t>Профессионально-родительск</w:t>
            </w:r>
            <w:r>
              <w:rPr>
                <w:b/>
              </w:rPr>
              <w:t>ое</w:t>
            </w:r>
            <w:r w:rsidRPr="004A47F6">
              <w:rPr>
                <w:b/>
              </w:rPr>
              <w:t xml:space="preserve"> </w:t>
            </w:r>
            <w:r>
              <w:rPr>
                <w:b/>
              </w:rPr>
              <w:t>сообщество</w:t>
            </w:r>
            <w:r w:rsidRPr="004A47F6">
              <w:t xml:space="preserve"> включает сотрудников образовательного учреждения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образовательном учреждении. Зачастую поведение ребенка сильно различается дома и в образовательном учреждении. Совместное обсуждение воспитывающими взрослыми особенностей ребенка позволит выявить и в </w:t>
            </w:r>
            <w:r w:rsidRPr="004A47F6">
              <w:lastRenderedPageBreak/>
              <w:t>дальнейшем создать условия, которые необходимы для его оптимального и полноценного развития и воспитания.</w:t>
            </w:r>
          </w:p>
        </w:tc>
      </w:tr>
      <w:tr w:rsidR="00433F9E" w:rsidRPr="004A47F6" w14:paraId="193053E1" w14:textId="77777777" w:rsidTr="00433F9E">
        <w:tc>
          <w:tcPr>
            <w:tcW w:w="10421" w:type="dxa"/>
            <w:gridSpan w:val="16"/>
          </w:tcPr>
          <w:p w14:paraId="193053DE" w14:textId="77777777" w:rsidR="00433F9E" w:rsidRPr="004A47F6" w:rsidRDefault="00433F9E" w:rsidP="00433F9E">
            <w:pPr>
              <w:suppressAutoHyphens/>
              <w:jc w:val="both"/>
              <w:rPr>
                <w:rFonts w:eastAsia="Times New Roman" w:cs="Times New Roman"/>
                <w:lang w:eastAsia="zh-CN"/>
              </w:rPr>
            </w:pPr>
            <w:r w:rsidRPr="004A47F6">
              <w:rPr>
                <w:rFonts w:eastAsia="Calibri" w:cs="Times New Roman"/>
                <w:b/>
                <w:bCs/>
                <w:color w:val="000000"/>
                <w:lang w:eastAsia="en-US"/>
              </w:rPr>
              <w:lastRenderedPageBreak/>
              <w:t>Детско-взрослая общность</w:t>
            </w:r>
            <w:r w:rsidRPr="004A47F6">
              <w:rPr>
                <w:rFonts w:eastAsia="Calibri" w:cs="Times New Roman"/>
                <w:color w:val="000000"/>
                <w:lang w:eastAsia="en-US"/>
              </w:rPr>
              <w:t xml:space="preserve"> </w:t>
            </w:r>
            <w:r w:rsidRPr="004A47F6">
              <w:rPr>
                <w:rFonts w:eastAsia="Calibri" w:cs="Times New Roman"/>
                <w:lang w:eastAsia="en-US"/>
              </w:rPr>
              <w:t>объединяет сотрудников образовательного учреждения, взрослых членов семей и дошкольников.</w:t>
            </w:r>
            <w:r w:rsidRPr="004A47F6">
              <w:rPr>
                <w:rFonts w:eastAsia="Calibri" w:cs="Times New Roman"/>
                <w:color w:val="000000"/>
                <w:lang w:eastAsia="en-US"/>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193053DF" w14:textId="77777777" w:rsidR="00433F9E" w:rsidRPr="004A47F6" w:rsidRDefault="00433F9E" w:rsidP="00433F9E">
            <w:pPr>
              <w:suppressAutoHyphens/>
              <w:jc w:val="both"/>
              <w:rPr>
                <w:rFonts w:eastAsia="Times New Roman" w:cs="Times New Roman"/>
                <w:lang w:eastAsia="zh-CN"/>
              </w:rPr>
            </w:pPr>
            <w:r w:rsidRPr="004A47F6">
              <w:rPr>
                <w:rFonts w:eastAsia="Calibri" w:cs="Times New Roman"/>
                <w:color w:val="000000"/>
                <w:lang w:eastAsia="en-US"/>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193053E0" w14:textId="77777777" w:rsidR="00433F9E" w:rsidRPr="004A47F6" w:rsidRDefault="00433F9E" w:rsidP="00433F9E">
            <w:pPr>
              <w:suppressAutoHyphens/>
              <w:jc w:val="both"/>
              <w:rPr>
                <w:rFonts w:eastAsia="Times New Roman" w:cs="Times New Roman"/>
                <w:lang w:eastAsia="zh-CN"/>
              </w:rPr>
            </w:pPr>
            <w:r w:rsidRPr="004A47F6">
              <w:rPr>
                <w:rFonts w:eastAsia="Calibri" w:cs="Times New Roman"/>
                <w:color w:val="000000"/>
                <w:lang w:eastAsia="en-US"/>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tc>
      </w:tr>
      <w:tr w:rsidR="00433F9E" w:rsidRPr="004A47F6" w14:paraId="193053E7" w14:textId="77777777" w:rsidTr="00433F9E">
        <w:tc>
          <w:tcPr>
            <w:tcW w:w="10421" w:type="dxa"/>
            <w:gridSpan w:val="16"/>
            <w:shd w:val="clear" w:color="auto" w:fill="E5DFEC" w:themeFill="accent4" w:themeFillTint="33"/>
          </w:tcPr>
          <w:p w14:paraId="193053E3" w14:textId="77777777" w:rsidR="00433F9E" w:rsidRPr="004A47F6" w:rsidRDefault="00433F9E" w:rsidP="00433F9E">
            <w:pPr>
              <w:jc w:val="both"/>
            </w:pPr>
            <w:r w:rsidRPr="004A47F6">
              <w:rPr>
                <w:b/>
              </w:rPr>
              <w:t>Детская общность</w:t>
            </w:r>
            <w:r w:rsidRPr="004A47F6">
              <w:t>.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193053E4" w14:textId="77777777" w:rsidR="00433F9E" w:rsidRPr="004A47F6" w:rsidRDefault="00433F9E" w:rsidP="00433F9E">
            <w:pPr>
              <w:jc w:val="both"/>
            </w:pPr>
            <w:r w:rsidRPr="004A47F6">
              <w:t>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Воспитатель формирует и развивает в детских взаимоотношениях дух доброжелательности,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193053E5" w14:textId="77777777" w:rsidR="00433F9E" w:rsidRPr="004A47F6" w:rsidRDefault="00433F9E" w:rsidP="00433F9E">
            <w:pPr>
              <w:jc w:val="both"/>
            </w:pPr>
            <w:r w:rsidRPr="004A47F6">
              <w:t>Одним из видов детских общностей являются разновозрастные детские общности. В образовательном учреждении создаются условия для обеспечения возможности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71AAACD4" w14:textId="77777777" w:rsidR="00433F9E" w:rsidRDefault="00433F9E" w:rsidP="00433F9E">
            <w:pPr>
              <w:jc w:val="both"/>
              <w:rPr>
                <w:color w:val="FF0000"/>
              </w:rPr>
            </w:pPr>
            <w:r w:rsidRPr="004A47F6">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193053E6" w14:textId="68B5304F" w:rsidR="00C54269" w:rsidRPr="00C54269" w:rsidRDefault="00C54269" w:rsidP="004E4345">
            <w:pPr>
              <w:jc w:val="both"/>
              <w:rPr>
                <w:color w:val="FF0000"/>
              </w:rPr>
            </w:pPr>
          </w:p>
        </w:tc>
      </w:tr>
      <w:tr w:rsidR="009B09E7" w:rsidRPr="004A47F6" w14:paraId="7069BADF" w14:textId="77777777" w:rsidTr="00433F9E">
        <w:tc>
          <w:tcPr>
            <w:tcW w:w="10421" w:type="dxa"/>
            <w:gridSpan w:val="16"/>
            <w:shd w:val="clear" w:color="auto" w:fill="E5DFEC" w:themeFill="accent4" w:themeFillTint="33"/>
          </w:tcPr>
          <w:p w14:paraId="69F17D88" w14:textId="494E78B4" w:rsidR="009B09E7" w:rsidRPr="004A47F6" w:rsidRDefault="009B09E7" w:rsidP="00433F9E">
            <w:pPr>
              <w:jc w:val="both"/>
              <w:rPr>
                <w:b/>
              </w:rPr>
            </w:pPr>
            <w:r>
              <w:rPr>
                <w:b/>
              </w:rPr>
              <w:t xml:space="preserve">Социокультурная среда и партнеры МАДОУ №117 </w:t>
            </w:r>
            <w:hyperlink r:id="rId59" w:history="1">
              <w:r w:rsidRPr="00700A8F">
                <w:rPr>
                  <w:rStyle w:val="a4"/>
                  <w:b/>
                </w:rPr>
                <w:t>https://cloud.mail.ru/public/3CPL/Qz1oDaWCz</w:t>
              </w:r>
            </w:hyperlink>
            <w:r>
              <w:rPr>
                <w:b/>
              </w:rPr>
              <w:t xml:space="preserve"> </w:t>
            </w:r>
          </w:p>
        </w:tc>
      </w:tr>
      <w:tr w:rsidR="00433F9E" w:rsidRPr="004A47F6" w14:paraId="193053EA" w14:textId="77777777" w:rsidTr="00433F9E">
        <w:tc>
          <w:tcPr>
            <w:tcW w:w="7651" w:type="dxa"/>
            <w:gridSpan w:val="8"/>
            <w:vMerge w:val="restart"/>
            <w:shd w:val="clear" w:color="auto" w:fill="F2F2F2" w:themeFill="background1" w:themeFillShade="F2"/>
            <w:vAlign w:val="center"/>
          </w:tcPr>
          <w:p w14:paraId="193053E8" w14:textId="77777777" w:rsidR="00433F9E" w:rsidRPr="004A47F6" w:rsidRDefault="00433F9E" w:rsidP="00433F9E">
            <w:pPr>
              <w:tabs>
                <w:tab w:val="left" w:pos="0"/>
              </w:tabs>
              <w:jc w:val="both"/>
              <w:rPr>
                <w:b/>
              </w:rPr>
            </w:pPr>
            <w:r w:rsidRPr="004A47F6">
              <w:rPr>
                <w:b/>
              </w:rPr>
              <w:t>Задачи воспитания в образовательных областях</w:t>
            </w:r>
          </w:p>
        </w:tc>
        <w:tc>
          <w:tcPr>
            <w:tcW w:w="2770" w:type="dxa"/>
            <w:gridSpan w:val="8"/>
            <w:shd w:val="clear" w:color="auto" w:fill="F2F2F2" w:themeFill="background1" w:themeFillShade="F2"/>
            <w:vAlign w:val="center"/>
          </w:tcPr>
          <w:p w14:paraId="193053E9" w14:textId="77777777" w:rsidR="00433F9E" w:rsidRPr="004A47F6" w:rsidRDefault="00433F9E" w:rsidP="00433F9E">
            <w:pPr>
              <w:jc w:val="center"/>
              <w:rPr>
                <w:b/>
              </w:rPr>
            </w:pPr>
            <w:r w:rsidRPr="004A47F6">
              <w:rPr>
                <w:b/>
              </w:rPr>
              <w:t>ссылка ФОП ДО</w:t>
            </w:r>
          </w:p>
        </w:tc>
      </w:tr>
      <w:tr w:rsidR="00433F9E" w:rsidRPr="004A47F6" w14:paraId="193053EE" w14:textId="77777777" w:rsidTr="00433F9E">
        <w:tc>
          <w:tcPr>
            <w:tcW w:w="7651" w:type="dxa"/>
            <w:gridSpan w:val="8"/>
            <w:vMerge/>
            <w:shd w:val="clear" w:color="auto" w:fill="F2F2F2" w:themeFill="background1" w:themeFillShade="F2"/>
          </w:tcPr>
          <w:p w14:paraId="193053EB" w14:textId="77777777" w:rsidR="00433F9E" w:rsidRPr="004A47F6" w:rsidRDefault="00433F9E" w:rsidP="00433F9E">
            <w:pPr>
              <w:tabs>
                <w:tab w:val="left" w:pos="0"/>
              </w:tabs>
              <w:jc w:val="both"/>
              <w:rPr>
                <w:b/>
              </w:rPr>
            </w:pPr>
          </w:p>
        </w:tc>
        <w:tc>
          <w:tcPr>
            <w:tcW w:w="1275" w:type="dxa"/>
            <w:gridSpan w:val="5"/>
            <w:shd w:val="clear" w:color="auto" w:fill="F2F2F2" w:themeFill="background1" w:themeFillShade="F2"/>
            <w:vAlign w:val="center"/>
          </w:tcPr>
          <w:p w14:paraId="193053EC" w14:textId="77777777" w:rsidR="00433F9E" w:rsidRPr="005941F3" w:rsidRDefault="00433F9E" w:rsidP="00433F9E">
            <w:pPr>
              <w:jc w:val="center"/>
              <w:rPr>
                <w:b/>
                <w:i/>
              </w:rPr>
            </w:pPr>
            <w:r w:rsidRPr="005941F3">
              <w:rPr>
                <w:b/>
                <w:i/>
              </w:rPr>
              <w:t xml:space="preserve">№ </w:t>
            </w:r>
            <w:proofErr w:type="spellStart"/>
            <w:r w:rsidRPr="005941F3">
              <w:rPr>
                <w:b/>
                <w:i/>
              </w:rPr>
              <w:t>п.п</w:t>
            </w:r>
            <w:proofErr w:type="spellEnd"/>
            <w:r w:rsidRPr="005941F3">
              <w:rPr>
                <w:b/>
                <w:i/>
              </w:rPr>
              <w:t>.</w:t>
            </w:r>
          </w:p>
        </w:tc>
        <w:tc>
          <w:tcPr>
            <w:tcW w:w="1495" w:type="dxa"/>
            <w:gridSpan w:val="3"/>
            <w:shd w:val="clear" w:color="auto" w:fill="F2F2F2" w:themeFill="background1" w:themeFillShade="F2"/>
            <w:vAlign w:val="center"/>
          </w:tcPr>
          <w:p w14:paraId="193053ED" w14:textId="77777777" w:rsidR="00433F9E" w:rsidRPr="004A47F6" w:rsidRDefault="00433F9E" w:rsidP="00433F9E">
            <w:pPr>
              <w:jc w:val="center"/>
              <w:rPr>
                <w:b/>
                <w:i/>
              </w:rPr>
            </w:pPr>
            <w:r w:rsidRPr="004A47F6">
              <w:rPr>
                <w:b/>
                <w:i/>
              </w:rPr>
              <w:t>стр.</w:t>
            </w:r>
          </w:p>
        </w:tc>
      </w:tr>
      <w:tr w:rsidR="00433F9E" w:rsidRPr="004A47F6" w14:paraId="193053F2" w14:textId="77777777" w:rsidTr="00433F9E">
        <w:tc>
          <w:tcPr>
            <w:tcW w:w="7651" w:type="dxa"/>
            <w:gridSpan w:val="8"/>
            <w:vMerge/>
            <w:shd w:val="clear" w:color="auto" w:fill="F2F2F2" w:themeFill="background1" w:themeFillShade="F2"/>
          </w:tcPr>
          <w:p w14:paraId="193053EF" w14:textId="77777777" w:rsidR="00433F9E" w:rsidRPr="004A47F6" w:rsidRDefault="00433F9E" w:rsidP="00433F9E">
            <w:pPr>
              <w:tabs>
                <w:tab w:val="left" w:pos="0"/>
              </w:tabs>
              <w:jc w:val="both"/>
              <w:rPr>
                <w:b/>
              </w:rPr>
            </w:pPr>
          </w:p>
        </w:tc>
        <w:tc>
          <w:tcPr>
            <w:tcW w:w="1275" w:type="dxa"/>
            <w:gridSpan w:val="5"/>
            <w:shd w:val="clear" w:color="auto" w:fill="F2F2F2" w:themeFill="background1" w:themeFillShade="F2"/>
          </w:tcPr>
          <w:p w14:paraId="193053F0" w14:textId="77777777" w:rsidR="00433F9E" w:rsidRPr="00826734" w:rsidRDefault="00433F9E" w:rsidP="00433F9E">
            <w:pPr>
              <w:jc w:val="both"/>
              <w:rPr>
                <w:i/>
              </w:rPr>
            </w:pPr>
            <w:r w:rsidRPr="00826734">
              <w:rPr>
                <w:i/>
              </w:rPr>
              <w:t>29.3.4.</w:t>
            </w:r>
          </w:p>
        </w:tc>
        <w:tc>
          <w:tcPr>
            <w:tcW w:w="1495" w:type="dxa"/>
            <w:gridSpan w:val="3"/>
            <w:shd w:val="clear" w:color="auto" w:fill="F2F2F2" w:themeFill="background1" w:themeFillShade="F2"/>
          </w:tcPr>
          <w:p w14:paraId="193053F1" w14:textId="77777777" w:rsidR="00433F9E" w:rsidRPr="00826734" w:rsidRDefault="00433F9E" w:rsidP="00433F9E">
            <w:pPr>
              <w:jc w:val="both"/>
              <w:rPr>
                <w:i/>
              </w:rPr>
            </w:pPr>
            <w:r>
              <w:rPr>
                <w:i/>
              </w:rPr>
              <w:t>с</w:t>
            </w:r>
            <w:r w:rsidRPr="00826734">
              <w:rPr>
                <w:i/>
              </w:rPr>
              <w:t>тр.182</w:t>
            </w:r>
          </w:p>
        </w:tc>
      </w:tr>
      <w:tr w:rsidR="00433F9E" w:rsidRPr="004A47F6" w14:paraId="193053F6" w14:textId="77777777" w:rsidTr="00433F9E">
        <w:tc>
          <w:tcPr>
            <w:tcW w:w="7651" w:type="dxa"/>
            <w:gridSpan w:val="8"/>
          </w:tcPr>
          <w:p w14:paraId="193053F3" w14:textId="1F55D4D6" w:rsidR="00433F9E" w:rsidRPr="004A47F6" w:rsidRDefault="00433F9E" w:rsidP="00D84A39">
            <w:pPr>
              <w:jc w:val="both"/>
            </w:pPr>
            <w:r w:rsidRPr="004A47F6">
              <w:t xml:space="preserve">Решение задач воспитания в рамках образовательной области </w:t>
            </w:r>
            <w:r>
              <w:t>«</w:t>
            </w:r>
            <w:r w:rsidRPr="004A47F6">
              <w:t>Социально</w:t>
            </w:r>
            <w:r>
              <w:t>-</w:t>
            </w:r>
            <w:r w:rsidRPr="004A47F6">
              <w:t>коммуникативное развитие</w:t>
            </w:r>
            <w:r>
              <w:t>»</w:t>
            </w:r>
            <w:r w:rsidRPr="004A47F6">
              <w:t xml:space="preserve"> направлено на приобщение детей к ценностям </w:t>
            </w:r>
            <w:r>
              <w:t>«</w:t>
            </w:r>
            <w:r w:rsidRPr="004A47F6">
              <w:t>Родина</w:t>
            </w:r>
            <w:r>
              <w:t>»</w:t>
            </w:r>
            <w:r w:rsidRPr="004A47F6">
              <w:t xml:space="preserve">, </w:t>
            </w:r>
            <w:r>
              <w:t>«</w:t>
            </w:r>
            <w:r w:rsidRPr="004A47F6">
              <w:t>Природа</w:t>
            </w:r>
            <w:r>
              <w:t>»</w:t>
            </w:r>
            <w:r w:rsidRPr="004A47F6">
              <w:t xml:space="preserve">, </w:t>
            </w:r>
            <w:r>
              <w:t>«</w:t>
            </w:r>
            <w:r w:rsidRPr="004A47F6">
              <w:t>Семья</w:t>
            </w:r>
            <w:r>
              <w:t>»</w:t>
            </w:r>
            <w:r w:rsidRPr="004A47F6">
              <w:t xml:space="preserve">, </w:t>
            </w:r>
            <w:r>
              <w:t>«</w:t>
            </w:r>
            <w:r w:rsidRPr="004A47F6">
              <w:t>Человек</w:t>
            </w:r>
            <w:r>
              <w:t>»</w:t>
            </w:r>
            <w:r w:rsidRPr="004A47F6">
              <w:t xml:space="preserve">, </w:t>
            </w:r>
            <w:r>
              <w:t>«</w:t>
            </w:r>
            <w:r w:rsidRPr="004A47F6">
              <w:t>Жизнь</w:t>
            </w:r>
            <w:r>
              <w:t>»</w:t>
            </w:r>
            <w:r w:rsidRPr="004A47F6">
              <w:t xml:space="preserve">, </w:t>
            </w:r>
            <w:r>
              <w:t>«</w:t>
            </w:r>
            <w:r w:rsidRPr="004A47F6">
              <w:t>Милосердие</w:t>
            </w:r>
            <w:r>
              <w:t>»</w:t>
            </w:r>
            <w:r w:rsidRPr="004A47F6">
              <w:t xml:space="preserve">, </w:t>
            </w:r>
            <w:r>
              <w:t>«</w:t>
            </w:r>
            <w:r w:rsidRPr="004A47F6">
              <w:t>Добро</w:t>
            </w:r>
            <w:r>
              <w:t>»</w:t>
            </w:r>
            <w:r w:rsidRPr="004A47F6">
              <w:t xml:space="preserve">, </w:t>
            </w:r>
            <w:r>
              <w:t>«</w:t>
            </w:r>
            <w:r w:rsidRPr="004A47F6">
              <w:t>Дружба</w:t>
            </w:r>
            <w:r>
              <w:t>»</w:t>
            </w:r>
            <w:r w:rsidRPr="004A47F6">
              <w:t xml:space="preserve">, </w:t>
            </w:r>
            <w:r>
              <w:t>«</w:t>
            </w:r>
            <w:r w:rsidRPr="004A47F6">
              <w:t>Сотрудничество</w:t>
            </w:r>
            <w:r>
              <w:t>»</w:t>
            </w:r>
            <w:r w:rsidRPr="004A47F6">
              <w:t xml:space="preserve">, </w:t>
            </w:r>
            <w:r w:rsidR="00D84A39">
              <w:t>«</w:t>
            </w:r>
            <w:r w:rsidRPr="004A47F6">
              <w:t>Труд</w:t>
            </w:r>
            <w:r w:rsidR="00D84A39">
              <w:t>»</w:t>
            </w:r>
            <w:r w:rsidRPr="004A47F6">
              <w:t>. Это предполагает решение задач нескольких направлений воспитания</w:t>
            </w:r>
            <w:r w:rsidR="00D84A39">
              <w:t>.</w:t>
            </w:r>
          </w:p>
        </w:tc>
        <w:tc>
          <w:tcPr>
            <w:tcW w:w="1275" w:type="dxa"/>
            <w:gridSpan w:val="5"/>
          </w:tcPr>
          <w:p w14:paraId="193053F4" w14:textId="77777777" w:rsidR="00433F9E" w:rsidRPr="001B354D" w:rsidRDefault="00433F9E" w:rsidP="00433F9E">
            <w:pPr>
              <w:jc w:val="both"/>
              <w:rPr>
                <w:i/>
              </w:rPr>
            </w:pPr>
            <w:r w:rsidRPr="001B354D">
              <w:rPr>
                <w:i/>
              </w:rPr>
              <w:t>3)</w:t>
            </w:r>
          </w:p>
        </w:tc>
        <w:tc>
          <w:tcPr>
            <w:tcW w:w="1495" w:type="dxa"/>
            <w:gridSpan w:val="3"/>
          </w:tcPr>
          <w:p w14:paraId="193053F5" w14:textId="77777777" w:rsidR="00433F9E" w:rsidRPr="001B354D" w:rsidRDefault="00433F9E" w:rsidP="00433F9E">
            <w:pPr>
              <w:jc w:val="both"/>
              <w:rPr>
                <w:i/>
              </w:rPr>
            </w:pPr>
            <w:r w:rsidRPr="001B354D">
              <w:rPr>
                <w:i/>
              </w:rPr>
              <w:t>стр.183</w:t>
            </w:r>
          </w:p>
        </w:tc>
      </w:tr>
      <w:tr w:rsidR="00433F9E" w:rsidRPr="004A47F6" w14:paraId="193053FA" w14:textId="77777777" w:rsidTr="00433F9E">
        <w:tc>
          <w:tcPr>
            <w:tcW w:w="7651" w:type="dxa"/>
            <w:gridSpan w:val="8"/>
          </w:tcPr>
          <w:p w14:paraId="193053F7" w14:textId="5C6EB9B9" w:rsidR="00433F9E" w:rsidRPr="004A47F6" w:rsidRDefault="00433F9E" w:rsidP="00433F9E">
            <w:pPr>
              <w:jc w:val="both"/>
            </w:pPr>
            <w:r w:rsidRPr="004A47F6">
              <w:t xml:space="preserve">Решение задач воспитания в рамках образовательной области </w:t>
            </w:r>
            <w:r w:rsidR="00D84A39">
              <w:t>«</w:t>
            </w:r>
            <w:r w:rsidRPr="004A47F6">
              <w:t>Познавательное развитие</w:t>
            </w:r>
            <w:r w:rsidR="00D84A39">
              <w:t>»</w:t>
            </w:r>
            <w:r w:rsidRPr="004A47F6">
              <w:t xml:space="preserve"> направлено на приобщение детей к ценностям </w:t>
            </w:r>
            <w:r w:rsidR="00D84A39">
              <w:t>«</w:t>
            </w:r>
            <w:r w:rsidRPr="004A47F6">
              <w:t>Человек</w:t>
            </w:r>
            <w:r w:rsidR="00D84A39">
              <w:t>»</w:t>
            </w:r>
            <w:r w:rsidRPr="004A47F6">
              <w:t xml:space="preserve">, </w:t>
            </w:r>
            <w:r w:rsidR="00D84A39">
              <w:t>«</w:t>
            </w:r>
            <w:r w:rsidRPr="004A47F6">
              <w:t>Семья</w:t>
            </w:r>
            <w:r w:rsidR="00D84A39">
              <w:t>»</w:t>
            </w:r>
            <w:r w:rsidRPr="004A47F6">
              <w:t xml:space="preserve">, </w:t>
            </w:r>
            <w:r w:rsidR="00D84A39">
              <w:t>«</w:t>
            </w:r>
            <w:r w:rsidRPr="004A47F6">
              <w:t>Познание</w:t>
            </w:r>
            <w:r w:rsidR="00D84A39">
              <w:t>»</w:t>
            </w:r>
            <w:r w:rsidRPr="004A47F6">
              <w:t xml:space="preserve">, </w:t>
            </w:r>
            <w:r w:rsidR="00D84A39">
              <w:t>«</w:t>
            </w:r>
            <w:r w:rsidRPr="004A47F6">
              <w:t>Родина</w:t>
            </w:r>
            <w:r w:rsidR="00D84A39">
              <w:t>»</w:t>
            </w:r>
            <w:r w:rsidRPr="004A47F6">
              <w:t xml:space="preserve"> и «Природа»</w:t>
            </w:r>
            <w:r w:rsidR="00D84A39">
              <w:t>.</w:t>
            </w:r>
          </w:p>
        </w:tc>
        <w:tc>
          <w:tcPr>
            <w:tcW w:w="1275" w:type="dxa"/>
            <w:gridSpan w:val="5"/>
          </w:tcPr>
          <w:p w14:paraId="193053F8" w14:textId="77777777" w:rsidR="00433F9E" w:rsidRPr="001B354D" w:rsidRDefault="00433F9E" w:rsidP="00433F9E">
            <w:pPr>
              <w:jc w:val="both"/>
              <w:rPr>
                <w:i/>
              </w:rPr>
            </w:pPr>
            <w:r w:rsidRPr="001B354D">
              <w:rPr>
                <w:i/>
              </w:rPr>
              <w:t>4)</w:t>
            </w:r>
          </w:p>
        </w:tc>
        <w:tc>
          <w:tcPr>
            <w:tcW w:w="1495" w:type="dxa"/>
            <w:gridSpan w:val="3"/>
          </w:tcPr>
          <w:p w14:paraId="193053F9" w14:textId="77777777" w:rsidR="00433F9E" w:rsidRPr="001B354D" w:rsidRDefault="00433F9E" w:rsidP="00433F9E">
            <w:pPr>
              <w:jc w:val="both"/>
              <w:rPr>
                <w:i/>
              </w:rPr>
            </w:pPr>
            <w:r w:rsidRPr="001B354D">
              <w:rPr>
                <w:i/>
              </w:rPr>
              <w:t>стр.183</w:t>
            </w:r>
          </w:p>
        </w:tc>
      </w:tr>
      <w:tr w:rsidR="00433F9E" w:rsidRPr="004A47F6" w14:paraId="193053FE" w14:textId="77777777" w:rsidTr="00433F9E">
        <w:tc>
          <w:tcPr>
            <w:tcW w:w="7651" w:type="dxa"/>
            <w:gridSpan w:val="8"/>
          </w:tcPr>
          <w:p w14:paraId="193053FB" w14:textId="1984B926" w:rsidR="00433F9E" w:rsidRPr="004A47F6" w:rsidRDefault="00433F9E" w:rsidP="00433F9E">
            <w:pPr>
              <w:jc w:val="both"/>
            </w:pPr>
            <w:r w:rsidRPr="004A47F6">
              <w:lastRenderedPageBreak/>
              <w:t xml:space="preserve">Решение задач воспитания в рамках образовательной области </w:t>
            </w:r>
            <w:r w:rsidR="00D84A39">
              <w:t>«</w:t>
            </w:r>
            <w:r w:rsidRPr="004A47F6">
              <w:t>Речевое развитие</w:t>
            </w:r>
            <w:r w:rsidR="00D84A39">
              <w:t>»</w:t>
            </w:r>
            <w:r w:rsidRPr="004A47F6">
              <w:t xml:space="preserve"> направлено на приобщение детей к ценностям </w:t>
            </w:r>
            <w:r w:rsidR="00D84A39">
              <w:t>«</w:t>
            </w:r>
            <w:r w:rsidRPr="004A47F6">
              <w:t>Культура</w:t>
            </w:r>
            <w:r w:rsidR="00D84A39">
              <w:t>»</w:t>
            </w:r>
            <w:r w:rsidRPr="004A47F6">
              <w:t xml:space="preserve">, </w:t>
            </w:r>
            <w:r w:rsidR="00D84A39">
              <w:t>«</w:t>
            </w:r>
            <w:r w:rsidRPr="004A47F6">
              <w:t>Красота»</w:t>
            </w:r>
            <w:r w:rsidR="00D84A39">
              <w:t>.</w:t>
            </w:r>
          </w:p>
        </w:tc>
        <w:tc>
          <w:tcPr>
            <w:tcW w:w="1275" w:type="dxa"/>
            <w:gridSpan w:val="5"/>
          </w:tcPr>
          <w:p w14:paraId="193053FC" w14:textId="77777777" w:rsidR="00433F9E" w:rsidRPr="001B354D" w:rsidRDefault="00433F9E" w:rsidP="00433F9E">
            <w:pPr>
              <w:jc w:val="both"/>
              <w:rPr>
                <w:i/>
              </w:rPr>
            </w:pPr>
            <w:r w:rsidRPr="001B354D">
              <w:rPr>
                <w:i/>
              </w:rPr>
              <w:t>5)</w:t>
            </w:r>
          </w:p>
        </w:tc>
        <w:tc>
          <w:tcPr>
            <w:tcW w:w="1495" w:type="dxa"/>
            <w:gridSpan w:val="3"/>
          </w:tcPr>
          <w:p w14:paraId="193053FD" w14:textId="77777777" w:rsidR="00433F9E" w:rsidRPr="001B354D" w:rsidRDefault="00433F9E" w:rsidP="00433F9E">
            <w:pPr>
              <w:jc w:val="both"/>
              <w:rPr>
                <w:i/>
              </w:rPr>
            </w:pPr>
            <w:r w:rsidRPr="001B354D">
              <w:rPr>
                <w:i/>
              </w:rPr>
              <w:t>стр.184</w:t>
            </w:r>
          </w:p>
        </w:tc>
      </w:tr>
      <w:tr w:rsidR="00433F9E" w:rsidRPr="004A47F6" w14:paraId="19305402" w14:textId="77777777" w:rsidTr="00433F9E">
        <w:tc>
          <w:tcPr>
            <w:tcW w:w="7651" w:type="dxa"/>
            <w:gridSpan w:val="8"/>
          </w:tcPr>
          <w:p w14:paraId="193053FF" w14:textId="769896F1" w:rsidR="00433F9E" w:rsidRPr="004A47F6" w:rsidRDefault="00433F9E" w:rsidP="00433F9E">
            <w:pPr>
              <w:jc w:val="both"/>
            </w:pPr>
            <w:r w:rsidRPr="004A47F6">
              <w:t xml:space="preserve">Решение задач воспитания в рамках образовательной области </w:t>
            </w:r>
            <w:r w:rsidR="00D84A39">
              <w:t>«</w:t>
            </w:r>
            <w:r w:rsidRPr="004A47F6">
              <w:t>Художественно-эстетическое развитие</w:t>
            </w:r>
            <w:r w:rsidR="00D84A39">
              <w:t>»</w:t>
            </w:r>
            <w:r w:rsidRPr="004A47F6">
              <w:t xml:space="preserve"> направлено на приобщение детей к ценностям </w:t>
            </w:r>
            <w:r w:rsidR="00D84A39">
              <w:t>«</w:t>
            </w:r>
            <w:r w:rsidRPr="004A47F6">
              <w:t>Красота</w:t>
            </w:r>
            <w:r w:rsidR="00D84A39">
              <w:t>»</w:t>
            </w:r>
            <w:r w:rsidRPr="004A47F6">
              <w:t xml:space="preserve">, </w:t>
            </w:r>
            <w:r w:rsidR="00D84A39">
              <w:t>«</w:t>
            </w:r>
            <w:r w:rsidRPr="004A47F6">
              <w:t>Культура</w:t>
            </w:r>
            <w:r w:rsidR="00D84A39">
              <w:t>»</w:t>
            </w:r>
            <w:r w:rsidRPr="004A47F6">
              <w:t xml:space="preserve">, </w:t>
            </w:r>
            <w:r w:rsidR="00D84A39">
              <w:t>«</w:t>
            </w:r>
            <w:r w:rsidRPr="004A47F6">
              <w:t>Человек</w:t>
            </w:r>
            <w:r w:rsidR="00D84A39">
              <w:t>»</w:t>
            </w:r>
            <w:r w:rsidRPr="004A47F6">
              <w:t xml:space="preserve">, </w:t>
            </w:r>
            <w:r w:rsidR="00D84A39">
              <w:t>«</w:t>
            </w:r>
            <w:r w:rsidRPr="004A47F6">
              <w:t>Природа</w:t>
            </w:r>
            <w:r w:rsidR="00D84A39">
              <w:t>».</w:t>
            </w:r>
          </w:p>
        </w:tc>
        <w:tc>
          <w:tcPr>
            <w:tcW w:w="1275" w:type="dxa"/>
            <w:gridSpan w:val="5"/>
          </w:tcPr>
          <w:p w14:paraId="19305400" w14:textId="77777777" w:rsidR="00433F9E" w:rsidRPr="001B354D" w:rsidRDefault="00433F9E" w:rsidP="00433F9E">
            <w:pPr>
              <w:jc w:val="both"/>
              <w:rPr>
                <w:i/>
              </w:rPr>
            </w:pPr>
            <w:r w:rsidRPr="001B354D">
              <w:rPr>
                <w:i/>
              </w:rPr>
              <w:t>6)</w:t>
            </w:r>
          </w:p>
        </w:tc>
        <w:tc>
          <w:tcPr>
            <w:tcW w:w="1495" w:type="dxa"/>
            <w:gridSpan w:val="3"/>
          </w:tcPr>
          <w:p w14:paraId="19305401" w14:textId="56E38DD1" w:rsidR="00433F9E" w:rsidRPr="001B354D" w:rsidRDefault="00433F9E" w:rsidP="00433F9E">
            <w:pPr>
              <w:jc w:val="both"/>
              <w:rPr>
                <w:i/>
              </w:rPr>
            </w:pPr>
            <w:r w:rsidRPr="001B354D">
              <w:rPr>
                <w:i/>
              </w:rPr>
              <w:t>стр.184</w:t>
            </w:r>
          </w:p>
        </w:tc>
      </w:tr>
      <w:tr w:rsidR="00433F9E" w:rsidRPr="004A47F6" w14:paraId="19305406" w14:textId="77777777" w:rsidTr="00433F9E">
        <w:tc>
          <w:tcPr>
            <w:tcW w:w="7651" w:type="dxa"/>
            <w:gridSpan w:val="8"/>
          </w:tcPr>
          <w:p w14:paraId="19305403" w14:textId="76A4CC95" w:rsidR="00433F9E" w:rsidRPr="004A47F6" w:rsidRDefault="00433F9E" w:rsidP="00433F9E">
            <w:pPr>
              <w:jc w:val="both"/>
            </w:pPr>
            <w:r w:rsidRPr="004A47F6">
              <w:t xml:space="preserve">Решение задач воспитания в рамках образовательной области </w:t>
            </w:r>
            <w:r w:rsidR="00D84A39">
              <w:t>«</w:t>
            </w:r>
            <w:r w:rsidRPr="004A47F6">
              <w:t>Физическое развитие</w:t>
            </w:r>
            <w:r w:rsidR="00D84A39">
              <w:t>»</w:t>
            </w:r>
            <w:r w:rsidRPr="004A47F6">
              <w:t xml:space="preserve"> направлено на приобщение детей к ценностям </w:t>
            </w:r>
            <w:r w:rsidR="00D84A39">
              <w:t>«</w:t>
            </w:r>
            <w:r w:rsidRPr="004A47F6">
              <w:t>Жизнь</w:t>
            </w:r>
            <w:r w:rsidR="00D84A39">
              <w:t>»</w:t>
            </w:r>
            <w:r w:rsidRPr="004A47F6">
              <w:t xml:space="preserve">, </w:t>
            </w:r>
            <w:r w:rsidR="00D84A39">
              <w:t>«</w:t>
            </w:r>
            <w:r w:rsidRPr="004A47F6">
              <w:t>Здоровье</w:t>
            </w:r>
            <w:r w:rsidR="00D84A39">
              <w:t>»</w:t>
            </w:r>
            <w:r w:rsidR="00BB153D">
              <w:t>.</w:t>
            </w:r>
          </w:p>
        </w:tc>
        <w:tc>
          <w:tcPr>
            <w:tcW w:w="1275" w:type="dxa"/>
            <w:gridSpan w:val="5"/>
          </w:tcPr>
          <w:p w14:paraId="19305404" w14:textId="77777777" w:rsidR="00433F9E" w:rsidRPr="001B354D" w:rsidRDefault="00433F9E" w:rsidP="00433F9E">
            <w:pPr>
              <w:jc w:val="both"/>
              <w:rPr>
                <w:i/>
              </w:rPr>
            </w:pPr>
            <w:r w:rsidRPr="001B354D">
              <w:rPr>
                <w:i/>
              </w:rPr>
              <w:t>7)</w:t>
            </w:r>
          </w:p>
        </w:tc>
        <w:tc>
          <w:tcPr>
            <w:tcW w:w="1495" w:type="dxa"/>
            <w:gridSpan w:val="3"/>
          </w:tcPr>
          <w:p w14:paraId="19305405" w14:textId="77777777" w:rsidR="00433F9E" w:rsidRPr="001B354D" w:rsidRDefault="00433F9E" w:rsidP="00433F9E">
            <w:pPr>
              <w:jc w:val="both"/>
              <w:rPr>
                <w:i/>
              </w:rPr>
            </w:pPr>
            <w:r w:rsidRPr="001B354D">
              <w:rPr>
                <w:i/>
              </w:rPr>
              <w:t>стр.184</w:t>
            </w:r>
          </w:p>
        </w:tc>
      </w:tr>
      <w:tr w:rsidR="00433F9E" w:rsidRPr="004A47F6" w14:paraId="19305409" w14:textId="77777777" w:rsidTr="00433F9E">
        <w:tc>
          <w:tcPr>
            <w:tcW w:w="10421" w:type="dxa"/>
            <w:gridSpan w:val="16"/>
            <w:shd w:val="clear" w:color="auto" w:fill="F2F2F2" w:themeFill="background1" w:themeFillShade="F2"/>
          </w:tcPr>
          <w:p w14:paraId="19305407" w14:textId="77777777" w:rsidR="00433F9E" w:rsidRPr="001B354D" w:rsidRDefault="00433F9E" w:rsidP="00433F9E">
            <w:pPr>
              <w:jc w:val="both"/>
              <w:rPr>
                <w:i/>
              </w:rPr>
            </w:pPr>
            <w:r w:rsidRPr="001B354D">
              <w:rPr>
                <w:i/>
              </w:rPr>
              <w:t>Для проектирования содержания воспитательной работы необходимо соотнести направления воспитания и образовательные области.</w:t>
            </w:r>
          </w:p>
          <w:p w14:paraId="19305408" w14:textId="3F2B3E46" w:rsidR="00433F9E" w:rsidRPr="001B354D" w:rsidRDefault="00433F9E" w:rsidP="00433F9E">
            <w:pPr>
              <w:jc w:val="both"/>
              <w:rPr>
                <w:i/>
              </w:rPr>
            </w:pPr>
            <w:r w:rsidRPr="001B354D">
              <w:rPr>
                <w:i/>
              </w:rPr>
              <w:t>Содержание Программы воспитания реализуется в ходе освоения детьми дошкольного возраста всех образовательных областей, обозначенных в ФГОС ДО</w:t>
            </w:r>
            <w:r w:rsidR="00D84A39">
              <w:rPr>
                <w:i/>
              </w:rPr>
              <w:t>.</w:t>
            </w:r>
          </w:p>
        </w:tc>
      </w:tr>
      <w:tr w:rsidR="00433F9E" w:rsidRPr="004A47F6" w14:paraId="1930540D" w14:textId="77777777" w:rsidTr="00433F9E">
        <w:tc>
          <w:tcPr>
            <w:tcW w:w="7651" w:type="dxa"/>
            <w:gridSpan w:val="8"/>
          </w:tcPr>
          <w:p w14:paraId="1930540A" w14:textId="77777777" w:rsidR="00433F9E" w:rsidRPr="004A47F6" w:rsidRDefault="00433F9E" w:rsidP="00433F9E">
            <w:pPr>
              <w:jc w:val="both"/>
              <w:rPr>
                <w:b/>
              </w:rPr>
            </w:pPr>
            <w:r w:rsidRPr="004A47F6">
              <w:rPr>
                <w:b/>
              </w:rPr>
              <w:t>Формы совместной деятельности в образовательной организации</w:t>
            </w:r>
          </w:p>
        </w:tc>
        <w:tc>
          <w:tcPr>
            <w:tcW w:w="1275" w:type="dxa"/>
            <w:gridSpan w:val="5"/>
          </w:tcPr>
          <w:p w14:paraId="1930540B" w14:textId="77777777" w:rsidR="00433F9E" w:rsidRPr="001B354D" w:rsidRDefault="00433F9E" w:rsidP="00433F9E">
            <w:pPr>
              <w:jc w:val="both"/>
              <w:rPr>
                <w:i/>
              </w:rPr>
            </w:pPr>
            <w:r w:rsidRPr="001B354D">
              <w:rPr>
                <w:i/>
              </w:rPr>
              <w:t>29.3.5</w:t>
            </w:r>
          </w:p>
        </w:tc>
        <w:tc>
          <w:tcPr>
            <w:tcW w:w="1495" w:type="dxa"/>
            <w:gridSpan w:val="3"/>
          </w:tcPr>
          <w:p w14:paraId="1930540C" w14:textId="77777777" w:rsidR="00433F9E" w:rsidRPr="001B354D" w:rsidRDefault="00433F9E" w:rsidP="00433F9E">
            <w:pPr>
              <w:jc w:val="both"/>
              <w:rPr>
                <w:i/>
              </w:rPr>
            </w:pPr>
            <w:r w:rsidRPr="001B354D">
              <w:rPr>
                <w:i/>
              </w:rPr>
              <w:t>стр.185</w:t>
            </w:r>
          </w:p>
        </w:tc>
      </w:tr>
      <w:tr w:rsidR="00433F9E" w:rsidRPr="004A47F6" w14:paraId="1930541A" w14:textId="77777777" w:rsidTr="00433F9E">
        <w:tc>
          <w:tcPr>
            <w:tcW w:w="10421" w:type="dxa"/>
            <w:gridSpan w:val="16"/>
          </w:tcPr>
          <w:p w14:paraId="1930540F" w14:textId="74FFD854" w:rsidR="00433F9E" w:rsidRPr="004A47F6" w:rsidRDefault="00433F9E" w:rsidP="00433F9E">
            <w:pPr>
              <w:jc w:val="both"/>
            </w:pPr>
            <w:r w:rsidRPr="004A47F6">
              <w:rPr>
                <w:b/>
              </w:rPr>
              <w:t>Работа с родителями (законными представителями)</w:t>
            </w:r>
            <w:r w:rsidR="00D84A39">
              <w:rPr>
                <w:b/>
              </w:rPr>
              <w:t xml:space="preserve"> </w:t>
            </w:r>
            <w:r w:rsidRPr="004A47F6">
              <w:t>строится на принципах ценностного единства и сотрудничества всех субъектов социокультурного окружения дошкольного образовательного учреждения.</w:t>
            </w:r>
          </w:p>
          <w:p w14:paraId="19305410" w14:textId="6E27691B" w:rsidR="00433F9E" w:rsidRPr="004A47F6" w:rsidRDefault="00433F9E" w:rsidP="00433F9E">
            <w:pPr>
              <w:jc w:val="both"/>
            </w:pPr>
            <w:r w:rsidRPr="004A47F6">
              <w:t>Виды и формы деятельности по организации сотрудничества педагогов и родителей (законных представителей), используемые в учреждении в процессе воспитательной работы</w:t>
            </w:r>
            <w:r w:rsidR="00D84A39">
              <w:t>:</w:t>
            </w:r>
          </w:p>
          <w:p w14:paraId="19305411" w14:textId="77777777" w:rsidR="00433F9E" w:rsidRPr="00BB153D" w:rsidRDefault="00433F9E" w:rsidP="00433F9E">
            <w:pPr>
              <w:numPr>
                <w:ilvl w:val="0"/>
                <w:numId w:val="18"/>
              </w:numPr>
              <w:contextualSpacing/>
              <w:jc w:val="both"/>
              <w:rPr>
                <w:rFonts w:eastAsia="Times New Roman" w:cs="Times New Roman"/>
              </w:rPr>
            </w:pPr>
            <w:r w:rsidRPr="00BB153D">
              <w:rPr>
                <w:rFonts w:eastAsia="Times New Roman" w:cs="Times New Roman"/>
              </w:rPr>
              <w:t>родительское собрание;</w:t>
            </w:r>
          </w:p>
          <w:p w14:paraId="19305412" w14:textId="77777777" w:rsidR="00433F9E" w:rsidRPr="00BB153D" w:rsidRDefault="00433F9E" w:rsidP="00433F9E">
            <w:pPr>
              <w:numPr>
                <w:ilvl w:val="0"/>
                <w:numId w:val="18"/>
              </w:numPr>
              <w:contextualSpacing/>
              <w:jc w:val="both"/>
              <w:rPr>
                <w:rFonts w:eastAsia="Times New Roman" w:cs="Times New Roman"/>
              </w:rPr>
            </w:pPr>
            <w:r w:rsidRPr="00BB153D">
              <w:rPr>
                <w:rFonts w:eastAsia="Times New Roman" w:cs="Times New Roman"/>
              </w:rPr>
              <w:t>педагогические лектории;</w:t>
            </w:r>
          </w:p>
          <w:p w14:paraId="19305413" w14:textId="77777777" w:rsidR="00433F9E" w:rsidRPr="00BB153D" w:rsidRDefault="00433F9E" w:rsidP="00433F9E">
            <w:pPr>
              <w:numPr>
                <w:ilvl w:val="0"/>
                <w:numId w:val="18"/>
              </w:numPr>
              <w:contextualSpacing/>
              <w:jc w:val="both"/>
              <w:rPr>
                <w:rFonts w:eastAsia="Times New Roman" w:cs="Times New Roman"/>
              </w:rPr>
            </w:pPr>
            <w:r w:rsidRPr="00BB153D">
              <w:rPr>
                <w:rFonts w:eastAsia="Times New Roman" w:cs="Times New Roman"/>
              </w:rPr>
              <w:t>родительские конференции;</w:t>
            </w:r>
          </w:p>
          <w:p w14:paraId="19305414" w14:textId="77777777" w:rsidR="00433F9E" w:rsidRPr="00BB153D" w:rsidRDefault="00433F9E" w:rsidP="00433F9E">
            <w:pPr>
              <w:numPr>
                <w:ilvl w:val="0"/>
                <w:numId w:val="18"/>
              </w:numPr>
              <w:contextualSpacing/>
              <w:jc w:val="both"/>
              <w:rPr>
                <w:rFonts w:eastAsia="Times New Roman" w:cs="Times New Roman"/>
              </w:rPr>
            </w:pPr>
            <w:r w:rsidRPr="00BB153D">
              <w:rPr>
                <w:rFonts w:eastAsia="Times New Roman" w:cs="Times New Roman"/>
              </w:rPr>
              <w:t>круглые столы;</w:t>
            </w:r>
          </w:p>
          <w:p w14:paraId="19305415" w14:textId="77777777" w:rsidR="00433F9E" w:rsidRPr="00BB153D" w:rsidRDefault="00433F9E" w:rsidP="00433F9E">
            <w:pPr>
              <w:numPr>
                <w:ilvl w:val="0"/>
                <w:numId w:val="18"/>
              </w:numPr>
              <w:contextualSpacing/>
              <w:jc w:val="both"/>
              <w:rPr>
                <w:rFonts w:eastAsia="Times New Roman" w:cs="Times New Roman"/>
              </w:rPr>
            </w:pPr>
            <w:r w:rsidRPr="00BB153D">
              <w:rPr>
                <w:rFonts w:eastAsia="Times New Roman" w:cs="Times New Roman"/>
              </w:rPr>
              <w:t>родительские клубы, клубы выходного дня;</w:t>
            </w:r>
          </w:p>
          <w:p w14:paraId="19305416" w14:textId="77777777" w:rsidR="00433F9E" w:rsidRPr="00BB153D" w:rsidRDefault="00433F9E" w:rsidP="00433F9E">
            <w:pPr>
              <w:numPr>
                <w:ilvl w:val="0"/>
                <w:numId w:val="18"/>
              </w:numPr>
              <w:contextualSpacing/>
              <w:jc w:val="both"/>
              <w:rPr>
                <w:rFonts w:eastAsia="Times New Roman" w:cs="Times New Roman"/>
              </w:rPr>
            </w:pPr>
            <w:r w:rsidRPr="00BB153D">
              <w:rPr>
                <w:rFonts w:eastAsia="Times New Roman" w:cs="Times New Roman"/>
              </w:rPr>
              <w:t>мастер-классы;</w:t>
            </w:r>
          </w:p>
          <w:p w14:paraId="19305417" w14:textId="78F81DD3" w:rsidR="00433F9E" w:rsidRPr="00BB153D" w:rsidRDefault="00433F9E" w:rsidP="00433F9E">
            <w:pPr>
              <w:numPr>
                <w:ilvl w:val="0"/>
                <w:numId w:val="18"/>
              </w:numPr>
              <w:contextualSpacing/>
              <w:jc w:val="both"/>
              <w:rPr>
                <w:rFonts w:eastAsia="Times New Roman" w:cs="Times New Roman"/>
              </w:rPr>
            </w:pPr>
            <w:r w:rsidRPr="00BB153D">
              <w:rPr>
                <w:rFonts w:eastAsia="Times New Roman" w:cs="Times New Roman"/>
              </w:rPr>
              <w:t xml:space="preserve">иные формы взаимодействия </w:t>
            </w:r>
          </w:p>
          <w:p w14:paraId="19305418" w14:textId="77777777" w:rsidR="00433F9E" w:rsidRPr="00BB153D" w:rsidRDefault="00433F9E" w:rsidP="00433F9E">
            <w:pPr>
              <w:jc w:val="both"/>
            </w:pPr>
            <w:r w:rsidRPr="00BB153D">
              <w:t>учтены в календарном учебном графике и календарном плане воспитательной работы.</w:t>
            </w:r>
          </w:p>
          <w:p w14:paraId="19305419" w14:textId="5CCBD4FB" w:rsidR="00433F9E" w:rsidRPr="004A47F6" w:rsidRDefault="00433F9E" w:rsidP="00433F9E">
            <w:pPr>
              <w:jc w:val="both"/>
            </w:pPr>
            <w:r w:rsidRPr="00BB153D">
              <w:t>Содержание проводимых событий фиксируются в проектных картах мероприятий и хранятся в методиче</w:t>
            </w:r>
            <w:r w:rsidR="00D84A39" w:rsidRPr="00BB153D">
              <w:t>с</w:t>
            </w:r>
            <w:r w:rsidRPr="00BB153D">
              <w:t>кой копилке Программы</w:t>
            </w:r>
          </w:p>
        </w:tc>
      </w:tr>
      <w:tr w:rsidR="00433F9E" w:rsidRPr="004A47F6" w14:paraId="19305425" w14:textId="77777777" w:rsidTr="00433F9E">
        <w:tc>
          <w:tcPr>
            <w:tcW w:w="10421" w:type="dxa"/>
            <w:gridSpan w:val="16"/>
          </w:tcPr>
          <w:p w14:paraId="1930541B" w14:textId="77777777" w:rsidR="00433F9E" w:rsidRPr="004A47F6" w:rsidRDefault="00433F9E" w:rsidP="00433F9E">
            <w:pPr>
              <w:jc w:val="both"/>
              <w:rPr>
                <w:b/>
              </w:rPr>
            </w:pPr>
            <w:r w:rsidRPr="004A47F6">
              <w:rPr>
                <w:b/>
              </w:rPr>
              <w:t>События образовательной организации</w:t>
            </w:r>
          </w:p>
          <w:p w14:paraId="1930541C" w14:textId="77777777" w:rsidR="00433F9E" w:rsidRPr="004A47F6" w:rsidRDefault="00433F9E" w:rsidP="00433F9E">
            <w:pPr>
              <w:jc w:val="both"/>
            </w:pPr>
            <w:r w:rsidRPr="004A47F6">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1930541D" w14:textId="77777777" w:rsidR="00433F9E" w:rsidRPr="00BB153D" w:rsidRDefault="00433F9E" w:rsidP="00433F9E">
            <w:pPr>
              <w:jc w:val="both"/>
            </w:pPr>
            <w:r w:rsidRPr="004A47F6">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в котором педагогическая команда проектирует работу всего учреждения, каждой группы в целом, с подгруппами детей, с каждым ребенком. </w:t>
            </w:r>
            <w:r w:rsidRPr="00BB153D">
              <w:t>Сюда относятся:</w:t>
            </w:r>
          </w:p>
          <w:p w14:paraId="1930541E" w14:textId="77777777" w:rsidR="00433F9E" w:rsidRPr="00BB153D" w:rsidRDefault="00433F9E" w:rsidP="00433F9E">
            <w:pPr>
              <w:numPr>
                <w:ilvl w:val="0"/>
                <w:numId w:val="19"/>
              </w:numPr>
              <w:contextualSpacing/>
              <w:jc w:val="both"/>
              <w:rPr>
                <w:rFonts w:eastAsia="Times New Roman" w:cs="Times New Roman"/>
              </w:rPr>
            </w:pPr>
            <w:r w:rsidRPr="00BB153D">
              <w:rPr>
                <w:rFonts w:eastAsia="Times New Roman" w:cs="Times New Roman"/>
              </w:rPr>
              <w:t>проекты воспитательной направленности;</w:t>
            </w:r>
          </w:p>
          <w:p w14:paraId="1930541F" w14:textId="77777777" w:rsidR="00433F9E" w:rsidRPr="00BB153D" w:rsidRDefault="00433F9E" w:rsidP="00433F9E">
            <w:pPr>
              <w:numPr>
                <w:ilvl w:val="0"/>
                <w:numId w:val="19"/>
              </w:numPr>
              <w:contextualSpacing/>
              <w:jc w:val="both"/>
              <w:rPr>
                <w:rFonts w:eastAsia="Times New Roman" w:cs="Times New Roman"/>
              </w:rPr>
            </w:pPr>
            <w:r w:rsidRPr="00BB153D">
              <w:rPr>
                <w:rFonts w:eastAsia="Times New Roman" w:cs="Times New Roman"/>
              </w:rPr>
              <w:t>праздники;</w:t>
            </w:r>
          </w:p>
          <w:p w14:paraId="19305420" w14:textId="77777777" w:rsidR="00433F9E" w:rsidRPr="00BB153D" w:rsidRDefault="00433F9E" w:rsidP="00433F9E">
            <w:pPr>
              <w:numPr>
                <w:ilvl w:val="0"/>
                <w:numId w:val="19"/>
              </w:numPr>
              <w:contextualSpacing/>
              <w:jc w:val="both"/>
              <w:rPr>
                <w:rFonts w:eastAsia="Times New Roman" w:cs="Times New Roman"/>
              </w:rPr>
            </w:pPr>
            <w:r w:rsidRPr="00BB153D">
              <w:rPr>
                <w:rFonts w:eastAsia="Times New Roman" w:cs="Times New Roman"/>
              </w:rPr>
              <w:t>общие дела;</w:t>
            </w:r>
          </w:p>
          <w:p w14:paraId="19305421" w14:textId="77777777" w:rsidR="00433F9E" w:rsidRPr="00BB153D" w:rsidRDefault="00433F9E" w:rsidP="00433F9E">
            <w:pPr>
              <w:numPr>
                <w:ilvl w:val="0"/>
                <w:numId w:val="19"/>
              </w:numPr>
              <w:contextualSpacing/>
              <w:jc w:val="both"/>
              <w:rPr>
                <w:rFonts w:eastAsia="Times New Roman" w:cs="Times New Roman"/>
              </w:rPr>
            </w:pPr>
            <w:r w:rsidRPr="00BB153D">
              <w:rPr>
                <w:rFonts w:eastAsia="Times New Roman" w:cs="Times New Roman"/>
              </w:rPr>
              <w:t>ритмы жизни (утренний и вечерний круг, прогулка);</w:t>
            </w:r>
          </w:p>
          <w:p w14:paraId="19305422" w14:textId="77777777" w:rsidR="00433F9E" w:rsidRPr="004A47F6" w:rsidRDefault="00433F9E" w:rsidP="00433F9E">
            <w:pPr>
              <w:numPr>
                <w:ilvl w:val="0"/>
                <w:numId w:val="19"/>
              </w:numPr>
              <w:contextualSpacing/>
              <w:jc w:val="both"/>
              <w:rPr>
                <w:rFonts w:eastAsia="Times New Roman" w:cs="Times New Roman"/>
              </w:rPr>
            </w:pPr>
            <w:r w:rsidRPr="00BB153D">
              <w:rPr>
                <w:rFonts w:eastAsia="Times New Roman" w:cs="Times New Roman"/>
              </w:rPr>
              <w:t>режимные моменты (прием пищи</w:t>
            </w:r>
            <w:r w:rsidRPr="004A47F6">
              <w:rPr>
                <w:rFonts w:eastAsia="Times New Roman" w:cs="Times New Roman"/>
              </w:rPr>
              <w:t>, подготовка ко сну и прочее);</w:t>
            </w:r>
          </w:p>
          <w:p w14:paraId="19305423" w14:textId="77777777" w:rsidR="00433F9E" w:rsidRPr="004A47F6" w:rsidRDefault="00433F9E" w:rsidP="00433F9E">
            <w:pPr>
              <w:numPr>
                <w:ilvl w:val="0"/>
                <w:numId w:val="19"/>
              </w:numPr>
              <w:contextualSpacing/>
              <w:jc w:val="both"/>
              <w:rPr>
                <w:rFonts w:eastAsia="Times New Roman" w:cs="Times New Roman"/>
              </w:rPr>
            </w:pPr>
            <w:r w:rsidRPr="004A47F6">
              <w:rPr>
                <w:rFonts w:eastAsia="Times New Roman" w:cs="Times New Roman"/>
              </w:rPr>
              <w:t>свободная игра;</w:t>
            </w:r>
          </w:p>
          <w:p w14:paraId="19305424" w14:textId="77777777" w:rsidR="00433F9E" w:rsidRPr="004A47F6" w:rsidRDefault="00433F9E" w:rsidP="00433F9E">
            <w:pPr>
              <w:numPr>
                <w:ilvl w:val="0"/>
                <w:numId w:val="19"/>
              </w:numPr>
              <w:contextualSpacing/>
              <w:jc w:val="both"/>
              <w:rPr>
                <w:rFonts w:eastAsia="Times New Roman" w:cs="Times New Roman"/>
                <w:b/>
              </w:rPr>
            </w:pPr>
            <w:r w:rsidRPr="004A47F6">
              <w:rPr>
                <w:rFonts w:eastAsia="Times New Roman" w:cs="Times New Roman"/>
              </w:rPr>
              <w:t>свободная деятельность детей.</w:t>
            </w:r>
          </w:p>
        </w:tc>
      </w:tr>
      <w:tr w:rsidR="00433F9E" w:rsidRPr="004A47F6" w14:paraId="19305433" w14:textId="77777777" w:rsidTr="00433F9E">
        <w:tc>
          <w:tcPr>
            <w:tcW w:w="10421" w:type="dxa"/>
            <w:gridSpan w:val="16"/>
          </w:tcPr>
          <w:p w14:paraId="19305426" w14:textId="77777777" w:rsidR="00433F9E" w:rsidRPr="004A47F6" w:rsidRDefault="00433F9E" w:rsidP="00433F9E">
            <w:pPr>
              <w:jc w:val="both"/>
              <w:rPr>
                <w:b/>
              </w:rPr>
            </w:pPr>
            <w:r w:rsidRPr="004A47F6">
              <w:rPr>
                <w:b/>
              </w:rPr>
              <w:t>Совместная деятельность в образовательных ситуациях</w:t>
            </w:r>
          </w:p>
          <w:p w14:paraId="19305427" w14:textId="77777777" w:rsidR="00433F9E" w:rsidRPr="004A47F6" w:rsidRDefault="00433F9E" w:rsidP="00433F9E">
            <w:pPr>
              <w:jc w:val="both"/>
            </w:pPr>
            <w:r w:rsidRPr="004A47F6">
              <w:t>Совместная деятельность в образовательных ситуациях является ведущей формой организации совместной деятельности взрослого и ребенка по освоению Программы, в рамках которой решаются конкретные задачи воспитания.</w:t>
            </w:r>
          </w:p>
          <w:p w14:paraId="19305428" w14:textId="12B6915B" w:rsidR="00433F9E" w:rsidRPr="004A47F6" w:rsidRDefault="00433F9E" w:rsidP="00433F9E">
            <w:pPr>
              <w:jc w:val="both"/>
            </w:pPr>
            <w:r w:rsidRPr="004A47F6">
              <w:lastRenderedPageBreak/>
              <w:t>Воспитание в образовательной деятельности осуществляется в течение всего времени пребывания ребенка. Основные формы организации совместной деятельности, представленные в Программе</w:t>
            </w:r>
            <w:r w:rsidR="00D84A39">
              <w:t>,</w:t>
            </w:r>
            <w:r w:rsidRPr="004A47F6">
              <w:t xml:space="preserve"> обеспечивают её воспитательный потенциал.</w:t>
            </w:r>
          </w:p>
          <w:p w14:paraId="19305429" w14:textId="77777777" w:rsidR="00433F9E" w:rsidRPr="004A47F6" w:rsidRDefault="00433F9E" w:rsidP="00433F9E">
            <w:pPr>
              <w:jc w:val="both"/>
            </w:pPr>
            <w:r w:rsidRPr="004A47F6">
              <w:t>К основным видам организации совместной деятельности в образовательных ситуациях:</w:t>
            </w:r>
          </w:p>
          <w:p w14:paraId="1930542A" w14:textId="77777777" w:rsidR="00433F9E" w:rsidRPr="004A47F6" w:rsidRDefault="00433F9E" w:rsidP="00433F9E">
            <w:pPr>
              <w:numPr>
                <w:ilvl w:val="0"/>
                <w:numId w:val="20"/>
              </w:numPr>
              <w:contextualSpacing/>
              <w:jc w:val="both"/>
              <w:rPr>
                <w:rFonts w:eastAsia="Times New Roman" w:cs="Times New Roman"/>
              </w:rPr>
            </w:pPr>
            <w:r w:rsidRPr="004A47F6">
              <w:rPr>
                <w:rFonts w:eastAsia="Times New Roman" w:cs="Times New Roman"/>
              </w:rPr>
              <w:t>ситуативная беседа, рассказ, советы, вопросы;</w:t>
            </w:r>
          </w:p>
          <w:p w14:paraId="1930542B" w14:textId="77777777" w:rsidR="00433F9E" w:rsidRPr="004A47F6" w:rsidRDefault="00433F9E" w:rsidP="00433F9E">
            <w:pPr>
              <w:numPr>
                <w:ilvl w:val="0"/>
                <w:numId w:val="20"/>
              </w:numPr>
              <w:contextualSpacing/>
              <w:jc w:val="both"/>
              <w:rPr>
                <w:rFonts w:eastAsia="Times New Roman" w:cs="Times New Roman"/>
              </w:rPr>
            </w:pPr>
            <w:r w:rsidRPr="004A47F6">
              <w:rPr>
                <w:rFonts w:eastAsia="Times New Roman" w:cs="Times New Roman"/>
              </w:rPr>
              <w:t>социальное моделирование, воспитывающая (проблемная) ситуация, составление рассказов из личного опыта;</w:t>
            </w:r>
          </w:p>
          <w:p w14:paraId="1930542C" w14:textId="77777777" w:rsidR="00433F9E" w:rsidRPr="004A47F6" w:rsidRDefault="00433F9E" w:rsidP="00433F9E">
            <w:pPr>
              <w:numPr>
                <w:ilvl w:val="0"/>
                <w:numId w:val="20"/>
              </w:numPr>
              <w:contextualSpacing/>
              <w:jc w:val="both"/>
              <w:rPr>
                <w:rFonts w:eastAsia="Times New Roman" w:cs="Times New Roman"/>
              </w:rPr>
            </w:pPr>
            <w:r w:rsidRPr="004A47F6">
              <w:rPr>
                <w:rFonts w:eastAsia="Times New Roman" w:cs="Times New Roman"/>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1930542D" w14:textId="77777777" w:rsidR="00433F9E" w:rsidRPr="004A47F6" w:rsidRDefault="00433F9E" w:rsidP="00433F9E">
            <w:pPr>
              <w:numPr>
                <w:ilvl w:val="0"/>
                <w:numId w:val="20"/>
              </w:numPr>
              <w:contextualSpacing/>
              <w:jc w:val="both"/>
              <w:rPr>
                <w:rFonts w:eastAsia="Times New Roman" w:cs="Times New Roman"/>
              </w:rPr>
            </w:pPr>
            <w:r w:rsidRPr="004A47F6">
              <w:rPr>
                <w:rFonts w:eastAsia="Times New Roman" w:cs="Times New Roman"/>
              </w:rPr>
              <w:t>разучивание и исполнение песен, театрализация, драматизация, этюды- инсценировки;</w:t>
            </w:r>
          </w:p>
          <w:p w14:paraId="1930542E" w14:textId="77777777" w:rsidR="00433F9E" w:rsidRPr="004A47F6" w:rsidRDefault="00433F9E" w:rsidP="00433F9E">
            <w:pPr>
              <w:numPr>
                <w:ilvl w:val="0"/>
                <w:numId w:val="20"/>
              </w:numPr>
              <w:contextualSpacing/>
              <w:jc w:val="both"/>
              <w:rPr>
                <w:rFonts w:eastAsia="Times New Roman" w:cs="Times New Roman"/>
              </w:rPr>
            </w:pPr>
            <w:r w:rsidRPr="004A47F6">
              <w:rPr>
                <w:rFonts w:eastAsia="Times New Roman" w:cs="Times New Roman"/>
              </w:rPr>
              <w:t>рассматривание и обсуждение картин и книжных иллюстраций, просмотр видеороликов, презентаций, мультфильмов;</w:t>
            </w:r>
          </w:p>
          <w:p w14:paraId="1930542F" w14:textId="77777777" w:rsidR="00433F9E" w:rsidRPr="004A47F6" w:rsidRDefault="00433F9E" w:rsidP="00433F9E">
            <w:pPr>
              <w:numPr>
                <w:ilvl w:val="0"/>
                <w:numId w:val="20"/>
              </w:numPr>
              <w:contextualSpacing/>
              <w:jc w:val="both"/>
              <w:rPr>
                <w:rFonts w:eastAsia="Times New Roman" w:cs="Times New Roman"/>
              </w:rPr>
            </w:pPr>
            <w:r w:rsidRPr="004A47F6">
              <w:rPr>
                <w:rFonts w:eastAsia="Times New Roman" w:cs="Times New Roman"/>
              </w:rPr>
              <w:t>организация выставок (книг, репродукций картин, тематических или авторских, детских поделок и тому подобное),</w:t>
            </w:r>
          </w:p>
          <w:p w14:paraId="19305430" w14:textId="77777777" w:rsidR="00433F9E" w:rsidRPr="004A47F6" w:rsidRDefault="00433F9E" w:rsidP="00433F9E">
            <w:pPr>
              <w:numPr>
                <w:ilvl w:val="0"/>
                <w:numId w:val="20"/>
              </w:numPr>
              <w:contextualSpacing/>
              <w:jc w:val="both"/>
              <w:rPr>
                <w:rFonts w:eastAsia="Times New Roman" w:cs="Times New Roman"/>
              </w:rPr>
            </w:pPr>
            <w:r w:rsidRPr="004A47F6">
              <w:rPr>
                <w:rFonts w:eastAsia="Times New Roman" w:cs="Times New Roman"/>
              </w:rPr>
              <w:t>экскурсии (в музей, в общеобразовательную организацию и тому подобное), посещение спектаклей, выставок;</w:t>
            </w:r>
          </w:p>
          <w:p w14:paraId="19305431" w14:textId="77777777" w:rsidR="00433F9E" w:rsidRPr="004A47F6" w:rsidRDefault="00433F9E" w:rsidP="00433F9E">
            <w:pPr>
              <w:numPr>
                <w:ilvl w:val="0"/>
                <w:numId w:val="20"/>
              </w:numPr>
              <w:contextualSpacing/>
              <w:jc w:val="both"/>
              <w:rPr>
                <w:rFonts w:eastAsia="Times New Roman" w:cs="Times New Roman"/>
              </w:rPr>
            </w:pPr>
            <w:r w:rsidRPr="004A47F6">
              <w:rPr>
                <w:rFonts w:eastAsia="Times New Roman" w:cs="Times New Roman"/>
              </w:rPr>
              <w:t>игровые методы (игровая роль, игровая ситуация, игровое действие и другие);</w:t>
            </w:r>
          </w:p>
          <w:p w14:paraId="19305432" w14:textId="77777777" w:rsidR="00433F9E" w:rsidRPr="004A47F6" w:rsidRDefault="00433F9E" w:rsidP="00433F9E">
            <w:pPr>
              <w:numPr>
                <w:ilvl w:val="0"/>
                <w:numId w:val="20"/>
              </w:numPr>
              <w:contextualSpacing/>
              <w:jc w:val="both"/>
              <w:rPr>
                <w:rFonts w:eastAsia="Times New Roman" w:cs="Times New Roman"/>
              </w:rPr>
            </w:pPr>
            <w:r w:rsidRPr="004A47F6">
              <w:rPr>
                <w:rFonts w:eastAsia="Times New Roman" w:cs="Times New Roman"/>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tc>
      </w:tr>
      <w:tr w:rsidR="00433F9E" w:rsidRPr="004A47F6" w14:paraId="19305441" w14:textId="77777777" w:rsidTr="00433F9E">
        <w:tc>
          <w:tcPr>
            <w:tcW w:w="10421" w:type="dxa"/>
            <w:gridSpan w:val="16"/>
          </w:tcPr>
          <w:p w14:paraId="19305434" w14:textId="00F30051" w:rsidR="00433F9E" w:rsidRPr="004A47F6" w:rsidRDefault="00433F9E" w:rsidP="00433F9E">
            <w:pPr>
              <w:jc w:val="both"/>
              <w:rPr>
                <w:b/>
              </w:rPr>
            </w:pPr>
            <w:r w:rsidRPr="004A47F6">
              <w:rPr>
                <w:b/>
              </w:rPr>
              <w:lastRenderedPageBreak/>
              <w:t>Организация предметно-пространственной среды</w:t>
            </w:r>
          </w:p>
          <w:p w14:paraId="19305435" w14:textId="77777777" w:rsidR="00433F9E" w:rsidRPr="004A47F6" w:rsidRDefault="00433F9E" w:rsidP="00433F9E">
            <w:pPr>
              <w:jc w:val="both"/>
            </w:pPr>
            <w:r w:rsidRPr="004A47F6">
              <w:t>Реализация воспитательного потенциала развивающей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14:paraId="19305436" w14:textId="77777777" w:rsidR="00433F9E" w:rsidRPr="004A47F6" w:rsidRDefault="00433F9E" w:rsidP="00433F9E">
            <w:pPr>
              <w:numPr>
                <w:ilvl w:val="0"/>
                <w:numId w:val="21"/>
              </w:numPr>
              <w:contextualSpacing/>
              <w:jc w:val="both"/>
              <w:rPr>
                <w:rFonts w:eastAsia="Times New Roman" w:cs="Times New Roman"/>
              </w:rPr>
            </w:pPr>
            <w:r w:rsidRPr="004A47F6">
              <w:rPr>
                <w:rFonts w:eastAsia="Times New Roman" w:cs="Times New Roman"/>
              </w:rPr>
              <w:t>знаки и символы государства, региона, населенного пункта и образовательного учреждения;</w:t>
            </w:r>
          </w:p>
          <w:p w14:paraId="19305437" w14:textId="77777777" w:rsidR="00433F9E" w:rsidRPr="004A47F6" w:rsidRDefault="00433F9E" w:rsidP="00433F9E">
            <w:pPr>
              <w:numPr>
                <w:ilvl w:val="0"/>
                <w:numId w:val="21"/>
              </w:numPr>
              <w:contextualSpacing/>
              <w:jc w:val="both"/>
              <w:rPr>
                <w:rFonts w:eastAsia="Times New Roman" w:cs="Times New Roman"/>
              </w:rPr>
            </w:pPr>
            <w:r w:rsidRPr="004A47F6">
              <w:rPr>
                <w:rFonts w:eastAsia="Times New Roman" w:cs="Times New Roman"/>
              </w:rPr>
              <w:t>компоненты среды, отражающие региональные, этнографические и другие особенности социокультурных условий, в которых находится образовательное учреждение;</w:t>
            </w:r>
          </w:p>
          <w:p w14:paraId="19305438" w14:textId="77777777" w:rsidR="00433F9E" w:rsidRPr="004A47F6" w:rsidRDefault="00433F9E" w:rsidP="00433F9E">
            <w:pPr>
              <w:numPr>
                <w:ilvl w:val="0"/>
                <w:numId w:val="21"/>
              </w:numPr>
              <w:contextualSpacing/>
              <w:jc w:val="both"/>
              <w:rPr>
                <w:rFonts w:eastAsia="Times New Roman" w:cs="Times New Roman"/>
              </w:rPr>
            </w:pPr>
            <w:r w:rsidRPr="004A47F6">
              <w:rPr>
                <w:rFonts w:eastAsia="Times New Roman" w:cs="Times New Roman"/>
              </w:rPr>
              <w:t xml:space="preserve">компоненты среды, отражающие экологичность, </w:t>
            </w:r>
            <w:proofErr w:type="spellStart"/>
            <w:r w:rsidRPr="004A47F6">
              <w:rPr>
                <w:rFonts w:eastAsia="Times New Roman" w:cs="Times New Roman"/>
              </w:rPr>
              <w:t>природосообразность</w:t>
            </w:r>
            <w:proofErr w:type="spellEnd"/>
            <w:r w:rsidRPr="004A47F6">
              <w:rPr>
                <w:rFonts w:eastAsia="Times New Roman" w:cs="Times New Roman"/>
              </w:rPr>
              <w:t xml:space="preserve"> и безопасность;</w:t>
            </w:r>
          </w:p>
          <w:p w14:paraId="19305439" w14:textId="77777777" w:rsidR="00433F9E" w:rsidRPr="004A47F6" w:rsidRDefault="00433F9E" w:rsidP="00433F9E">
            <w:pPr>
              <w:numPr>
                <w:ilvl w:val="0"/>
                <w:numId w:val="21"/>
              </w:numPr>
              <w:contextualSpacing/>
              <w:jc w:val="both"/>
              <w:rPr>
                <w:rFonts w:eastAsia="Times New Roman" w:cs="Times New Roman"/>
              </w:rPr>
            </w:pPr>
            <w:r w:rsidRPr="004A47F6">
              <w:rPr>
                <w:rFonts w:eastAsia="Times New Roman" w:cs="Times New Roman"/>
              </w:rPr>
              <w:t>компоненты среды, обеспечивающие детям возможность общения, игры и совместной деятельности;</w:t>
            </w:r>
          </w:p>
          <w:p w14:paraId="1930543A" w14:textId="77777777" w:rsidR="00433F9E" w:rsidRPr="004A47F6" w:rsidRDefault="00433F9E" w:rsidP="00433F9E">
            <w:pPr>
              <w:numPr>
                <w:ilvl w:val="0"/>
                <w:numId w:val="21"/>
              </w:numPr>
              <w:contextualSpacing/>
              <w:jc w:val="both"/>
              <w:rPr>
                <w:rFonts w:eastAsia="Times New Roman" w:cs="Times New Roman"/>
              </w:rPr>
            </w:pPr>
            <w:r w:rsidRPr="004A47F6">
              <w:rPr>
                <w:rFonts w:eastAsia="Times New Roman" w:cs="Times New Roman"/>
              </w:rPr>
              <w:t>компоненты среды, отражающие ценность семьи, людей разных поколений, радость общения с семьей;</w:t>
            </w:r>
          </w:p>
          <w:p w14:paraId="1930543B" w14:textId="77777777" w:rsidR="00433F9E" w:rsidRPr="004A47F6" w:rsidRDefault="00433F9E" w:rsidP="00433F9E">
            <w:pPr>
              <w:numPr>
                <w:ilvl w:val="0"/>
                <w:numId w:val="21"/>
              </w:numPr>
              <w:contextualSpacing/>
              <w:jc w:val="both"/>
              <w:rPr>
                <w:rFonts w:eastAsia="Times New Roman" w:cs="Times New Roman"/>
              </w:rPr>
            </w:pPr>
            <w:r w:rsidRPr="004A47F6">
              <w:rPr>
                <w:rFonts w:eastAsia="Times New Roman" w:cs="Times New Roman"/>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1930543C" w14:textId="77777777" w:rsidR="00433F9E" w:rsidRPr="004A47F6" w:rsidRDefault="00433F9E" w:rsidP="00433F9E">
            <w:pPr>
              <w:numPr>
                <w:ilvl w:val="0"/>
                <w:numId w:val="21"/>
              </w:numPr>
              <w:contextualSpacing/>
              <w:jc w:val="both"/>
              <w:rPr>
                <w:rFonts w:eastAsia="Times New Roman" w:cs="Times New Roman"/>
              </w:rPr>
            </w:pPr>
            <w:r w:rsidRPr="004A47F6">
              <w:rPr>
                <w:rFonts w:eastAsia="Times New Roman" w:cs="Times New Roman"/>
              </w:rPr>
              <w:t>компоненты среды, обеспечивающие ребенку возможность посильного труда, а также отражающие ценности труда в жизни человека и государства;</w:t>
            </w:r>
          </w:p>
          <w:p w14:paraId="1930543D" w14:textId="77777777" w:rsidR="00433F9E" w:rsidRPr="004A47F6" w:rsidRDefault="00433F9E" w:rsidP="00433F9E">
            <w:pPr>
              <w:numPr>
                <w:ilvl w:val="0"/>
                <w:numId w:val="21"/>
              </w:numPr>
              <w:contextualSpacing/>
              <w:jc w:val="both"/>
              <w:rPr>
                <w:rFonts w:eastAsia="Times New Roman" w:cs="Times New Roman"/>
              </w:rPr>
            </w:pPr>
            <w:r w:rsidRPr="004A47F6">
              <w:rPr>
                <w:rFonts w:eastAsia="Times New Roman" w:cs="Times New Roman"/>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1930543E" w14:textId="77777777" w:rsidR="00433F9E" w:rsidRPr="004A47F6" w:rsidRDefault="00433F9E" w:rsidP="00433F9E">
            <w:pPr>
              <w:numPr>
                <w:ilvl w:val="0"/>
                <w:numId w:val="21"/>
              </w:numPr>
              <w:contextualSpacing/>
              <w:jc w:val="both"/>
              <w:rPr>
                <w:rFonts w:eastAsia="Times New Roman" w:cs="Times New Roman"/>
              </w:rPr>
            </w:pPr>
            <w:r w:rsidRPr="004A47F6">
              <w:rPr>
                <w:rFonts w:eastAsia="Times New Roman" w:cs="Times New Roman"/>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1930543F" w14:textId="77777777" w:rsidR="00433F9E" w:rsidRPr="004A47F6" w:rsidRDefault="00433F9E" w:rsidP="00433F9E">
            <w:pPr>
              <w:jc w:val="both"/>
            </w:pPr>
            <w:r w:rsidRPr="004A47F6">
              <w:t>Вс</w:t>
            </w:r>
            <w:r>
              <w:t>ё</w:t>
            </w:r>
            <w:r w:rsidRPr="004A47F6">
              <w:t xml:space="preserve"> пространство образовательной среды гармонично и эстетически привлекательно.</w:t>
            </w:r>
          </w:p>
          <w:p w14:paraId="19305440" w14:textId="77777777" w:rsidR="00433F9E" w:rsidRPr="004A47F6" w:rsidRDefault="00433F9E" w:rsidP="00433F9E">
            <w:pPr>
              <w:jc w:val="both"/>
            </w:pPr>
            <w:r w:rsidRPr="004A47F6">
              <w:t>При выборе материалов и игрушек участники образовательных отношений ориентируются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tc>
      </w:tr>
      <w:tr w:rsidR="00433F9E" w:rsidRPr="004A47F6" w14:paraId="19305449" w14:textId="77777777" w:rsidTr="00433F9E">
        <w:tc>
          <w:tcPr>
            <w:tcW w:w="10421" w:type="dxa"/>
            <w:gridSpan w:val="16"/>
          </w:tcPr>
          <w:p w14:paraId="19305442" w14:textId="77777777" w:rsidR="00433F9E" w:rsidRPr="004A47F6" w:rsidRDefault="00433F9E" w:rsidP="00433F9E">
            <w:pPr>
              <w:jc w:val="both"/>
              <w:rPr>
                <w:b/>
              </w:rPr>
            </w:pPr>
            <w:r w:rsidRPr="004A47F6">
              <w:rPr>
                <w:b/>
              </w:rPr>
              <w:t>Социальное партнерство</w:t>
            </w:r>
          </w:p>
          <w:p w14:paraId="19305443" w14:textId="77777777" w:rsidR="00433F9E" w:rsidRPr="004A47F6" w:rsidRDefault="00433F9E" w:rsidP="00433F9E">
            <w:pPr>
              <w:jc w:val="both"/>
            </w:pPr>
            <w:r w:rsidRPr="004A47F6">
              <w:lastRenderedPageBreak/>
              <w:t>Реализация воспитательного потенциала социального партнерства предусматривает:</w:t>
            </w:r>
          </w:p>
          <w:p w14:paraId="19305444" w14:textId="77777777" w:rsidR="00433F9E" w:rsidRPr="004A47F6" w:rsidRDefault="00433F9E" w:rsidP="00433F9E">
            <w:pPr>
              <w:numPr>
                <w:ilvl w:val="0"/>
                <w:numId w:val="22"/>
              </w:numPr>
              <w:contextualSpacing/>
              <w:jc w:val="both"/>
              <w:rPr>
                <w:rFonts w:eastAsia="Times New Roman" w:cs="Times New Roman"/>
              </w:rPr>
            </w:pPr>
            <w:r w:rsidRPr="004A47F6">
              <w:rPr>
                <w:rFonts w:eastAsia="Times New Roman" w:cs="Times New Roman"/>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19305445" w14:textId="77777777" w:rsidR="00433F9E" w:rsidRPr="004A47F6" w:rsidRDefault="00433F9E" w:rsidP="00433F9E">
            <w:pPr>
              <w:numPr>
                <w:ilvl w:val="0"/>
                <w:numId w:val="22"/>
              </w:numPr>
              <w:contextualSpacing/>
              <w:jc w:val="both"/>
              <w:rPr>
                <w:rFonts w:eastAsia="Times New Roman" w:cs="Times New Roman"/>
              </w:rPr>
            </w:pPr>
            <w:r w:rsidRPr="004A47F6">
              <w:rPr>
                <w:rFonts w:eastAsia="Times New Roman" w:cs="Times New Roman"/>
              </w:rPr>
              <w:t>участие представителей организаций-партнеров в проведении занятий в рамках дополнительного образования;</w:t>
            </w:r>
          </w:p>
          <w:p w14:paraId="19305446" w14:textId="77777777" w:rsidR="00433F9E" w:rsidRPr="004A47F6" w:rsidRDefault="00433F9E" w:rsidP="00433F9E">
            <w:pPr>
              <w:numPr>
                <w:ilvl w:val="0"/>
                <w:numId w:val="22"/>
              </w:numPr>
              <w:contextualSpacing/>
              <w:jc w:val="both"/>
              <w:rPr>
                <w:rFonts w:eastAsia="Times New Roman" w:cs="Times New Roman"/>
              </w:rPr>
            </w:pPr>
            <w:r w:rsidRPr="004A47F6">
              <w:rPr>
                <w:rFonts w:eastAsia="Times New Roman" w:cs="Times New Roman"/>
              </w:rPr>
              <w:t>проведение на базе организаций-партнеров различных мероприятий, событий и акций воспитательной направленности;</w:t>
            </w:r>
          </w:p>
          <w:p w14:paraId="19305447" w14:textId="77777777" w:rsidR="00433F9E" w:rsidRPr="004A47F6" w:rsidRDefault="00433F9E" w:rsidP="00433F9E">
            <w:pPr>
              <w:numPr>
                <w:ilvl w:val="0"/>
                <w:numId w:val="22"/>
              </w:numPr>
              <w:contextualSpacing/>
              <w:jc w:val="both"/>
              <w:rPr>
                <w:rFonts w:eastAsia="Times New Roman" w:cs="Times New Roman"/>
              </w:rPr>
            </w:pPr>
            <w:r w:rsidRPr="004A47F6">
              <w:rPr>
                <w:rFonts w:eastAsia="Times New Roman" w:cs="Times New Roman"/>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19305448" w14:textId="32C4B24D" w:rsidR="00433F9E" w:rsidRPr="00CD58EC" w:rsidRDefault="00433F9E" w:rsidP="00433F9E">
            <w:pPr>
              <w:jc w:val="both"/>
            </w:pPr>
            <w:r w:rsidRPr="004A47F6">
              <w:rPr>
                <w:b/>
              </w:rPr>
              <w:t>Современный образовательный ландшафт региона</w:t>
            </w:r>
            <w:r w:rsidRPr="004A47F6">
              <w:t xml:space="preserve"> предоставляет новые организационные условия реализуемых образовательным учреждением программ: разнообразие социальных партнёров, новые механизм</w:t>
            </w:r>
            <w:r w:rsidR="003300A7">
              <w:t>ы</w:t>
            </w:r>
            <w:r w:rsidRPr="004A47F6">
              <w:t xml:space="preserve"> сетевого взаимодействия. Это не только обогащает содержание образования и воспитания, но создаёт возможности для формирования моделей непрерывного развития всем участникам образовательных отношений: детям нормативно развивающимся и детям с ограниченными возможностями з</w:t>
            </w:r>
            <w:r>
              <w:t>доровья, педагогам и родителям.</w:t>
            </w:r>
            <w:r w:rsidR="008F3666">
              <w:t xml:space="preserve"> </w:t>
            </w:r>
          </w:p>
        </w:tc>
      </w:tr>
      <w:tr w:rsidR="00753E74" w:rsidRPr="004A47F6" w14:paraId="3C72E7C7" w14:textId="77777777" w:rsidTr="00433F9E">
        <w:tc>
          <w:tcPr>
            <w:tcW w:w="10421" w:type="dxa"/>
            <w:gridSpan w:val="16"/>
          </w:tcPr>
          <w:p w14:paraId="55E139CA" w14:textId="0E6F89EB" w:rsidR="00753E74" w:rsidRPr="004A47F6" w:rsidRDefault="00753E74" w:rsidP="00433F9E">
            <w:pPr>
              <w:jc w:val="both"/>
              <w:rPr>
                <w:b/>
              </w:rPr>
            </w:pPr>
            <w:r>
              <w:rPr>
                <w:b/>
              </w:rPr>
              <w:lastRenderedPageBreak/>
              <w:t xml:space="preserve">Календарные планы программы воспитания </w:t>
            </w:r>
            <w:hyperlink r:id="rId60" w:history="1">
              <w:r w:rsidRPr="00700A8F">
                <w:rPr>
                  <w:rStyle w:val="a4"/>
                  <w:b/>
                </w:rPr>
                <w:t>https://cloud.mail.ru/public/dHWp/h4kiBCPDo</w:t>
              </w:r>
            </w:hyperlink>
            <w:r>
              <w:rPr>
                <w:b/>
              </w:rPr>
              <w:t xml:space="preserve"> </w:t>
            </w:r>
          </w:p>
        </w:tc>
      </w:tr>
      <w:tr w:rsidR="00433F9E" w:rsidRPr="004A47F6" w14:paraId="1930544D" w14:textId="77777777" w:rsidTr="00433F9E">
        <w:tc>
          <w:tcPr>
            <w:tcW w:w="7792" w:type="dxa"/>
            <w:gridSpan w:val="9"/>
            <w:shd w:val="clear" w:color="auto" w:fill="EEECE1" w:themeFill="background2"/>
          </w:tcPr>
          <w:p w14:paraId="1930544A" w14:textId="7C1BAD5B" w:rsidR="00433F9E" w:rsidRPr="004A47F6" w:rsidRDefault="009C4809" w:rsidP="00433F9E">
            <w:pPr>
              <w:jc w:val="both"/>
              <w:rPr>
                <w:b/>
              </w:rPr>
            </w:pPr>
            <w:r>
              <w:rPr>
                <w:b/>
              </w:rPr>
              <w:t>2.1.4.3.</w:t>
            </w:r>
            <w:r w:rsidR="00433F9E" w:rsidRPr="004A47F6">
              <w:rPr>
                <w:b/>
              </w:rPr>
              <w:t xml:space="preserve"> ОРГАНИЗАЦИОННЫЙ РАЗДЕЛ</w:t>
            </w:r>
          </w:p>
        </w:tc>
        <w:tc>
          <w:tcPr>
            <w:tcW w:w="709" w:type="dxa"/>
            <w:gridSpan w:val="2"/>
            <w:shd w:val="clear" w:color="auto" w:fill="EEECE1" w:themeFill="background2"/>
          </w:tcPr>
          <w:p w14:paraId="1930544B" w14:textId="77777777" w:rsidR="00433F9E" w:rsidRPr="001B354D" w:rsidRDefault="00433F9E" w:rsidP="00433F9E">
            <w:pPr>
              <w:jc w:val="both"/>
              <w:rPr>
                <w:i/>
              </w:rPr>
            </w:pPr>
            <w:r w:rsidRPr="001B354D">
              <w:rPr>
                <w:i/>
              </w:rPr>
              <w:t>29.4.</w:t>
            </w:r>
          </w:p>
        </w:tc>
        <w:tc>
          <w:tcPr>
            <w:tcW w:w="1920" w:type="dxa"/>
            <w:gridSpan w:val="5"/>
            <w:shd w:val="clear" w:color="auto" w:fill="EEECE1" w:themeFill="background2"/>
          </w:tcPr>
          <w:p w14:paraId="1930544C" w14:textId="77777777" w:rsidR="00433F9E" w:rsidRPr="001B354D" w:rsidRDefault="00433F9E" w:rsidP="00433F9E">
            <w:pPr>
              <w:jc w:val="both"/>
              <w:rPr>
                <w:i/>
              </w:rPr>
            </w:pPr>
            <w:r w:rsidRPr="001B354D">
              <w:rPr>
                <w:i/>
              </w:rPr>
              <w:t>стр. 188-189</w:t>
            </w:r>
          </w:p>
        </w:tc>
      </w:tr>
      <w:tr w:rsidR="00433F9E" w:rsidRPr="004A47F6" w14:paraId="19305454" w14:textId="77777777" w:rsidTr="00433F9E">
        <w:tc>
          <w:tcPr>
            <w:tcW w:w="10421" w:type="dxa"/>
            <w:gridSpan w:val="16"/>
          </w:tcPr>
          <w:p w14:paraId="1930544E" w14:textId="69103603" w:rsidR="00433F9E" w:rsidRPr="004A47F6" w:rsidRDefault="00433F9E" w:rsidP="00433F9E">
            <w:pPr>
              <w:jc w:val="both"/>
            </w:pPr>
            <w:r w:rsidRPr="004A47F6">
              <w:t>Содержание организационного раздела рабочей программы воспитания раскрывает общие требования к условиям</w:t>
            </w:r>
            <w:r w:rsidR="004E474E">
              <w:t xml:space="preserve"> её</w:t>
            </w:r>
            <w:r w:rsidRPr="004A47F6">
              <w:t xml:space="preserve"> реализации:</w:t>
            </w:r>
          </w:p>
          <w:p w14:paraId="1930544F" w14:textId="7CB5D89C" w:rsidR="00433F9E" w:rsidRPr="004A47F6" w:rsidRDefault="00433F9E" w:rsidP="00433F9E">
            <w:pPr>
              <w:numPr>
                <w:ilvl w:val="0"/>
                <w:numId w:val="24"/>
              </w:numPr>
              <w:contextualSpacing/>
              <w:jc w:val="both"/>
              <w:rPr>
                <w:rFonts w:eastAsia="Times New Roman" w:cs="Times New Roman"/>
              </w:rPr>
            </w:pPr>
            <w:r w:rsidRPr="004A47F6">
              <w:rPr>
                <w:rFonts w:eastAsia="Times New Roman" w:cs="Times New Roman"/>
              </w:rPr>
              <w:t>кадровое обеспечение</w:t>
            </w:r>
            <w:r w:rsidR="003300A7">
              <w:rPr>
                <w:rFonts w:eastAsia="Times New Roman" w:cs="Times New Roman"/>
              </w:rPr>
              <w:t>;</w:t>
            </w:r>
          </w:p>
          <w:p w14:paraId="19305450" w14:textId="6743D3DA" w:rsidR="00433F9E" w:rsidRPr="004A47F6" w:rsidRDefault="00433F9E" w:rsidP="00433F9E">
            <w:pPr>
              <w:numPr>
                <w:ilvl w:val="0"/>
                <w:numId w:val="24"/>
              </w:numPr>
              <w:contextualSpacing/>
              <w:jc w:val="both"/>
              <w:rPr>
                <w:rFonts w:eastAsia="Times New Roman" w:cs="Times New Roman"/>
              </w:rPr>
            </w:pPr>
            <w:r w:rsidRPr="004A47F6">
              <w:rPr>
                <w:rFonts w:eastAsia="Times New Roman" w:cs="Times New Roman"/>
              </w:rPr>
              <w:t>нормативно-методическое обеспечение</w:t>
            </w:r>
            <w:r w:rsidR="003300A7">
              <w:rPr>
                <w:rFonts w:eastAsia="Times New Roman" w:cs="Times New Roman"/>
              </w:rPr>
              <w:t>;</w:t>
            </w:r>
          </w:p>
          <w:p w14:paraId="19305451" w14:textId="302343B7" w:rsidR="00433F9E" w:rsidRPr="004A47F6" w:rsidRDefault="00433F9E" w:rsidP="00433F9E">
            <w:pPr>
              <w:numPr>
                <w:ilvl w:val="0"/>
                <w:numId w:val="24"/>
              </w:numPr>
              <w:contextualSpacing/>
              <w:jc w:val="both"/>
              <w:rPr>
                <w:rFonts w:eastAsia="Times New Roman" w:cs="Times New Roman"/>
              </w:rPr>
            </w:pPr>
            <w:r w:rsidRPr="004A47F6">
              <w:rPr>
                <w:rFonts w:eastAsia="Times New Roman" w:cs="Times New Roman"/>
              </w:rPr>
              <w:t>требования к условиям работы с особыми категориями детей</w:t>
            </w:r>
            <w:r w:rsidR="003300A7">
              <w:rPr>
                <w:rFonts w:eastAsia="Times New Roman" w:cs="Times New Roman"/>
              </w:rPr>
              <w:t>;</w:t>
            </w:r>
          </w:p>
          <w:p w14:paraId="19305452" w14:textId="77777777" w:rsidR="00433F9E" w:rsidRDefault="00433F9E" w:rsidP="00433F9E">
            <w:pPr>
              <w:jc w:val="both"/>
            </w:pPr>
            <w:r w:rsidRPr="004A47F6">
              <w:t>создание следующих условий, обеспечивающих достижение целевых ориентиров в работе с особыми категориями детей</w:t>
            </w:r>
            <w:r>
              <w:t>.</w:t>
            </w:r>
          </w:p>
          <w:p w14:paraId="19305453" w14:textId="74E1BBE4" w:rsidR="008F3666" w:rsidRPr="009B09E7" w:rsidRDefault="008F3666" w:rsidP="00433F9E">
            <w:pPr>
              <w:jc w:val="both"/>
              <w:rPr>
                <w:shd w:val="clear" w:color="auto" w:fill="E5DFEC" w:themeFill="accent4" w:themeFillTint="33"/>
              </w:rPr>
            </w:pPr>
            <w:r>
              <w:rPr>
                <w:shd w:val="clear" w:color="auto" w:fill="E5DFEC" w:themeFill="accent4" w:themeFillTint="33"/>
              </w:rPr>
              <w:t>Р</w:t>
            </w:r>
            <w:r w:rsidR="00433F9E" w:rsidRPr="00CD58EC">
              <w:rPr>
                <w:shd w:val="clear" w:color="auto" w:fill="E5DFEC" w:themeFill="accent4" w:themeFillTint="33"/>
              </w:rPr>
              <w:t xml:space="preserve">ешения </w:t>
            </w:r>
            <w:r>
              <w:rPr>
                <w:shd w:val="clear" w:color="auto" w:fill="E5DFEC" w:themeFill="accent4" w:themeFillTint="33"/>
              </w:rPr>
              <w:t>МА</w:t>
            </w:r>
            <w:r w:rsidR="00433F9E" w:rsidRPr="00CD58EC">
              <w:rPr>
                <w:shd w:val="clear" w:color="auto" w:fill="E5DFEC" w:themeFill="accent4" w:themeFillTint="33"/>
              </w:rPr>
              <w:t>ДОУ о распределении функционала, связанного с планированием, организацией, реализацией, обеспечением воспитательной деятельности; по</w:t>
            </w:r>
            <w:r w:rsidR="00433F9E">
              <w:rPr>
                <w:shd w:val="clear" w:color="auto" w:fill="E5DFEC" w:themeFill="accent4" w:themeFillTint="33"/>
              </w:rPr>
              <w:t xml:space="preserve"> </w:t>
            </w:r>
            <w:r w:rsidR="00433F9E" w:rsidRPr="00CD58EC">
              <w:rPr>
                <w:shd w:val="clear" w:color="auto" w:fill="E5DFEC" w:themeFill="accent4" w:themeFillTint="33"/>
              </w:rPr>
              <w:t>вопросам повышения квалификации педагогов в сфере воспитания</w:t>
            </w:r>
            <w:r w:rsidR="004E474E">
              <w:rPr>
                <w:shd w:val="clear" w:color="auto" w:fill="E5DFEC" w:themeFill="accent4" w:themeFillTint="33"/>
              </w:rPr>
              <w:t>.</w:t>
            </w:r>
          </w:p>
        </w:tc>
      </w:tr>
    </w:tbl>
    <w:p w14:paraId="19305456" w14:textId="77777777" w:rsidR="001B354D" w:rsidRDefault="001B354D" w:rsidP="00B561FD">
      <w:pPr>
        <w:spacing w:after="200" w:line="276" w:lineRule="auto"/>
        <w:rPr>
          <w:b/>
        </w:rPr>
        <w:sectPr w:rsidR="001B354D" w:rsidSect="004A47F6">
          <w:pgSz w:w="11906" w:h="16838"/>
          <w:pgMar w:top="1134" w:right="567" w:bottom="1559" w:left="1134" w:header="720" w:footer="720" w:gutter="0"/>
          <w:cols w:space="720"/>
          <w:titlePg/>
          <w:docGrid w:linePitch="360"/>
        </w:sectPr>
      </w:pPr>
      <w:r>
        <w:rPr>
          <w:b/>
        </w:rPr>
        <w:br w:type="page"/>
      </w:r>
    </w:p>
    <w:p w14:paraId="19305457" w14:textId="27996091" w:rsidR="004A47F6" w:rsidRPr="00B561FD" w:rsidRDefault="00B561FD" w:rsidP="00B561FD">
      <w:pPr>
        <w:spacing w:line="360" w:lineRule="auto"/>
        <w:jc w:val="right"/>
      </w:pPr>
      <w:r w:rsidRPr="00B561FD">
        <w:lastRenderedPageBreak/>
        <w:t xml:space="preserve">Таблица </w:t>
      </w:r>
      <w:r w:rsidR="00433F9E">
        <w:t>13</w:t>
      </w:r>
    </w:p>
    <w:p w14:paraId="19305458" w14:textId="77777777" w:rsidR="004A47F6" w:rsidRPr="004A47F6" w:rsidRDefault="004A47F6" w:rsidP="004A47F6">
      <w:pPr>
        <w:suppressAutoHyphens/>
        <w:spacing w:line="276" w:lineRule="auto"/>
        <w:ind w:firstLine="709"/>
        <w:jc w:val="center"/>
        <w:rPr>
          <w:rFonts w:eastAsia="Times New Roman" w:cs="Times New Roman"/>
          <w:b/>
          <w:lang w:eastAsia="zh-CN"/>
        </w:rPr>
      </w:pPr>
      <w:r w:rsidRPr="004A47F6">
        <w:rPr>
          <w:rFonts w:eastAsia="Times New Roman" w:cs="Times New Roman"/>
          <w:b/>
          <w:lang w:eastAsia="zh-CN"/>
        </w:rPr>
        <w:t xml:space="preserve">Матрица формирования уклада образовательного учреждения </w:t>
      </w:r>
    </w:p>
    <w:tbl>
      <w:tblPr>
        <w:tblW w:w="15404" w:type="dxa"/>
        <w:jc w:val="center"/>
        <w:tblLayout w:type="fixed"/>
        <w:tblLook w:val="0000" w:firstRow="0" w:lastRow="0" w:firstColumn="0" w:lastColumn="0" w:noHBand="0" w:noVBand="0"/>
      </w:tblPr>
      <w:tblGrid>
        <w:gridCol w:w="851"/>
        <w:gridCol w:w="4174"/>
        <w:gridCol w:w="4110"/>
        <w:gridCol w:w="6269"/>
      </w:tblGrid>
      <w:tr w:rsidR="004A47F6" w:rsidRPr="004A47F6" w14:paraId="1930545D" w14:textId="77777777" w:rsidTr="004A47F6">
        <w:trPr>
          <w:jc w:val="center"/>
        </w:trPr>
        <w:tc>
          <w:tcPr>
            <w:tcW w:w="851" w:type="dxa"/>
            <w:tcBorders>
              <w:top w:val="single" w:sz="4" w:space="0" w:color="000000"/>
              <w:left w:val="single" w:sz="4" w:space="0" w:color="000000"/>
              <w:bottom w:val="single" w:sz="4" w:space="0" w:color="000000"/>
            </w:tcBorders>
            <w:shd w:val="clear" w:color="auto" w:fill="F2F2F2"/>
            <w:vAlign w:val="center"/>
          </w:tcPr>
          <w:p w14:paraId="19305459" w14:textId="77777777" w:rsidR="004A47F6" w:rsidRPr="004A47F6" w:rsidRDefault="004A47F6" w:rsidP="004A47F6">
            <w:pPr>
              <w:tabs>
                <w:tab w:val="left" w:pos="993"/>
              </w:tabs>
              <w:suppressAutoHyphens/>
              <w:contextualSpacing/>
              <w:jc w:val="center"/>
              <w:rPr>
                <w:rFonts w:eastAsia="Times New Roman" w:cs="Times New Roman"/>
                <w:b/>
                <w:sz w:val="20"/>
                <w:szCs w:val="20"/>
                <w:lang w:eastAsia="zh-CN"/>
              </w:rPr>
            </w:pPr>
            <w:r w:rsidRPr="004A47F6">
              <w:rPr>
                <w:rFonts w:eastAsia="Times New Roman" w:cs="Times New Roman"/>
                <w:color w:val="FF0000"/>
                <w:sz w:val="20"/>
                <w:szCs w:val="20"/>
                <w:lang w:eastAsia="zh-CN"/>
              </w:rPr>
              <w:t xml:space="preserve"> </w:t>
            </w:r>
            <w:r w:rsidRPr="004A47F6">
              <w:rPr>
                <w:rFonts w:eastAsia="Times New Roman" w:cs="Times New Roman"/>
                <w:b/>
                <w:color w:val="000000"/>
                <w:lang w:eastAsia="zh-CN"/>
              </w:rPr>
              <w:t>№ п/п</w:t>
            </w:r>
          </w:p>
        </w:tc>
        <w:tc>
          <w:tcPr>
            <w:tcW w:w="4174" w:type="dxa"/>
            <w:tcBorders>
              <w:top w:val="single" w:sz="4" w:space="0" w:color="000000"/>
              <w:left w:val="single" w:sz="4" w:space="0" w:color="000000"/>
              <w:bottom w:val="single" w:sz="4" w:space="0" w:color="000000"/>
            </w:tcBorders>
            <w:shd w:val="clear" w:color="auto" w:fill="F2F2F2"/>
            <w:vAlign w:val="center"/>
          </w:tcPr>
          <w:p w14:paraId="1930545A" w14:textId="77777777" w:rsidR="004A47F6" w:rsidRPr="004A47F6" w:rsidRDefault="004A47F6" w:rsidP="004A47F6">
            <w:pPr>
              <w:tabs>
                <w:tab w:val="left" w:pos="993"/>
              </w:tabs>
              <w:suppressAutoHyphens/>
              <w:contextualSpacing/>
              <w:jc w:val="center"/>
              <w:rPr>
                <w:rFonts w:eastAsia="Times New Roman" w:cs="Times New Roman"/>
                <w:b/>
                <w:sz w:val="20"/>
                <w:szCs w:val="20"/>
                <w:lang w:eastAsia="zh-CN"/>
              </w:rPr>
            </w:pPr>
            <w:r w:rsidRPr="004A47F6">
              <w:rPr>
                <w:rFonts w:eastAsia="Times New Roman" w:cs="Times New Roman"/>
                <w:b/>
                <w:color w:val="000000"/>
                <w:lang w:eastAsia="zh-CN"/>
              </w:rPr>
              <w:t>Шаг</w:t>
            </w:r>
          </w:p>
        </w:tc>
        <w:tc>
          <w:tcPr>
            <w:tcW w:w="4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30545B" w14:textId="77777777" w:rsidR="004A47F6" w:rsidRPr="004A47F6" w:rsidRDefault="004A47F6" w:rsidP="004A47F6">
            <w:pPr>
              <w:tabs>
                <w:tab w:val="left" w:pos="993"/>
              </w:tabs>
              <w:suppressAutoHyphens/>
              <w:contextualSpacing/>
              <w:jc w:val="center"/>
              <w:rPr>
                <w:rFonts w:eastAsia="Times New Roman" w:cs="Times New Roman"/>
                <w:b/>
                <w:sz w:val="20"/>
                <w:szCs w:val="20"/>
                <w:lang w:eastAsia="zh-CN"/>
              </w:rPr>
            </w:pPr>
            <w:r w:rsidRPr="004A47F6">
              <w:rPr>
                <w:rFonts w:eastAsia="Times New Roman" w:cs="Times New Roman"/>
                <w:b/>
                <w:color w:val="000000"/>
                <w:lang w:eastAsia="zh-CN"/>
              </w:rPr>
              <w:t>Оформление</w:t>
            </w:r>
          </w:p>
        </w:tc>
        <w:tc>
          <w:tcPr>
            <w:tcW w:w="62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30545C" w14:textId="77777777" w:rsidR="004A47F6" w:rsidRPr="004A47F6" w:rsidRDefault="004A47F6" w:rsidP="004A47F6">
            <w:pPr>
              <w:tabs>
                <w:tab w:val="left" w:pos="993"/>
              </w:tabs>
              <w:suppressAutoHyphens/>
              <w:contextualSpacing/>
              <w:jc w:val="center"/>
              <w:rPr>
                <w:rFonts w:eastAsia="Times New Roman" w:cs="Times New Roman"/>
                <w:b/>
                <w:color w:val="000000"/>
                <w:lang w:eastAsia="zh-CN"/>
              </w:rPr>
            </w:pPr>
            <w:r w:rsidRPr="004A47F6">
              <w:rPr>
                <w:rFonts w:eastAsia="Times New Roman" w:cs="Times New Roman"/>
                <w:b/>
                <w:color w:val="000000"/>
                <w:lang w:eastAsia="zh-CN"/>
              </w:rPr>
              <w:t>Деятельность участников образовательных отношений</w:t>
            </w:r>
          </w:p>
        </w:tc>
      </w:tr>
      <w:tr w:rsidR="004A47F6" w:rsidRPr="004A47F6" w14:paraId="19305462" w14:textId="77777777" w:rsidTr="003300A7">
        <w:trPr>
          <w:trHeight w:val="212"/>
          <w:jc w:val="center"/>
        </w:trPr>
        <w:tc>
          <w:tcPr>
            <w:tcW w:w="851" w:type="dxa"/>
            <w:vMerge w:val="restart"/>
            <w:tcBorders>
              <w:top w:val="single" w:sz="4" w:space="0" w:color="000000"/>
              <w:left w:val="single" w:sz="4" w:space="0" w:color="000000"/>
            </w:tcBorders>
            <w:shd w:val="clear" w:color="auto" w:fill="auto"/>
            <w:vAlign w:val="center"/>
          </w:tcPr>
          <w:p w14:paraId="1930545E" w14:textId="77777777" w:rsidR="004A47F6" w:rsidRPr="004A47F6" w:rsidRDefault="004A47F6" w:rsidP="004A47F6">
            <w:pPr>
              <w:tabs>
                <w:tab w:val="left" w:pos="993"/>
              </w:tabs>
              <w:suppressAutoHyphens/>
              <w:contextualSpacing/>
              <w:jc w:val="center"/>
              <w:rPr>
                <w:rFonts w:eastAsia="Times New Roman" w:cs="Times New Roman"/>
                <w:sz w:val="20"/>
                <w:szCs w:val="20"/>
                <w:lang w:eastAsia="zh-CN"/>
              </w:rPr>
            </w:pPr>
            <w:r w:rsidRPr="004A47F6">
              <w:rPr>
                <w:rFonts w:eastAsia="Times New Roman" w:cs="Times New Roman"/>
                <w:color w:val="000000"/>
                <w:lang w:eastAsia="zh-CN"/>
              </w:rPr>
              <w:t>1</w:t>
            </w:r>
          </w:p>
        </w:tc>
        <w:tc>
          <w:tcPr>
            <w:tcW w:w="4174" w:type="dxa"/>
            <w:vMerge w:val="restart"/>
            <w:tcBorders>
              <w:top w:val="single" w:sz="4" w:space="0" w:color="000000"/>
              <w:left w:val="single" w:sz="4" w:space="0" w:color="000000"/>
            </w:tcBorders>
            <w:shd w:val="clear" w:color="auto" w:fill="auto"/>
          </w:tcPr>
          <w:p w14:paraId="1930545F" w14:textId="16E473EC" w:rsidR="004A47F6" w:rsidRPr="004A47F6" w:rsidRDefault="004A47F6" w:rsidP="003300A7">
            <w:pPr>
              <w:tabs>
                <w:tab w:val="left" w:pos="993"/>
              </w:tabs>
              <w:suppressAutoHyphens/>
              <w:contextualSpacing/>
              <w:jc w:val="both"/>
              <w:rPr>
                <w:rFonts w:eastAsia="Times New Roman" w:cs="Times New Roman"/>
                <w:sz w:val="20"/>
                <w:szCs w:val="20"/>
                <w:lang w:eastAsia="zh-CN"/>
              </w:rPr>
            </w:pPr>
            <w:r w:rsidRPr="004A47F6">
              <w:rPr>
                <w:rFonts w:eastAsia="Times New Roman" w:cs="Times New Roman"/>
                <w:color w:val="000000"/>
                <w:lang w:eastAsia="zh-CN"/>
              </w:rPr>
              <w:t>Определ</w:t>
            </w:r>
            <w:r w:rsidR="003300A7">
              <w:rPr>
                <w:rFonts w:eastAsia="Times New Roman" w:cs="Times New Roman"/>
                <w:color w:val="000000"/>
                <w:lang w:eastAsia="zh-CN"/>
              </w:rPr>
              <w:t>ить</w:t>
            </w:r>
            <w:r w:rsidRPr="004A47F6">
              <w:rPr>
                <w:rFonts w:eastAsia="Times New Roman" w:cs="Times New Roman"/>
                <w:color w:val="000000"/>
                <w:lang w:eastAsia="zh-CN"/>
              </w:rPr>
              <w:t xml:space="preserve"> ценностно-смыслово</w:t>
            </w:r>
            <w:r w:rsidR="003300A7">
              <w:rPr>
                <w:rFonts w:eastAsia="Times New Roman" w:cs="Times New Roman"/>
                <w:color w:val="000000"/>
                <w:lang w:eastAsia="zh-CN"/>
              </w:rPr>
              <w:t>е</w:t>
            </w:r>
            <w:r w:rsidRPr="004A47F6">
              <w:rPr>
                <w:rFonts w:eastAsia="Times New Roman" w:cs="Times New Roman"/>
                <w:color w:val="000000"/>
                <w:lang w:eastAsia="zh-CN"/>
              </w:rPr>
              <w:t xml:space="preserve"> наполнени</w:t>
            </w:r>
            <w:r w:rsidR="003300A7">
              <w:rPr>
                <w:rFonts w:eastAsia="Times New Roman" w:cs="Times New Roman"/>
                <w:color w:val="000000"/>
                <w:lang w:eastAsia="zh-CN"/>
              </w:rPr>
              <w:t>е</w:t>
            </w:r>
            <w:r w:rsidRPr="004A47F6">
              <w:rPr>
                <w:rFonts w:eastAsia="Times New Roman" w:cs="Times New Roman"/>
                <w:color w:val="000000"/>
                <w:lang w:eastAsia="zh-CN"/>
              </w:rPr>
              <w:t xml:space="preserve"> жизнедеятельности образовательного учреждения.</w:t>
            </w:r>
          </w:p>
        </w:tc>
        <w:tc>
          <w:tcPr>
            <w:tcW w:w="4110" w:type="dxa"/>
            <w:vMerge w:val="restart"/>
            <w:tcBorders>
              <w:top w:val="single" w:sz="4" w:space="0" w:color="000000"/>
              <w:left w:val="single" w:sz="4" w:space="0" w:color="000000"/>
              <w:right w:val="single" w:sz="4" w:space="0" w:color="000000"/>
            </w:tcBorders>
            <w:shd w:val="clear" w:color="auto" w:fill="auto"/>
          </w:tcPr>
          <w:p w14:paraId="19305460" w14:textId="1176996D" w:rsidR="004A47F6" w:rsidRPr="004A47F6" w:rsidRDefault="004A47F6" w:rsidP="003300A7">
            <w:pPr>
              <w:tabs>
                <w:tab w:val="left" w:pos="993"/>
              </w:tabs>
              <w:suppressAutoHyphens/>
              <w:contextualSpacing/>
              <w:jc w:val="both"/>
              <w:rPr>
                <w:rFonts w:eastAsia="Times New Roman" w:cs="Times New Roman"/>
                <w:sz w:val="20"/>
                <w:szCs w:val="20"/>
                <w:lang w:eastAsia="zh-CN"/>
              </w:rPr>
            </w:pPr>
            <w:r w:rsidRPr="004A47F6">
              <w:rPr>
                <w:rFonts w:eastAsia="Times New Roman" w:cs="Times New Roman"/>
                <w:color w:val="000000"/>
                <w:lang w:eastAsia="zh-CN"/>
              </w:rPr>
              <w:t xml:space="preserve">Устав </w:t>
            </w:r>
            <w:r w:rsidR="008C5A92">
              <w:rPr>
                <w:rFonts w:eastAsia="Times New Roman" w:cs="Times New Roman"/>
                <w:color w:val="000000"/>
                <w:lang w:eastAsia="zh-CN"/>
              </w:rPr>
              <w:t>МА</w:t>
            </w:r>
            <w:r w:rsidRPr="004A47F6">
              <w:rPr>
                <w:rFonts w:eastAsia="Times New Roman" w:cs="Times New Roman"/>
                <w:color w:val="000000"/>
                <w:lang w:eastAsia="zh-CN"/>
              </w:rPr>
              <w:t>ДОУ, правила трудового распорядка, правила внутреннего распорядка обучающихся, локальные акты по основным вопросам организации и осуществления образовательной деятельности.</w:t>
            </w:r>
          </w:p>
        </w:tc>
        <w:tc>
          <w:tcPr>
            <w:tcW w:w="6269" w:type="dxa"/>
            <w:tcBorders>
              <w:top w:val="single" w:sz="4" w:space="0" w:color="000000"/>
              <w:left w:val="single" w:sz="4" w:space="0" w:color="000000"/>
              <w:bottom w:val="single" w:sz="4" w:space="0" w:color="000000"/>
              <w:right w:val="single" w:sz="4" w:space="0" w:color="000000"/>
            </w:tcBorders>
          </w:tcPr>
          <w:p w14:paraId="19305461" w14:textId="7C4C6A75" w:rsidR="004A47F6" w:rsidRPr="004A47F6" w:rsidRDefault="004A47F6" w:rsidP="003300A7">
            <w:pPr>
              <w:tabs>
                <w:tab w:val="left" w:pos="993"/>
              </w:tabs>
              <w:suppressAutoHyphens/>
              <w:contextualSpacing/>
              <w:jc w:val="both"/>
              <w:rPr>
                <w:rFonts w:eastAsia="Times New Roman" w:cs="Times New Roman"/>
                <w:color w:val="000000"/>
                <w:lang w:eastAsia="zh-CN"/>
              </w:rPr>
            </w:pPr>
            <w:r w:rsidRPr="004A47F6">
              <w:rPr>
                <w:rFonts w:eastAsia="Times New Roman" w:cs="Times New Roman"/>
                <w:color w:val="000000"/>
                <w:lang w:eastAsia="zh-CN"/>
              </w:rPr>
              <w:t>Администрация образовательного учреждения отвечает за разработку нормативно-правовых актов</w:t>
            </w:r>
            <w:r w:rsidR="003300A7">
              <w:rPr>
                <w:rFonts w:eastAsia="Times New Roman" w:cs="Times New Roman"/>
                <w:color w:val="000000"/>
                <w:lang w:eastAsia="zh-CN"/>
              </w:rPr>
              <w:t>.</w:t>
            </w:r>
          </w:p>
        </w:tc>
      </w:tr>
      <w:tr w:rsidR="004A47F6" w:rsidRPr="004A47F6" w14:paraId="19305467" w14:textId="77777777" w:rsidTr="003300A7">
        <w:trPr>
          <w:trHeight w:val="211"/>
          <w:jc w:val="center"/>
        </w:trPr>
        <w:tc>
          <w:tcPr>
            <w:tcW w:w="851" w:type="dxa"/>
            <w:vMerge/>
            <w:tcBorders>
              <w:left w:val="single" w:sz="4" w:space="0" w:color="000000"/>
            </w:tcBorders>
            <w:shd w:val="clear" w:color="auto" w:fill="auto"/>
            <w:vAlign w:val="center"/>
          </w:tcPr>
          <w:p w14:paraId="19305463" w14:textId="77777777" w:rsidR="004A47F6" w:rsidRPr="004A47F6" w:rsidRDefault="004A47F6" w:rsidP="004A47F6">
            <w:pPr>
              <w:tabs>
                <w:tab w:val="left" w:pos="993"/>
              </w:tabs>
              <w:suppressAutoHyphens/>
              <w:contextualSpacing/>
              <w:jc w:val="center"/>
              <w:rPr>
                <w:rFonts w:eastAsia="Times New Roman" w:cs="Times New Roman"/>
                <w:color w:val="000000"/>
                <w:lang w:eastAsia="zh-CN"/>
              </w:rPr>
            </w:pPr>
          </w:p>
        </w:tc>
        <w:tc>
          <w:tcPr>
            <w:tcW w:w="4174" w:type="dxa"/>
            <w:vMerge/>
            <w:tcBorders>
              <w:left w:val="single" w:sz="4" w:space="0" w:color="000000"/>
            </w:tcBorders>
            <w:shd w:val="clear" w:color="auto" w:fill="auto"/>
          </w:tcPr>
          <w:p w14:paraId="19305464" w14:textId="77777777" w:rsidR="004A47F6" w:rsidRPr="004A47F6" w:rsidRDefault="004A47F6" w:rsidP="003300A7">
            <w:pPr>
              <w:tabs>
                <w:tab w:val="left" w:pos="993"/>
              </w:tabs>
              <w:suppressAutoHyphens/>
              <w:contextualSpacing/>
              <w:jc w:val="both"/>
              <w:rPr>
                <w:rFonts w:eastAsia="Times New Roman" w:cs="Times New Roman"/>
                <w:color w:val="000000"/>
                <w:lang w:eastAsia="zh-CN"/>
              </w:rPr>
            </w:pPr>
          </w:p>
        </w:tc>
        <w:tc>
          <w:tcPr>
            <w:tcW w:w="4110" w:type="dxa"/>
            <w:vMerge/>
            <w:tcBorders>
              <w:left w:val="single" w:sz="4" w:space="0" w:color="000000"/>
              <w:right w:val="single" w:sz="4" w:space="0" w:color="000000"/>
            </w:tcBorders>
            <w:shd w:val="clear" w:color="auto" w:fill="auto"/>
          </w:tcPr>
          <w:p w14:paraId="19305465" w14:textId="77777777" w:rsidR="004A47F6" w:rsidRPr="004A47F6" w:rsidRDefault="004A47F6" w:rsidP="003300A7">
            <w:pPr>
              <w:tabs>
                <w:tab w:val="left" w:pos="993"/>
              </w:tabs>
              <w:suppressAutoHyphens/>
              <w:contextualSpacing/>
              <w:jc w:val="both"/>
              <w:rPr>
                <w:rFonts w:eastAsia="Times New Roman" w:cs="Times New Roman"/>
                <w:color w:val="000000"/>
                <w:lang w:eastAsia="zh-CN"/>
              </w:rPr>
            </w:pPr>
          </w:p>
        </w:tc>
        <w:tc>
          <w:tcPr>
            <w:tcW w:w="6269" w:type="dxa"/>
            <w:tcBorders>
              <w:top w:val="single" w:sz="4" w:space="0" w:color="000000"/>
              <w:left w:val="single" w:sz="4" w:space="0" w:color="000000"/>
              <w:bottom w:val="single" w:sz="4" w:space="0" w:color="000000"/>
              <w:right w:val="single" w:sz="4" w:space="0" w:color="000000"/>
            </w:tcBorders>
          </w:tcPr>
          <w:p w14:paraId="19305466" w14:textId="1A9D0145" w:rsidR="004A47F6" w:rsidRPr="004A47F6" w:rsidRDefault="004A47F6" w:rsidP="003300A7">
            <w:pPr>
              <w:tabs>
                <w:tab w:val="left" w:pos="993"/>
              </w:tabs>
              <w:suppressAutoHyphens/>
              <w:contextualSpacing/>
              <w:jc w:val="both"/>
              <w:rPr>
                <w:rFonts w:eastAsia="Times New Roman" w:cs="Times New Roman"/>
                <w:color w:val="000000"/>
                <w:lang w:eastAsia="zh-CN"/>
              </w:rPr>
            </w:pPr>
            <w:r w:rsidRPr="004A47F6">
              <w:rPr>
                <w:rFonts w:eastAsia="Times New Roman" w:cs="Times New Roman"/>
                <w:color w:val="000000"/>
                <w:lang w:eastAsia="zh-CN"/>
              </w:rPr>
              <w:t>Сотрудники учреждения, через работу Общего собрания образовательного учреждения, Педагогического Совета участвуют в обсуждении и принятии</w:t>
            </w:r>
            <w:r w:rsidR="003300A7">
              <w:rPr>
                <w:rFonts w:eastAsia="Times New Roman" w:cs="Times New Roman"/>
                <w:color w:val="000000"/>
                <w:lang w:eastAsia="zh-CN"/>
              </w:rPr>
              <w:t>.</w:t>
            </w:r>
          </w:p>
        </w:tc>
      </w:tr>
      <w:tr w:rsidR="004A47F6" w:rsidRPr="004A47F6" w14:paraId="1930546C" w14:textId="77777777" w:rsidTr="003300A7">
        <w:trPr>
          <w:trHeight w:val="211"/>
          <w:jc w:val="center"/>
        </w:trPr>
        <w:tc>
          <w:tcPr>
            <w:tcW w:w="851" w:type="dxa"/>
            <w:vMerge/>
            <w:tcBorders>
              <w:left w:val="single" w:sz="4" w:space="0" w:color="000000"/>
              <w:bottom w:val="single" w:sz="4" w:space="0" w:color="000000"/>
            </w:tcBorders>
            <w:shd w:val="clear" w:color="auto" w:fill="auto"/>
            <w:vAlign w:val="center"/>
          </w:tcPr>
          <w:p w14:paraId="19305468" w14:textId="77777777" w:rsidR="004A47F6" w:rsidRPr="004A47F6" w:rsidRDefault="004A47F6" w:rsidP="004A47F6">
            <w:pPr>
              <w:tabs>
                <w:tab w:val="left" w:pos="993"/>
              </w:tabs>
              <w:suppressAutoHyphens/>
              <w:contextualSpacing/>
              <w:jc w:val="center"/>
              <w:rPr>
                <w:rFonts w:eastAsia="Times New Roman" w:cs="Times New Roman"/>
                <w:color w:val="000000"/>
                <w:lang w:eastAsia="zh-CN"/>
              </w:rPr>
            </w:pPr>
          </w:p>
        </w:tc>
        <w:tc>
          <w:tcPr>
            <w:tcW w:w="4174" w:type="dxa"/>
            <w:vMerge/>
            <w:tcBorders>
              <w:left w:val="single" w:sz="4" w:space="0" w:color="000000"/>
              <w:bottom w:val="single" w:sz="4" w:space="0" w:color="000000"/>
            </w:tcBorders>
            <w:shd w:val="clear" w:color="auto" w:fill="auto"/>
          </w:tcPr>
          <w:p w14:paraId="19305469" w14:textId="77777777" w:rsidR="004A47F6" w:rsidRPr="004A47F6" w:rsidRDefault="004A47F6" w:rsidP="003300A7">
            <w:pPr>
              <w:tabs>
                <w:tab w:val="left" w:pos="993"/>
              </w:tabs>
              <w:suppressAutoHyphens/>
              <w:contextualSpacing/>
              <w:jc w:val="both"/>
              <w:rPr>
                <w:rFonts w:eastAsia="Times New Roman" w:cs="Times New Roman"/>
                <w:color w:val="000000"/>
                <w:lang w:eastAsia="zh-CN"/>
              </w:rPr>
            </w:pPr>
          </w:p>
        </w:tc>
        <w:tc>
          <w:tcPr>
            <w:tcW w:w="4110" w:type="dxa"/>
            <w:vMerge/>
            <w:tcBorders>
              <w:left w:val="single" w:sz="4" w:space="0" w:color="000000"/>
              <w:bottom w:val="single" w:sz="4" w:space="0" w:color="000000"/>
              <w:right w:val="single" w:sz="4" w:space="0" w:color="000000"/>
            </w:tcBorders>
            <w:shd w:val="clear" w:color="auto" w:fill="auto"/>
          </w:tcPr>
          <w:p w14:paraId="1930546A" w14:textId="77777777" w:rsidR="004A47F6" w:rsidRPr="004A47F6" w:rsidRDefault="004A47F6" w:rsidP="003300A7">
            <w:pPr>
              <w:tabs>
                <w:tab w:val="left" w:pos="993"/>
              </w:tabs>
              <w:suppressAutoHyphens/>
              <w:contextualSpacing/>
              <w:jc w:val="both"/>
              <w:rPr>
                <w:rFonts w:eastAsia="Times New Roman" w:cs="Times New Roman"/>
                <w:color w:val="000000"/>
                <w:lang w:eastAsia="zh-CN"/>
              </w:rPr>
            </w:pPr>
          </w:p>
        </w:tc>
        <w:tc>
          <w:tcPr>
            <w:tcW w:w="6269" w:type="dxa"/>
            <w:tcBorders>
              <w:top w:val="single" w:sz="4" w:space="0" w:color="000000"/>
              <w:left w:val="single" w:sz="4" w:space="0" w:color="000000"/>
              <w:bottom w:val="single" w:sz="4" w:space="0" w:color="000000"/>
              <w:right w:val="single" w:sz="4" w:space="0" w:color="000000"/>
            </w:tcBorders>
          </w:tcPr>
          <w:p w14:paraId="1930546B" w14:textId="144663CC" w:rsidR="004A47F6" w:rsidRPr="004A47F6" w:rsidRDefault="004A47F6" w:rsidP="003300A7">
            <w:pPr>
              <w:tabs>
                <w:tab w:val="left" w:pos="993"/>
              </w:tabs>
              <w:suppressAutoHyphens/>
              <w:contextualSpacing/>
              <w:jc w:val="both"/>
              <w:rPr>
                <w:rFonts w:eastAsia="Times New Roman" w:cs="Times New Roman"/>
                <w:color w:val="000000"/>
                <w:lang w:eastAsia="zh-CN"/>
              </w:rPr>
            </w:pPr>
            <w:r w:rsidRPr="004A47F6">
              <w:rPr>
                <w:rFonts w:eastAsia="Times New Roman" w:cs="Times New Roman"/>
                <w:color w:val="000000"/>
                <w:lang w:eastAsia="zh-CN"/>
              </w:rPr>
              <w:t>Родители (законные представители) высказывают своё мотивированное мнение через работу в Совете родителей</w:t>
            </w:r>
            <w:r w:rsidR="003300A7">
              <w:rPr>
                <w:rFonts w:eastAsia="Times New Roman" w:cs="Times New Roman"/>
                <w:color w:val="000000"/>
                <w:lang w:eastAsia="zh-CN"/>
              </w:rPr>
              <w:t>.</w:t>
            </w:r>
          </w:p>
        </w:tc>
      </w:tr>
      <w:tr w:rsidR="004A47F6" w:rsidRPr="004A47F6" w14:paraId="1930547B" w14:textId="77777777" w:rsidTr="003300A7">
        <w:trPr>
          <w:trHeight w:val="1164"/>
          <w:jc w:val="center"/>
        </w:trPr>
        <w:tc>
          <w:tcPr>
            <w:tcW w:w="851" w:type="dxa"/>
            <w:vMerge w:val="restart"/>
            <w:tcBorders>
              <w:top w:val="single" w:sz="4" w:space="0" w:color="000000"/>
              <w:left w:val="single" w:sz="4" w:space="0" w:color="000000"/>
            </w:tcBorders>
            <w:shd w:val="clear" w:color="auto" w:fill="auto"/>
            <w:vAlign w:val="center"/>
          </w:tcPr>
          <w:p w14:paraId="1930546D" w14:textId="77777777" w:rsidR="004A47F6" w:rsidRPr="004A47F6" w:rsidRDefault="004A47F6" w:rsidP="004A47F6">
            <w:pPr>
              <w:tabs>
                <w:tab w:val="left" w:pos="993"/>
              </w:tabs>
              <w:suppressAutoHyphens/>
              <w:contextualSpacing/>
              <w:jc w:val="center"/>
              <w:rPr>
                <w:rFonts w:eastAsia="Times New Roman" w:cs="Times New Roman"/>
                <w:sz w:val="20"/>
                <w:szCs w:val="20"/>
                <w:lang w:eastAsia="zh-CN"/>
              </w:rPr>
            </w:pPr>
            <w:r w:rsidRPr="004A47F6">
              <w:rPr>
                <w:rFonts w:eastAsia="Times New Roman" w:cs="Times New Roman"/>
                <w:color w:val="000000"/>
                <w:lang w:eastAsia="zh-CN"/>
              </w:rPr>
              <w:t>2</w:t>
            </w:r>
          </w:p>
        </w:tc>
        <w:tc>
          <w:tcPr>
            <w:tcW w:w="4174" w:type="dxa"/>
            <w:vMerge w:val="restart"/>
            <w:tcBorders>
              <w:top w:val="single" w:sz="4" w:space="0" w:color="000000"/>
              <w:left w:val="single" w:sz="4" w:space="0" w:color="000000"/>
            </w:tcBorders>
            <w:shd w:val="clear" w:color="auto" w:fill="auto"/>
          </w:tcPr>
          <w:p w14:paraId="1930546F" w14:textId="20FBB4EA" w:rsidR="004A47F6" w:rsidRPr="004A47F6" w:rsidRDefault="004A47F6" w:rsidP="003300A7">
            <w:pPr>
              <w:tabs>
                <w:tab w:val="left" w:pos="993"/>
              </w:tabs>
              <w:suppressAutoHyphens/>
              <w:contextualSpacing/>
              <w:jc w:val="both"/>
              <w:rPr>
                <w:rFonts w:eastAsia="Times New Roman" w:cs="Times New Roman"/>
                <w:sz w:val="20"/>
                <w:szCs w:val="20"/>
                <w:lang w:eastAsia="zh-CN"/>
              </w:rPr>
            </w:pPr>
            <w:r w:rsidRPr="004A47F6">
              <w:rPr>
                <w:rFonts w:eastAsia="Times New Roman" w:cs="Times New Roman"/>
                <w:color w:val="000000"/>
                <w:lang w:eastAsia="zh-CN"/>
              </w:rPr>
              <w:t>Отразить сформулированное ценностно-смысловое наполнение</w:t>
            </w:r>
            <w:r w:rsidR="00175952">
              <w:rPr>
                <w:rFonts w:eastAsia="Times New Roman" w:cs="Times New Roman"/>
                <w:color w:val="000000"/>
                <w:lang w:eastAsia="zh-CN"/>
              </w:rPr>
              <w:t xml:space="preserve"> </w:t>
            </w:r>
            <w:r w:rsidRPr="004A47F6">
              <w:rPr>
                <w:rFonts w:eastAsia="Times New Roman" w:cs="Times New Roman"/>
                <w:color w:val="000000"/>
                <w:lang w:eastAsia="zh-CN"/>
              </w:rPr>
              <w:t>во всех форматах жизнедеятельности образовательного учреждения:</w:t>
            </w:r>
          </w:p>
          <w:p w14:paraId="19305470" w14:textId="73583944" w:rsidR="004A47F6" w:rsidRPr="004A47F6" w:rsidRDefault="00175952" w:rsidP="003300A7">
            <w:pPr>
              <w:numPr>
                <w:ilvl w:val="0"/>
                <w:numId w:val="25"/>
              </w:numPr>
              <w:suppressAutoHyphens/>
              <w:ind w:left="175" w:hanging="182"/>
              <w:contextualSpacing/>
              <w:jc w:val="both"/>
              <w:rPr>
                <w:rFonts w:eastAsia="Times New Roman" w:cs="Times New Roman"/>
                <w:sz w:val="20"/>
                <w:szCs w:val="20"/>
                <w:lang w:eastAsia="zh-CN"/>
              </w:rPr>
            </w:pPr>
            <w:r>
              <w:rPr>
                <w:rFonts w:eastAsia="Times New Roman" w:cs="Times New Roman"/>
                <w:color w:val="000000"/>
                <w:lang w:eastAsia="zh-CN"/>
              </w:rPr>
              <w:t xml:space="preserve"> </w:t>
            </w:r>
            <w:r w:rsidR="004A47F6" w:rsidRPr="004A47F6">
              <w:rPr>
                <w:rFonts w:eastAsia="Times New Roman" w:cs="Times New Roman"/>
                <w:color w:val="000000"/>
                <w:lang w:eastAsia="zh-CN"/>
              </w:rPr>
              <w:t>специфику организации видов деятельности;</w:t>
            </w:r>
          </w:p>
          <w:p w14:paraId="19305471" w14:textId="1A99D1C1" w:rsidR="004A47F6" w:rsidRPr="004A47F6" w:rsidRDefault="00175952" w:rsidP="003300A7">
            <w:pPr>
              <w:numPr>
                <w:ilvl w:val="0"/>
                <w:numId w:val="25"/>
              </w:numPr>
              <w:suppressAutoHyphens/>
              <w:ind w:left="175" w:hanging="182"/>
              <w:contextualSpacing/>
              <w:jc w:val="both"/>
              <w:rPr>
                <w:rFonts w:eastAsia="Times New Roman" w:cs="Times New Roman"/>
                <w:sz w:val="20"/>
                <w:szCs w:val="20"/>
                <w:lang w:eastAsia="zh-CN"/>
              </w:rPr>
            </w:pPr>
            <w:r>
              <w:rPr>
                <w:rFonts w:eastAsia="Times New Roman" w:cs="Times New Roman"/>
                <w:color w:val="000000"/>
                <w:lang w:eastAsia="zh-CN"/>
              </w:rPr>
              <w:t xml:space="preserve"> </w:t>
            </w:r>
            <w:r w:rsidR="004A47F6" w:rsidRPr="004A47F6">
              <w:rPr>
                <w:rFonts w:eastAsia="Times New Roman" w:cs="Times New Roman"/>
                <w:color w:val="000000"/>
                <w:lang w:eastAsia="zh-CN"/>
              </w:rPr>
              <w:t>обустройство развивающей предметно-пространственной среды;</w:t>
            </w:r>
          </w:p>
          <w:p w14:paraId="2A4FC58D" w14:textId="77777777" w:rsidR="00175952" w:rsidRDefault="00175952" w:rsidP="00175952">
            <w:pPr>
              <w:numPr>
                <w:ilvl w:val="0"/>
                <w:numId w:val="25"/>
              </w:numPr>
              <w:suppressAutoHyphens/>
              <w:ind w:left="175" w:hanging="182"/>
              <w:contextualSpacing/>
              <w:jc w:val="both"/>
              <w:rPr>
                <w:rFonts w:eastAsia="Times New Roman" w:cs="Times New Roman"/>
                <w:sz w:val="20"/>
                <w:szCs w:val="20"/>
                <w:lang w:eastAsia="zh-CN"/>
              </w:rPr>
            </w:pPr>
            <w:r>
              <w:rPr>
                <w:rFonts w:eastAsia="Times New Roman" w:cs="Times New Roman"/>
                <w:color w:val="000000"/>
                <w:lang w:eastAsia="zh-CN"/>
              </w:rPr>
              <w:t xml:space="preserve"> </w:t>
            </w:r>
            <w:r w:rsidR="004A47F6" w:rsidRPr="004A47F6">
              <w:rPr>
                <w:rFonts w:eastAsia="Times New Roman" w:cs="Times New Roman"/>
                <w:color w:val="000000"/>
                <w:lang w:eastAsia="zh-CN"/>
              </w:rPr>
              <w:t>организацию режима дня;</w:t>
            </w:r>
          </w:p>
          <w:p w14:paraId="19305473" w14:textId="515A7AC1" w:rsidR="004A47F6" w:rsidRPr="00175952" w:rsidRDefault="00175952" w:rsidP="00175952">
            <w:pPr>
              <w:numPr>
                <w:ilvl w:val="0"/>
                <w:numId w:val="25"/>
              </w:numPr>
              <w:suppressAutoHyphens/>
              <w:ind w:left="175" w:hanging="182"/>
              <w:contextualSpacing/>
              <w:jc w:val="both"/>
              <w:rPr>
                <w:rFonts w:eastAsia="Times New Roman" w:cs="Times New Roman"/>
                <w:sz w:val="20"/>
                <w:szCs w:val="20"/>
                <w:lang w:eastAsia="zh-CN"/>
              </w:rPr>
            </w:pPr>
            <w:r>
              <w:rPr>
                <w:rFonts w:eastAsia="Times New Roman" w:cs="Times New Roman"/>
                <w:sz w:val="20"/>
                <w:szCs w:val="20"/>
                <w:lang w:eastAsia="zh-CN"/>
              </w:rPr>
              <w:t xml:space="preserve"> </w:t>
            </w:r>
            <w:r w:rsidR="004A47F6" w:rsidRPr="00175952">
              <w:rPr>
                <w:rFonts w:eastAsia="Times New Roman" w:cs="Times New Roman"/>
                <w:color w:val="000000"/>
                <w:lang w:eastAsia="zh-CN"/>
              </w:rPr>
              <w:t>разработку традиций и ритуалов;</w:t>
            </w:r>
          </w:p>
          <w:p w14:paraId="19305474" w14:textId="1724115D" w:rsidR="004A47F6" w:rsidRPr="004A47F6" w:rsidRDefault="00175952" w:rsidP="003300A7">
            <w:pPr>
              <w:numPr>
                <w:ilvl w:val="0"/>
                <w:numId w:val="25"/>
              </w:numPr>
              <w:suppressAutoHyphens/>
              <w:ind w:left="175" w:hanging="182"/>
              <w:contextualSpacing/>
              <w:jc w:val="both"/>
              <w:rPr>
                <w:rFonts w:eastAsia="Times New Roman" w:cs="Times New Roman"/>
                <w:sz w:val="20"/>
                <w:szCs w:val="20"/>
                <w:lang w:eastAsia="zh-CN"/>
              </w:rPr>
            </w:pPr>
            <w:r>
              <w:rPr>
                <w:rFonts w:eastAsia="Times New Roman" w:cs="Times New Roman"/>
                <w:color w:val="000000"/>
                <w:lang w:eastAsia="zh-CN"/>
              </w:rPr>
              <w:t xml:space="preserve"> </w:t>
            </w:r>
            <w:r w:rsidR="004A47F6" w:rsidRPr="004A47F6">
              <w:rPr>
                <w:rFonts w:eastAsia="Times New Roman" w:cs="Times New Roman"/>
                <w:color w:val="000000"/>
                <w:lang w:eastAsia="zh-CN"/>
              </w:rPr>
              <w:t>праздники и мероприятия.</w:t>
            </w:r>
          </w:p>
        </w:tc>
        <w:tc>
          <w:tcPr>
            <w:tcW w:w="4110" w:type="dxa"/>
            <w:vMerge w:val="restart"/>
            <w:tcBorders>
              <w:top w:val="single" w:sz="4" w:space="0" w:color="000000"/>
              <w:left w:val="single" w:sz="4" w:space="0" w:color="000000"/>
              <w:right w:val="single" w:sz="4" w:space="0" w:color="000000"/>
            </w:tcBorders>
            <w:shd w:val="clear" w:color="auto" w:fill="auto"/>
          </w:tcPr>
          <w:p w14:paraId="19305477" w14:textId="377DF170" w:rsidR="004A47F6" w:rsidRPr="004A47F6" w:rsidRDefault="004A47F6" w:rsidP="00175952">
            <w:pPr>
              <w:tabs>
                <w:tab w:val="left" w:pos="993"/>
              </w:tabs>
              <w:suppressAutoHyphens/>
              <w:contextualSpacing/>
              <w:jc w:val="both"/>
              <w:rPr>
                <w:rFonts w:eastAsia="Times New Roman" w:cs="Times New Roman"/>
                <w:color w:val="000000"/>
                <w:lang w:eastAsia="zh-CN"/>
              </w:rPr>
            </w:pPr>
            <w:r w:rsidRPr="004A47F6">
              <w:rPr>
                <w:rFonts w:eastAsia="Times New Roman" w:cs="Times New Roman"/>
                <w:color w:val="000000"/>
                <w:lang w:eastAsia="zh-CN"/>
              </w:rPr>
              <w:t>Образовательная программа дошкольного образования и (или) адаптированная образовательная программа дошкольного образования,</w:t>
            </w:r>
            <w:r w:rsidR="00175952">
              <w:rPr>
                <w:rFonts w:eastAsia="Times New Roman" w:cs="Times New Roman"/>
                <w:color w:val="000000"/>
                <w:lang w:eastAsia="zh-CN"/>
              </w:rPr>
              <w:t xml:space="preserve"> </w:t>
            </w:r>
            <w:r w:rsidRPr="004A47F6">
              <w:rPr>
                <w:rFonts w:eastAsia="Times New Roman" w:cs="Times New Roman"/>
                <w:color w:val="000000"/>
                <w:lang w:eastAsia="zh-CN"/>
              </w:rPr>
              <w:t>рабочая программа воспитания</w:t>
            </w:r>
          </w:p>
        </w:tc>
        <w:tc>
          <w:tcPr>
            <w:tcW w:w="6269" w:type="dxa"/>
            <w:tcBorders>
              <w:top w:val="single" w:sz="4" w:space="0" w:color="000000"/>
              <w:left w:val="single" w:sz="4" w:space="0" w:color="000000"/>
              <w:bottom w:val="single" w:sz="4" w:space="0" w:color="000000"/>
              <w:right w:val="single" w:sz="4" w:space="0" w:color="000000"/>
            </w:tcBorders>
          </w:tcPr>
          <w:p w14:paraId="1930547A" w14:textId="39FB6470" w:rsidR="004A47F6" w:rsidRPr="004A47F6" w:rsidRDefault="004A47F6" w:rsidP="003300A7">
            <w:pPr>
              <w:tabs>
                <w:tab w:val="left" w:pos="993"/>
              </w:tabs>
              <w:suppressAutoHyphens/>
              <w:contextualSpacing/>
              <w:jc w:val="both"/>
              <w:rPr>
                <w:rFonts w:eastAsia="Times New Roman" w:cs="Times New Roman"/>
                <w:color w:val="000000"/>
                <w:lang w:eastAsia="zh-CN"/>
              </w:rPr>
            </w:pPr>
            <w:r w:rsidRPr="004A47F6">
              <w:rPr>
                <w:rFonts w:eastAsia="Times New Roman" w:cs="Times New Roman"/>
                <w:color w:val="000000"/>
                <w:lang w:eastAsia="zh-CN"/>
              </w:rPr>
              <w:t>Педагогический коллектив разрабатывает и проектирует образовательную программу дошкольного образования и (или) адаптированную образовательную программу дошкольного образования,</w:t>
            </w:r>
            <w:r w:rsidR="003300A7">
              <w:rPr>
                <w:rFonts w:eastAsia="Times New Roman" w:cs="Times New Roman"/>
                <w:color w:val="000000"/>
                <w:lang w:eastAsia="zh-CN"/>
              </w:rPr>
              <w:t xml:space="preserve"> </w:t>
            </w:r>
            <w:r w:rsidRPr="004A47F6">
              <w:rPr>
                <w:rFonts w:eastAsia="Times New Roman" w:cs="Times New Roman"/>
                <w:color w:val="000000"/>
                <w:lang w:eastAsia="zh-CN"/>
              </w:rPr>
              <w:t>рабочую программу воспитания</w:t>
            </w:r>
            <w:r w:rsidR="00175952">
              <w:rPr>
                <w:rFonts w:eastAsia="Times New Roman" w:cs="Times New Roman"/>
                <w:color w:val="000000"/>
                <w:lang w:eastAsia="zh-CN"/>
              </w:rPr>
              <w:t>.</w:t>
            </w:r>
          </w:p>
        </w:tc>
      </w:tr>
      <w:tr w:rsidR="004A47F6" w:rsidRPr="004A47F6" w14:paraId="19305482" w14:textId="77777777" w:rsidTr="003300A7">
        <w:trPr>
          <w:trHeight w:val="1163"/>
          <w:jc w:val="center"/>
        </w:trPr>
        <w:tc>
          <w:tcPr>
            <w:tcW w:w="851" w:type="dxa"/>
            <w:vMerge/>
            <w:tcBorders>
              <w:left w:val="single" w:sz="4" w:space="0" w:color="000000"/>
              <w:bottom w:val="single" w:sz="4" w:space="0" w:color="000000"/>
            </w:tcBorders>
            <w:shd w:val="clear" w:color="auto" w:fill="auto"/>
            <w:vAlign w:val="center"/>
          </w:tcPr>
          <w:p w14:paraId="1930547C" w14:textId="77777777" w:rsidR="004A47F6" w:rsidRPr="004A47F6" w:rsidRDefault="004A47F6" w:rsidP="004A47F6">
            <w:pPr>
              <w:tabs>
                <w:tab w:val="left" w:pos="993"/>
              </w:tabs>
              <w:suppressAutoHyphens/>
              <w:contextualSpacing/>
              <w:jc w:val="center"/>
              <w:rPr>
                <w:rFonts w:eastAsia="Times New Roman" w:cs="Times New Roman"/>
                <w:color w:val="000000"/>
                <w:lang w:eastAsia="zh-CN"/>
              </w:rPr>
            </w:pPr>
          </w:p>
        </w:tc>
        <w:tc>
          <w:tcPr>
            <w:tcW w:w="4174" w:type="dxa"/>
            <w:vMerge/>
            <w:tcBorders>
              <w:left w:val="single" w:sz="4" w:space="0" w:color="000000"/>
              <w:bottom w:val="single" w:sz="4" w:space="0" w:color="000000"/>
            </w:tcBorders>
            <w:shd w:val="clear" w:color="auto" w:fill="auto"/>
          </w:tcPr>
          <w:p w14:paraId="1930547D" w14:textId="77777777" w:rsidR="004A47F6" w:rsidRPr="004A47F6" w:rsidRDefault="004A47F6" w:rsidP="003300A7">
            <w:pPr>
              <w:tabs>
                <w:tab w:val="left" w:pos="993"/>
              </w:tabs>
              <w:suppressAutoHyphens/>
              <w:contextualSpacing/>
              <w:jc w:val="both"/>
              <w:rPr>
                <w:rFonts w:eastAsia="Times New Roman" w:cs="Times New Roman"/>
                <w:color w:val="000000"/>
                <w:lang w:eastAsia="zh-CN"/>
              </w:rPr>
            </w:pPr>
          </w:p>
        </w:tc>
        <w:tc>
          <w:tcPr>
            <w:tcW w:w="4110" w:type="dxa"/>
            <w:vMerge/>
            <w:tcBorders>
              <w:left w:val="single" w:sz="4" w:space="0" w:color="000000"/>
              <w:bottom w:val="single" w:sz="4" w:space="0" w:color="000000"/>
              <w:right w:val="single" w:sz="4" w:space="0" w:color="000000"/>
            </w:tcBorders>
            <w:shd w:val="clear" w:color="auto" w:fill="auto"/>
          </w:tcPr>
          <w:p w14:paraId="1930547E" w14:textId="77777777" w:rsidR="004A47F6" w:rsidRPr="004A47F6" w:rsidRDefault="004A47F6" w:rsidP="003300A7">
            <w:pPr>
              <w:tabs>
                <w:tab w:val="left" w:pos="993"/>
              </w:tabs>
              <w:suppressAutoHyphens/>
              <w:contextualSpacing/>
              <w:jc w:val="both"/>
              <w:rPr>
                <w:rFonts w:eastAsia="Times New Roman" w:cs="Times New Roman"/>
                <w:color w:val="000000"/>
                <w:lang w:eastAsia="zh-CN"/>
              </w:rPr>
            </w:pPr>
          </w:p>
        </w:tc>
        <w:tc>
          <w:tcPr>
            <w:tcW w:w="6269" w:type="dxa"/>
            <w:tcBorders>
              <w:top w:val="single" w:sz="4" w:space="0" w:color="000000"/>
              <w:left w:val="single" w:sz="4" w:space="0" w:color="000000"/>
              <w:bottom w:val="single" w:sz="4" w:space="0" w:color="000000"/>
              <w:right w:val="single" w:sz="4" w:space="0" w:color="000000"/>
            </w:tcBorders>
          </w:tcPr>
          <w:p w14:paraId="19305481" w14:textId="5E3BE5E0" w:rsidR="004A47F6" w:rsidRPr="004A47F6" w:rsidRDefault="004A47F6" w:rsidP="00175952">
            <w:pPr>
              <w:tabs>
                <w:tab w:val="left" w:pos="993"/>
              </w:tabs>
              <w:suppressAutoHyphens/>
              <w:contextualSpacing/>
              <w:jc w:val="both"/>
              <w:rPr>
                <w:rFonts w:eastAsia="Times New Roman" w:cs="Times New Roman"/>
                <w:color w:val="000000"/>
                <w:lang w:eastAsia="zh-CN"/>
              </w:rPr>
            </w:pPr>
            <w:r w:rsidRPr="004A47F6">
              <w:rPr>
                <w:rFonts w:eastAsia="Times New Roman" w:cs="Times New Roman"/>
                <w:color w:val="000000"/>
                <w:lang w:eastAsia="zh-CN"/>
              </w:rPr>
              <w:t xml:space="preserve">Родители (законные представители) принимают участие в проектировании части, </w:t>
            </w:r>
            <w:r w:rsidR="00175952">
              <w:rPr>
                <w:rFonts w:eastAsia="Times New Roman" w:cs="Times New Roman"/>
                <w:color w:val="000000"/>
                <w:lang w:eastAsia="zh-CN"/>
              </w:rPr>
              <w:t>формируемой</w:t>
            </w:r>
            <w:r w:rsidRPr="004A47F6">
              <w:rPr>
                <w:rFonts w:eastAsia="Times New Roman" w:cs="Times New Roman"/>
                <w:color w:val="000000"/>
                <w:lang w:eastAsia="zh-CN"/>
              </w:rPr>
              <w:t xml:space="preserve"> участниками образовательных отношений образовательной программы дошкольного образования и (или) адаптированной образовательной программы дошкольного образования,</w:t>
            </w:r>
            <w:r w:rsidR="00175952">
              <w:rPr>
                <w:rFonts w:eastAsia="Times New Roman" w:cs="Times New Roman"/>
                <w:color w:val="000000"/>
                <w:lang w:eastAsia="zh-CN"/>
              </w:rPr>
              <w:t xml:space="preserve"> </w:t>
            </w:r>
            <w:r w:rsidRPr="004A47F6">
              <w:rPr>
                <w:rFonts w:eastAsia="Times New Roman" w:cs="Times New Roman"/>
                <w:color w:val="000000"/>
                <w:lang w:eastAsia="zh-CN"/>
              </w:rPr>
              <w:t>рабочей программы воспитания</w:t>
            </w:r>
            <w:r w:rsidR="00175952">
              <w:rPr>
                <w:rFonts w:eastAsia="Times New Roman" w:cs="Times New Roman"/>
                <w:color w:val="000000"/>
                <w:lang w:eastAsia="zh-CN"/>
              </w:rPr>
              <w:t>.</w:t>
            </w:r>
          </w:p>
        </w:tc>
      </w:tr>
      <w:tr w:rsidR="004A47F6" w:rsidRPr="004A47F6" w14:paraId="19305488" w14:textId="77777777" w:rsidTr="003300A7">
        <w:trPr>
          <w:trHeight w:val="354"/>
          <w:jc w:val="center"/>
        </w:trPr>
        <w:tc>
          <w:tcPr>
            <w:tcW w:w="851" w:type="dxa"/>
            <w:vMerge w:val="restart"/>
            <w:tcBorders>
              <w:top w:val="single" w:sz="4" w:space="0" w:color="000000"/>
              <w:left w:val="single" w:sz="4" w:space="0" w:color="000000"/>
            </w:tcBorders>
            <w:shd w:val="clear" w:color="auto" w:fill="auto"/>
            <w:vAlign w:val="center"/>
          </w:tcPr>
          <w:p w14:paraId="19305483" w14:textId="77777777" w:rsidR="004A47F6" w:rsidRPr="004A47F6" w:rsidRDefault="004A47F6" w:rsidP="004A47F6">
            <w:pPr>
              <w:tabs>
                <w:tab w:val="left" w:pos="993"/>
              </w:tabs>
              <w:suppressAutoHyphens/>
              <w:contextualSpacing/>
              <w:jc w:val="center"/>
              <w:rPr>
                <w:rFonts w:eastAsia="Times New Roman" w:cs="Times New Roman"/>
                <w:sz w:val="20"/>
                <w:szCs w:val="20"/>
                <w:lang w:eastAsia="zh-CN"/>
              </w:rPr>
            </w:pPr>
            <w:r w:rsidRPr="004A47F6">
              <w:rPr>
                <w:rFonts w:eastAsia="Times New Roman" w:cs="Times New Roman"/>
                <w:color w:val="000000"/>
                <w:lang w:eastAsia="zh-CN"/>
              </w:rPr>
              <w:t>3</w:t>
            </w:r>
          </w:p>
        </w:tc>
        <w:tc>
          <w:tcPr>
            <w:tcW w:w="4174" w:type="dxa"/>
            <w:vMerge w:val="restart"/>
            <w:tcBorders>
              <w:top w:val="single" w:sz="4" w:space="0" w:color="000000"/>
              <w:left w:val="single" w:sz="4" w:space="0" w:color="000000"/>
            </w:tcBorders>
            <w:shd w:val="clear" w:color="auto" w:fill="auto"/>
          </w:tcPr>
          <w:p w14:paraId="19305484" w14:textId="65E7E62D" w:rsidR="004A47F6" w:rsidRPr="004A47F6" w:rsidRDefault="004A47F6" w:rsidP="003300A7">
            <w:pPr>
              <w:tabs>
                <w:tab w:val="left" w:pos="993"/>
              </w:tabs>
              <w:suppressAutoHyphens/>
              <w:contextualSpacing/>
              <w:jc w:val="both"/>
              <w:rPr>
                <w:rFonts w:eastAsia="Times New Roman" w:cs="Times New Roman"/>
                <w:sz w:val="20"/>
                <w:szCs w:val="20"/>
                <w:lang w:eastAsia="zh-CN"/>
              </w:rPr>
            </w:pPr>
            <w:r w:rsidRPr="004A47F6">
              <w:rPr>
                <w:rFonts w:eastAsia="Times New Roman" w:cs="Times New Roman"/>
                <w:color w:val="000000"/>
                <w:lang w:eastAsia="zh-CN"/>
              </w:rPr>
              <w:t xml:space="preserve">Обеспечить принятие всеми участниками образовательных отношений уклада </w:t>
            </w:r>
            <w:r w:rsidR="008F3666">
              <w:rPr>
                <w:rFonts w:eastAsia="Times New Roman" w:cs="Times New Roman"/>
                <w:color w:val="000000"/>
                <w:lang w:eastAsia="zh-CN"/>
              </w:rPr>
              <w:t>МА</w:t>
            </w:r>
            <w:r w:rsidRPr="004A47F6">
              <w:rPr>
                <w:rFonts w:eastAsia="Times New Roman" w:cs="Times New Roman"/>
                <w:color w:val="000000"/>
                <w:lang w:eastAsia="zh-CN"/>
              </w:rPr>
              <w:t>ДОУ</w:t>
            </w:r>
            <w:r w:rsidR="00175952">
              <w:rPr>
                <w:rFonts w:eastAsia="Times New Roman" w:cs="Times New Roman"/>
                <w:color w:val="000000"/>
                <w:lang w:eastAsia="zh-CN"/>
              </w:rPr>
              <w:t>.</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19305485" w14:textId="75A434C5" w:rsidR="004A47F6" w:rsidRPr="004A47F6" w:rsidRDefault="004A47F6" w:rsidP="003300A7">
            <w:pPr>
              <w:tabs>
                <w:tab w:val="left" w:pos="993"/>
              </w:tabs>
              <w:suppressAutoHyphens/>
              <w:contextualSpacing/>
              <w:jc w:val="both"/>
              <w:rPr>
                <w:rFonts w:eastAsia="Times New Roman" w:cs="Times New Roman"/>
                <w:lang w:eastAsia="zh-CN"/>
              </w:rPr>
            </w:pPr>
            <w:r w:rsidRPr="004A47F6">
              <w:rPr>
                <w:rFonts w:eastAsia="Times New Roman" w:cs="Times New Roman"/>
                <w:lang w:eastAsia="zh-CN"/>
              </w:rPr>
              <w:t>Квалификационные требования к должностям в соответствии с штатным расписанием</w:t>
            </w:r>
            <w:r w:rsidR="00175952">
              <w:rPr>
                <w:rFonts w:eastAsia="Times New Roman" w:cs="Times New Roman"/>
                <w:lang w:eastAsia="zh-CN"/>
              </w:rPr>
              <w:t>.</w:t>
            </w:r>
          </w:p>
        </w:tc>
        <w:tc>
          <w:tcPr>
            <w:tcW w:w="6269" w:type="dxa"/>
            <w:tcBorders>
              <w:top w:val="single" w:sz="4" w:space="0" w:color="000000"/>
              <w:left w:val="single" w:sz="4" w:space="0" w:color="000000"/>
              <w:bottom w:val="single" w:sz="4" w:space="0" w:color="000000"/>
              <w:right w:val="single" w:sz="4" w:space="0" w:color="000000"/>
            </w:tcBorders>
          </w:tcPr>
          <w:p w14:paraId="19305487" w14:textId="28062993" w:rsidR="004A47F6" w:rsidRPr="004A47F6" w:rsidRDefault="004A47F6" w:rsidP="00175952">
            <w:pPr>
              <w:tabs>
                <w:tab w:val="left" w:pos="993"/>
              </w:tabs>
              <w:suppressAutoHyphens/>
              <w:contextualSpacing/>
              <w:jc w:val="both"/>
              <w:rPr>
                <w:rFonts w:eastAsia="Times New Roman" w:cs="Times New Roman"/>
                <w:color w:val="000000"/>
                <w:lang w:eastAsia="zh-CN"/>
              </w:rPr>
            </w:pPr>
            <w:r w:rsidRPr="004A47F6">
              <w:rPr>
                <w:rFonts w:eastAsia="Times New Roman" w:cs="Times New Roman"/>
                <w:color w:val="000000"/>
                <w:lang w:eastAsia="zh-CN"/>
              </w:rPr>
              <w:t>Педагогические кадры обеспечивают своевременное повышение квалификации или переподготовки по необходимости</w:t>
            </w:r>
            <w:r w:rsidR="00175952">
              <w:rPr>
                <w:rFonts w:eastAsia="Times New Roman" w:cs="Times New Roman"/>
                <w:color w:val="000000"/>
                <w:lang w:eastAsia="zh-CN"/>
              </w:rPr>
              <w:t>; п</w:t>
            </w:r>
            <w:r w:rsidRPr="004A47F6">
              <w:rPr>
                <w:rFonts w:eastAsia="Times New Roman" w:cs="Times New Roman"/>
                <w:color w:val="000000"/>
                <w:lang w:eastAsia="zh-CN"/>
              </w:rPr>
              <w:t>рохождение аттестации в соответствии со сроками.</w:t>
            </w:r>
          </w:p>
        </w:tc>
      </w:tr>
      <w:tr w:rsidR="004A47F6" w:rsidRPr="004A47F6" w14:paraId="1930548D" w14:textId="77777777" w:rsidTr="003300A7">
        <w:trPr>
          <w:trHeight w:val="353"/>
          <w:jc w:val="center"/>
        </w:trPr>
        <w:tc>
          <w:tcPr>
            <w:tcW w:w="851" w:type="dxa"/>
            <w:vMerge/>
            <w:tcBorders>
              <w:left w:val="single" w:sz="4" w:space="0" w:color="000000"/>
            </w:tcBorders>
            <w:shd w:val="clear" w:color="auto" w:fill="auto"/>
            <w:vAlign w:val="center"/>
          </w:tcPr>
          <w:p w14:paraId="19305489" w14:textId="77777777" w:rsidR="004A47F6" w:rsidRPr="004A47F6" w:rsidRDefault="004A47F6" w:rsidP="004A47F6">
            <w:pPr>
              <w:tabs>
                <w:tab w:val="left" w:pos="993"/>
              </w:tabs>
              <w:suppressAutoHyphens/>
              <w:contextualSpacing/>
              <w:jc w:val="center"/>
              <w:rPr>
                <w:rFonts w:eastAsia="Times New Roman" w:cs="Times New Roman"/>
                <w:color w:val="000000"/>
                <w:lang w:eastAsia="zh-CN"/>
              </w:rPr>
            </w:pPr>
          </w:p>
        </w:tc>
        <w:tc>
          <w:tcPr>
            <w:tcW w:w="4174" w:type="dxa"/>
            <w:vMerge/>
            <w:tcBorders>
              <w:left w:val="single" w:sz="4" w:space="0" w:color="000000"/>
            </w:tcBorders>
            <w:shd w:val="clear" w:color="auto" w:fill="auto"/>
          </w:tcPr>
          <w:p w14:paraId="1930548A" w14:textId="77777777" w:rsidR="004A47F6" w:rsidRPr="004A47F6" w:rsidRDefault="004A47F6" w:rsidP="003300A7">
            <w:pPr>
              <w:tabs>
                <w:tab w:val="left" w:pos="993"/>
              </w:tabs>
              <w:suppressAutoHyphens/>
              <w:contextualSpacing/>
              <w:jc w:val="both"/>
              <w:rPr>
                <w:rFonts w:eastAsia="Times New Roman" w:cs="Times New Roman"/>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1930548B" w14:textId="378956AA" w:rsidR="004A47F6" w:rsidRPr="004A47F6" w:rsidRDefault="004A47F6" w:rsidP="003300A7">
            <w:pPr>
              <w:tabs>
                <w:tab w:val="left" w:pos="993"/>
              </w:tabs>
              <w:suppressAutoHyphens/>
              <w:contextualSpacing/>
              <w:jc w:val="both"/>
              <w:rPr>
                <w:rFonts w:eastAsia="Times New Roman" w:cs="Times New Roman"/>
                <w:lang w:eastAsia="zh-CN"/>
              </w:rPr>
            </w:pPr>
            <w:r w:rsidRPr="004A47F6">
              <w:rPr>
                <w:rFonts w:eastAsia="Times New Roman" w:cs="Times New Roman"/>
                <w:lang w:eastAsia="zh-CN"/>
              </w:rPr>
              <w:t>Договор об образовании с родителями (законными представителями)</w:t>
            </w:r>
            <w:r w:rsidR="00175952">
              <w:rPr>
                <w:rFonts w:eastAsia="Times New Roman" w:cs="Times New Roman"/>
                <w:lang w:eastAsia="zh-CN"/>
              </w:rPr>
              <w:t>.</w:t>
            </w:r>
          </w:p>
        </w:tc>
        <w:tc>
          <w:tcPr>
            <w:tcW w:w="6269" w:type="dxa"/>
            <w:tcBorders>
              <w:top w:val="single" w:sz="4" w:space="0" w:color="000000"/>
              <w:left w:val="single" w:sz="4" w:space="0" w:color="000000"/>
              <w:bottom w:val="single" w:sz="4" w:space="0" w:color="000000"/>
              <w:right w:val="single" w:sz="4" w:space="0" w:color="000000"/>
            </w:tcBorders>
          </w:tcPr>
          <w:p w14:paraId="1930548C" w14:textId="3BA01AAF" w:rsidR="004A47F6" w:rsidRPr="004A47F6" w:rsidRDefault="004A47F6" w:rsidP="003300A7">
            <w:pPr>
              <w:tabs>
                <w:tab w:val="left" w:pos="993"/>
              </w:tabs>
              <w:suppressAutoHyphens/>
              <w:contextualSpacing/>
              <w:jc w:val="both"/>
              <w:rPr>
                <w:rFonts w:eastAsia="Times New Roman" w:cs="Times New Roman"/>
                <w:color w:val="000000"/>
                <w:lang w:eastAsia="zh-CN"/>
              </w:rPr>
            </w:pPr>
            <w:r w:rsidRPr="004A47F6">
              <w:rPr>
                <w:rFonts w:eastAsia="Times New Roman" w:cs="Times New Roman"/>
                <w:color w:val="000000"/>
                <w:lang w:eastAsia="zh-CN"/>
              </w:rPr>
              <w:t xml:space="preserve">При поступлении в образовательное учреждение между родителями (законными представителями) и </w:t>
            </w:r>
            <w:r w:rsidR="008C5A92">
              <w:rPr>
                <w:rFonts w:eastAsia="Times New Roman" w:cs="Times New Roman"/>
                <w:color w:val="000000"/>
                <w:lang w:eastAsia="zh-CN"/>
              </w:rPr>
              <w:t>МА</w:t>
            </w:r>
            <w:r w:rsidRPr="004A47F6">
              <w:rPr>
                <w:rFonts w:eastAsia="Times New Roman" w:cs="Times New Roman"/>
                <w:color w:val="000000"/>
                <w:lang w:eastAsia="zh-CN"/>
              </w:rPr>
              <w:t>ДОУ заключается договор</w:t>
            </w:r>
            <w:r w:rsidR="00175952">
              <w:rPr>
                <w:rFonts w:eastAsia="Times New Roman" w:cs="Times New Roman"/>
                <w:color w:val="000000"/>
                <w:lang w:eastAsia="zh-CN"/>
              </w:rPr>
              <w:t>.</w:t>
            </w:r>
          </w:p>
        </w:tc>
      </w:tr>
      <w:tr w:rsidR="004A47F6" w:rsidRPr="004A47F6" w14:paraId="19305492" w14:textId="77777777" w:rsidTr="003300A7">
        <w:trPr>
          <w:trHeight w:val="353"/>
          <w:jc w:val="center"/>
        </w:trPr>
        <w:tc>
          <w:tcPr>
            <w:tcW w:w="851" w:type="dxa"/>
            <w:vMerge/>
            <w:tcBorders>
              <w:left w:val="single" w:sz="4" w:space="0" w:color="000000"/>
              <w:bottom w:val="single" w:sz="4" w:space="0" w:color="000000"/>
            </w:tcBorders>
            <w:shd w:val="clear" w:color="auto" w:fill="auto"/>
            <w:vAlign w:val="center"/>
          </w:tcPr>
          <w:p w14:paraId="1930548E" w14:textId="77777777" w:rsidR="004A47F6" w:rsidRPr="004A47F6" w:rsidRDefault="004A47F6" w:rsidP="004A47F6">
            <w:pPr>
              <w:tabs>
                <w:tab w:val="left" w:pos="993"/>
              </w:tabs>
              <w:suppressAutoHyphens/>
              <w:contextualSpacing/>
              <w:jc w:val="center"/>
              <w:rPr>
                <w:rFonts w:eastAsia="Times New Roman" w:cs="Times New Roman"/>
                <w:color w:val="000000"/>
                <w:lang w:eastAsia="zh-CN"/>
              </w:rPr>
            </w:pPr>
          </w:p>
        </w:tc>
        <w:tc>
          <w:tcPr>
            <w:tcW w:w="4174" w:type="dxa"/>
            <w:vMerge/>
            <w:tcBorders>
              <w:left w:val="single" w:sz="4" w:space="0" w:color="000000"/>
              <w:bottom w:val="single" w:sz="4" w:space="0" w:color="000000"/>
            </w:tcBorders>
            <w:shd w:val="clear" w:color="auto" w:fill="auto"/>
          </w:tcPr>
          <w:p w14:paraId="1930548F" w14:textId="77777777" w:rsidR="004A47F6" w:rsidRPr="004A47F6" w:rsidRDefault="004A47F6" w:rsidP="003300A7">
            <w:pPr>
              <w:tabs>
                <w:tab w:val="left" w:pos="993"/>
              </w:tabs>
              <w:suppressAutoHyphens/>
              <w:contextualSpacing/>
              <w:jc w:val="both"/>
              <w:rPr>
                <w:rFonts w:eastAsia="Times New Roman" w:cs="Times New Roman"/>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19305490" w14:textId="66D950BE" w:rsidR="004A47F6" w:rsidRPr="004A47F6" w:rsidRDefault="004A47F6" w:rsidP="003300A7">
            <w:pPr>
              <w:tabs>
                <w:tab w:val="left" w:pos="993"/>
              </w:tabs>
              <w:suppressAutoHyphens/>
              <w:contextualSpacing/>
              <w:jc w:val="both"/>
              <w:rPr>
                <w:rFonts w:eastAsia="Times New Roman" w:cs="Times New Roman"/>
                <w:lang w:eastAsia="zh-CN"/>
              </w:rPr>
            </w:pPr>
            <w:r w:rsidRPr="004A47F6">
              <w:rPr>
                <w:rFonts w:eastAsia="Times New Roman" w:cs="Times New Roman"/>
                <w:lang w:eastAsia="zh-CN"/>
              </w:rPr>
              <w:t>Договор</w:t>
            </w:r>
            <w:r w:rsidR="00175952">
              <w:rPr>
                <w:rFonts w:eastAsia="Times New Roman" w:cs="Times New Roman"/>
                <w:lang w:eastAsia="zh-CN"/>
              </w:rPr>
              <w:t>ы</w:t>
            </w:r>
            <w:r w:rsidRPr="004A47F6">
              <w:rPr>
                <w:rFonts w:eastAsia="Times New Roman" w:cs="Times New Roman"/>
                <w:lang w:eastAsia="zh-CN"/>
              </w:rPr>
              <w:t xml:space="preserve"> о сотрудничестве с организациями-партнёрами</w:t>
            </w:r>
            <w:r w:rsidR="00175952">
              <w:rPr>
                <w:rFonts w:eastAsia="Times New Roman" w:cs="Times New Roman"/>
                <w:lang w:eastAsia="zh-CN"/>
              </w:rPr>
              <w:t>.</w:t>
            </w:r>
          </w:p>
        </w:tc>
        <w:tc>
          <w:tcPr>
            <w:tcW w:w="6269" w:type="dxa"/>
            <w:tcBorders>
              <w:top w:val="single" w:sz="4" w:space="0" w:color="000000"/>
              <w:left w:val="single" w:sz="4" w:space="0" w:color="000000"/>
              <w:bottom w:val="single" w:sz="4" w:space="0" w:color="000000"/>
              <w:right w:val="single" w:sz="4" w:space="0" w:color="000000"/>
            </w:tcBorders>
          </w:tcPr>
          <w:p w14:paraId="19305491" w14:textId="7F218A39" w:rsidR="004A47F6" w:rsidRPr="004A47F6" w:rsidRDefault="004A47F6" w:rsidP="003300A7">
            <w:pPr>
              <w:tabs>
                <w:tab w:val="left" w:pos="993"/>
              </w:tabs>
              <w:suppressAutoHyphens/>
              <w:contextualSpacing/>
              <w:jc w:val="both"/>
              <w:rPr>
                <w:rFonts w:eastAsia="Times New Roman" w:cs="Times New Roman"/>
                <w:color w:val="000000"/>
                <w:lang w:eastAsia="zh-CN"/>
              </w:rPr>
            </w:pPr>
            <w:r w:rsidRPr="004A47F6">
              <w:rPr>
                <w:rFonts w:eastAsia="Times New Roman" w:cs="Times New Roman"/>
                <w:color w:val="000000"/>
                <w:lang w:eastAsia="zh-CN"/>
              </w:rPr>
              <w:t>Проектирование совместных проекто</w:t>
            </w:r>
            <w:r w:rsidR="00CD58EC">
              <w:rPr>
                <w:rFonts w:eastAsia="Times New Roman" w:cs="Times New Roman"/>
                <w:color w:val="000000"/>
                <w:lang w:eastAsia="zh-CN"/>
              </w:rPr>
              <w:t>в</w:t>
            </w:r>
            <w:r w:rsidRPr="004A47F6">
              <w:rPr>
                <w:rFonts w:eastAsia="Times New Roman" w:cs="Times New Roman"/>
                <w:color w:val="000000"/>
                <w:lang w:eastAsia="zh-CN"/>
              </w:rPr>
              <w:t xml:space="preserve"> с организациями</w:t>
            </w:r>
            <w:r w:rsidR="00175952">
              <w:rPr>
                <w:rFonts w:eastAsia="Times New Roman" w:cs="Times New Roman"/>
                <w:color w:val="000000"/>
                <w:lang w:eastAsia="zh-CN"/>
              </w:rPr>
              <w:t>-</w:t>
            </w:r>
            <w:r w:rsidRPr="004A47F6">
              <w:rPr>
                <w:rFonts w:eastAsia="Times New Roman" w:cs="Times New Roman"/>
                <w:color w:val="000000"/>
                <w:lang w:eastAsia="zh-CN"/>
              </w:rPr>
              <w:t>партнёрами</w:t>
            </w:r>
            <w:r w:rsidR="00175952">
              <w:rPr>
                <w:rFonts w:eastAsia="Times New Roman" w:cs="Times New Roman"/>
                <w:color w:val="000000"/>
                <w:lang w:eastAsia="zh-CN"/>
              </w:rPr>
              <w:t>.</w:t>
            </w:r>
          </w:p>
        </w:tc>
      </w:tr>
    </w:tbl>
    <w:p w14:paraId="19305493" w14:textId="77777777" w:rsidR="004A47F6" w:rsidRPr="004A47F6" w:rsidRDefault="004A47F6" w:rsidP="004A47F6">
      <w:pPr>
        <w:tabs>
          <w:tab w:val="left" w:pos="993"/>
        </w:tabs>
        <w:suppressAutoHyphens/>
        <w:spacing w:line="276" w:lineRule="auto"/>
        <w:contextualSpacing/>
        <w:jc w:val="both"/>
        <w:rPr>
          <w:rFonts w:eastAsia="Times New Roman" w:cs="Times New Roman"/>
          <w:color w:val="000000"/>
          <w:sz w:val="20"/>
          <w:szCs w:val="20"/>
          <w:lang w:eastAsia="zh-CN"/>
        </w:rPr>
      </w:pPr>
    </w:p>
    <w:p w14:paraId="19305494" w14:textId="77777777" w:rsidR="002157AE" w:rsidRDefault="002157AE">
      <w:pPr>
        <w:spacing w:after="200" w:line="276" w:lineRule="auto"/>
      </w:pPr>
      <w:r>
        <w:br w:type="page"/>
      </w:r>
    </w:p>
    <w:p w14:paraId="19305495" w14:textId="77777777" w:rsidR="002157AE" w:rsidRDefault="002157AE" w:rsidP="00D91E2A">
      <w:pPr>
        <w:spacing w:line="360" w:lineRule="auto"/>
        <w:jc w:val="center"/>
        <w:sectPr w:rsidR="002157AE" w:rsidSect="001B354D">
          <w:pgSz w:w="16838" w:h="11906" w:orient="landscape"/>
          <w:pgMar w:top="1134" w:right="1134" w:bottom="567" w:left="1559" w:header="709" w:footer="709" w:gutter="0"/>
          <w:cols w:space="708"/>
          <w:docGrid w:linePitch="360"/>
        </w:sectPr>
      </w:pPr>
    </w:p>
    <w:p w14:paraId="19305496" w14:textId="44C09768" w:rsidR="002157AE" w:rsidRPr="000C250A" w:rsidRDefault="002157AE" w:rsidP="002157AE">
      <w:pPr>
        <w:shd w:val="clear" w:color="auto" w:fill="EEECE1" w:themeFill="background2"/>
        <w:spacing w:line="360" w:lineRule="auto"/>
        <w:jc w:val="both"/>
        <w:rPr>
          <w:rFonts w:eastAsia="Calibri"/>
          <w:b/>
          <w:lang w:eastAsia="en-US"/>
        </w:rPr>
      </w:pPr>
      <w:r w:rsidRPr="000C250A">
        <w:rPr>
          <w:rFonts w:eastAsia="Calibri"/>
          <w:b/>
          <w:lang w:eastAsia="en-US"/>
        </w:rPr>
        <w:lastRenderedPageBreak/>
        <w:t>3.</w:t>
      </w:r>
      <w:r>
        <w:rPr>
          <w:rFonts w:eastAsia="Calibri"/>
          <w:b/>
          <w:lang w:eastAsia="en-US"/>
        </w:rPr>
        <w:t xml:space="preserve"> </w:t>
      </w:r>
      <w:r w:rsidRPr="000C250A">
        <w:rPr>
          <w:rFonts w:eastAsia="Calibri"/>
          <w:b/>
          <w:lang w:eastAsia="en-US"/>
        </w:rPr>
        <w:t>ОРГАНИЗАЦИОННЫЙ РАЗДЕЛ</w:t>
      </w:r>
    </w:p>
    <w:p w14:paraId="19305497" w14:textId="0A2F1617" w:rsidR="002157AE" w:rsidRPr="001725E1" w:rsidRDefault="002157AE" w:rsidP="00175952">
      <w:pPr>
        <w:spacing w:line="360" w:lineRule="auto"/>
        <w:ind w:firstLine="709"/>
        <w:jc w:val="both"/>
        <w:rPr>
          <w:rFonts w:eastAsia="Calibri"/>
          <w:lang w:eastAsia="en-US"/>
        </w:rPr>
      </w:pPr>
      <w:r w:rsidRPr="001725E1">
        <w:rPr>
          <w:rFonts w:eastAsia="Calibri"/>
          <w:lang w:eastAsia="en-US"/>
        </w:rPr>
        <w:t xml:space="preserve">Представляет описание интегрированных условий реализации </w:t>
      </w:r>
      <w:r w:rsidR="00175952">
        <w:rPr>
          <w:rFonts w:eastAsia="Calibri"/>
          <w:lang w:eastAsia="en-US"/>
        </w:rPr>
        <w:t>обязательной</w:t>
      </w:r>
      <w:r w:rsidRPr="001725E1">
        <w:rPr>
          <w:rFonts w:eastAsia="Calibri"/>
          <w:lang w:eastAsia="en-US"/>
        </w:rPr>
        <w:t xml:space="preserve"> части Программы и части, формируемой участниками образовательных отношений</w:t>
      </w:r>
      <w:r w:rsidR="00FE6A13">
        <w:rPr>
          <w:rFonts w:eastAsia="Calibri"/>
          <w:lang w:eastAsia="en-US"/>
        </w:rPr>
        <w:t xml:space="preserve">, </w:t>
      </w:r>
      <w:r w:rsidR="00FE6A13" w:rsidRPr="00FE6A13">
        <w:rPr>
          <w:rFonts w:eastAsia="Calibri"/>
          <w:lang w:eastAsia="en-US"/>
        </w:rPr>
        <w:t xml:space="preserve">консолидируя единое образовательной пространство </w:t>
      </w:r>
      <w:r w:rsidR="00FE6A13">
        <w:rPr>
          <w:rFonts w:eastAsia="Calibri"/>
          <w:lang w:eastAsia="en-US"/>
        </w:rPr>
        <w:t>дошкольного образовательного учреждения</w:t>
      </w:r>
      <w:r w:rsidR="00FE6A13" w:rsidRPr="00FE6A13">
        <w:rPr>
          <w:rFonts w:eastAsia="Calibri"/>
          <w:lang w:eastAsia="en-US"/>
        </w:rPr>
        <w:t>.</w:t>
      </w:r>
    </w:p>
    <w:p w14:paraId="19305498" w14:textId="49ACE95C" w:rsidR="00AA4232" w:rsidRPr="00AA4232" w:rsidRDefault="00AA4232" w:rsidP="002157AE">
      <w:pPr>
        <w:spacing w:line="360" w:lineRule="auto"/>
        <w:jc w:val="both"/>
        <w:rPr>
          <w:rFonts w:eastAsia="Calibri"/>
          <w:b/>
          <w:lang w:eastAsia="en-US"/>
        </w:rPr>
      </w:pPr>
      <w:r w:rsidRPr="00AA4232">
        <w:rPr>
          <w:rFonts w:eastAsia="Calibri"/>
          <w:b/>
          <w:lang w:eastAsia="en-US"/>
        </w:rPr>
        <w:t>3.1.</w:t>
      </w:r>
      <w:r w:rsidR="00175952">
        <w:rPr>
          <w:rFonts w:eastAsia="Calibri"/>
          <w:b/>
          <w:lang w:eastAsia="en-US"/>
        </w:rPr>
        <w:t xml:space="preserve"> </w:t>
      </w:r>
      <w:r w:rsidRPr="00AA4232">
        <w:rPr>
          <w:rFonts w:eastAsia="Calibri"/>
          <w:b/>
          <w:lang w:eastAsia="en-US"/>
        </w:rPr>
        <w:t>Организационн</w:t>
      </w:r>
      <w:r w:rsidR="00164A06">
        <w:rPr>
          <w:rFonts w:eastAsia="Calibri"/>
          <w:b/>
          <w:lang w:eastAsia="en-US"/>
        </w:rPr>
        <w:t xml:space="preserve">ый </w:t>
      </w:r>
      <w:r w:rsidRPr="00AA4232">
        <w:rPr>
          <w:rFonts w:eastAsia="Calibri"/>
          <w:b/>
          <w:lang w:eastAsia="en-US"/>
        </w:rPr>
        <w:t>раздел обязательной части Программы</w:t>
      </w:r>
    </w:p>
    <w:p w14:paraId="19305499" w14:textId="2D91920A" w:rsidR="002157AE" w:rsidRDefault="002157AE" w:rsidP="002157AE">
      <w:pPr>
        <w:spacing w:line="360" w:lineRule="auto"/>
        <w:jc w:val="both"/>
        <w:rPr>
          <w:rFonts w:eastAsia="Calibri"/>
          <w:lang w:eastAsia="en-US"/>
        </w:rPr>
      </w:pPr>
      <w:r w:rsidRPr="00BD5927">
        <w:rPr>
          <w:rFonts w:eastAsia="Calibri"/>
          <w:lang w:eastAsia="en-US"/>
        </w:rPr>
        <w:t xml:space="preserve">Структура </w:t>
      </w:r>
      <w:r>
        <w:rPr>
          <w:rFonts w:eastAsia="Calibri"/>
          <w:lang w:eastAsia="en-US"/>
        </w:rPr>
        <w:t xml:space="preserve">Организационного раздела обязательной части Программы </w:t>
      </w:r>
      <w:r w:rsidR="001725E1">
        <w:rPr>
          <w:rFonts w:eastAsia="Calibri"/>
          <w:lang w:eastAsia="en-US"/>
        </w:rPr>
        <w:t>соответствует</w:t>
      </w:r>
      <w:r>
        <w:rPr>
          <w:rFonts w:eastAsia="Calibri"/>
          <w:lang w:eastAsia="en-US"/>
        </w:rPr>
        <w:t xml:space="preserve"> структуре </w:t>
      </w:r>
      <w:r w:rsidR="001725E1">
        <w:rPr>
          <w:rFonts w:eastAsia="Calibri"/>
          <w:lang w:eastAsia="en-US"/>
        </w:rPr>
        <w:t xml:space="preserve">раздела </w:t>
      </w:r>
      <w:r w:rsidR="001725E1" w:rsidRPr="00211A7B">
        <w:rPr>
          <w:rFonts w:eastAsia="Calibri"/>
          <w:lang w:val="en-US" w:eastAsia="en-US"/>
        </w:rPr>
        <w:t>IV</w:t>
      </w:r>
      <w:r w:rsidR="001725E1">
        <w:rPr>
          <w:rFonts w:eastAsia="Calibri"/>
          <w:lang w:eastAsia="en-US"/>
        </w:rPr>
        <w:t xml:space="preserve"> </w:t>
      </w:r>
      <w:r w:rsidRPr="007D3FA3">
        <w:rPr>
          <w:rFonts w:eastAsia="Calibri"/>
          <w:lang w:eastAsia="en-US"/>
        </w:rPr>
        <w:t>Организационного раздела</w:t>
      </w:r>
      <w:r>
        <w:rPr>
          <w:rFonts w:eastAsia="Calibri"/>
          <w:lang w:eastAsia="en-US"/>
        </w:rPr>
        <w:t xml:space="preserve"> ФОП ДО и представлена в виде ссылок в таблице </w:t>
      </w:r>
      <w:r w:rsidR="00175952">
        <w:rPr>
          <w:rFonts w:eastAsia="Calibri"/>
          <w:lang w:eastAsia="en-US"/>
        </w:rPr>
        <w:t>14.</w:t>
      </w:r>
      <w:r>
        <w:rPr>
          <w:rFonts w:eastAsia="Calibri"/>
          <w:lang w:eastAsia="en-US"/>
        </w:rPr>
        <w:t xml:space="preserve"> </w:t>
      </w:r>
    </w:p>
    <w:p w14:paraId="1930549A" w14:textId="24FE4852" w:rsidR="002157AE" w:rsidRDefault="002157AE" w:rsidP="002157AE">
      <w:pPr>
        <w:spacing w:line="360" w:lineRule="auto"/>
        <w:jc w:val="right"/>
        <w:rPr>
          <w:rFonts w:eastAsia="Calibri"/>
          <w:lang w:eastAsia="en-US"/>
        </w:rPr>
      </w:pPr>
      <w:r>
        <w:rPr>
          <w:rFonts w:eastAsia="Calibri"/>
          <w:lang w:eastAsia="en-US"/>
        </w:rPr>
        <w:t xml:space="preserve">Таблица </w:t>
      </w:r>
      <w:r w:rsidR="00175952">
        <w:rPr>
          <w:rFonts w:eastAsia="Calibri"/>
          <w:lang w:eastAsia="en-US"/>
        </w:rPr>
        <w:t>14</w:t>
      </w:r>
    </w:p>
    <w:tbl>
      <w:tblPr>
        <w:tblStyle w:val="a3"/>
        <w:tblW w:w="0" w:type="auto"/>
        <w:tblLook w:val="04A0" w:firstRow="1" w:lastRow="0" w:firstColumn="1" w:lastColumn="0" w:noHBand="0" w:noVBand="1"/>
      </w:tblPr>
      <w:tblGrid>
        <w:gridCol w:w="996"/>
        <w:gridCol w:w="6410"/>
        <w:gridCol w:w="247"/>
        <w:gridCol w:w="1082"/>
        <w:gridCol w:w="1460"/>
      </w:tblGrid>
      <w:tr w:rsidR="001725E1" w:rsidRPr="00500B2A" w14:paraId="1930549D" w14:textId="77777777" w:rsidTr="009C6A36">
        <w:tc>
          <w:tcPr>
            <w:tcW w:w="7769" w:type="dxa"/>
            <w:gridSpan w:val="3"/>
            <w:vMerge w:val="restart"/>
            <w:shd w:val="clear" w:color="auto" w:fill="EEECE1" w:themeFill="background2"/>
          </w:tcPr>
          <w:p w14:paraId="1930549B" w14:textId="77777777" w:rsidR="001725E1" w:rsidRPr="00500B2A" w:rsidRDefault="001725E1" w:rsidP="00A54AAF">
            <w:pPr>
              <w:rPr>
                <w:b/>
              </w:rPr>
            </w:pPr>
            <w:r w:rsidRPr="00500B2A">
              <w:rPr>
                <w:b/>
                <w:lang w:val="en-US"/>
              </w:rPr>
              <w:t>I</w:t>
            </w:r>
            <w:r>
              <w:rPr>
                <w:b/>
                <w:lang w:val="en-US"/>
              </w:rPr>
              <w:t>II</w:t>
            </w:r>
            <w:r w:rsidRPr="00500B2A">
              <w:rPr>
                <w:b/>
              </w:rPr>
              <w:t xml:space="preserve">. </w:t>
            </w:r>
            <w:r>
              <w:rPr>
                <w:b/>
              </w:rPr>
              <w:t>ОРГАНИЗАЦИОННЫЙ</w:t>
            </w:r>
            <w:r w:rsidRPr="00500B2A">
              <w:rPr>
                <w:b/>
              </w:rPr>
              <w:t>РАЗДЕЛ</w:t>
            </w:r>
          </w:p>
        </w:tc>
        <w:tc>
          <w:tcPr>
            <w:tcW w:w="2652" w:type="dxa"/>
            <w:gridSpan w:val="2"/>
            <w:shd w:val="clear" w:color="auto" w:fill="EEECE1" w:themeFill="background2"/>
            <w:vAlign w:val="center"/>
          </w:tcPr>
          <w:p w14:paraId="1930549C" w14:textId="77777777" w:rsidR="001725E1" w:rsidRPr="00500B2A" w:rsidRDefault="001725E1" w:rsidP="00A54AAF">
            <w:pPr>
              <w:jc w:val="center"/>
              <w:rPr>
                <w:b/>
              </w:rPr>
            </w:pPr>
            <w:r w:rsidRPr="00500B2A">
              <w:rPr>
                <w:b/>
              </w:rPr>
              <w:t>ссылка ФОП ДО</w:t>
            </w:r>
          </w:p>
        </w:tc>
      </w:tr>
      <w:tr w:rsidR="001725E1" w:rsidRPr="00500B2A" w14:paraId="193054A1" w14:textId="77777777" w:rsidTr="009C6A36">
        <w:tc>
          <w:tcPr>
            <w:tcW w:w="7769" w:type="dxa"/>
            <w:gridSpan w:val="3"/>
            <w:vMerge/>
            <w:shd w:val="clear" w:color="auto" w:fill="EEECE1" w:themeFill="background2"/>
          </w:tcPr>
          <w:p w14:paraId="1930549E" w14:textId="77777777" w:rsidR="001725E1" w:rsidRPr="00500B2A" w:rsidRDefault="001725E1" w:rsidP="00A54AAF">
            <w:pPr>
              <w:jc w:val="both"/>
              <w:rPr>
                <w:b/>
              </w:rPr>
            </w:pPr>
          </w:p>
        </w:tc>
        <w:tc>
          <w:tcPr>
            <w:tcW w:w="1131" w:type="dxa"/>
            <w:shd w:val="clear" w:color="auto" w:fill="EEECE1" w:themeFill="background2"/>
            <w:vAlign w:val="center"/>
          </w:tcPr>
          <w:p w14:paraId="1930549F" w14:textId="77777777" w:rsidR="001725E1" w:rsidRPr="00500B2A" w:rsidRDefault="001725E1" w:rsidP="00A54AAF">
            <w:pPr>
              <w:jc w:val="center"/>
              <w:rPr>
                <w:b/>
              </w:rPr>
            </w:pPr>
            <w:r w:rsidRPr="00500B2A">
              <w:rPr>
                <w:b/>
              </w:rPr>
              <w:t xml:space="preserve">№ </w:t>
            </w:r>
            <w:proofErr w:type="spellStart"/>
            <w:r w:rsidRPr="00500B2A">
              <w:rPr>
                <w:b/>
              </w:rPr>
              <w:t>п.п</w:t>
            </w:r>
            <w:proofErr w:type="spellEnd"/>
            <w:r w:rsidRPr="00500B2A">
              <w:rPr>
                <w:b/>
              </w:rPr>
              <w:t>.</w:t>
            </w:r>
          </w:p>
        </w:tc>
        <w:tc>
          <w:tcPr>
            <w:tcW w:w="1521" w:type="dxa"/>
            <w:shd w:val="clear" w:color="auto" w:fill="EEECE1" w:themeFill="background2"/>
            <w:vAlign w:val="center"/>
          </w:tcPr>
          <w:p w14:paraId="193054A0" w14:textId="77777777" w:rsidR="001725E1" w:rsidRPr="00500B2A" w:rsidRDefault="001725E1" w:rsidP="00A54AAF">
            <w:pPr>
              <w:jc w:val="center"/>
              <w:rPr>
                <w:b/>
                <w:i/>
              </w:rPr>
            </w:pPr>
            <w:r w:rsidRPr="00500B2A">
              <w:rPr>
                <w:b/>
                <w:i/>
              </w:rPr>
              <w:t>стр.</w:t>
            </w:r>
          </w:p>
        </w:tc>
      </w:tr>
      <w:tr w:rsidR="001725E1" w:rsidRPr="00A54AAF" w14:paraId="193054A6" w14:textId="77777777" w:rsidTr="009C6A36">
        <w:tc>
          <w:tcPr>
            <w:tcW w:w="996" w:type="dxa"/>
            <w:shd w:val="clear" w:color="auto" w:fill="F2F2F2" w:themeFill="background1" w:themeFillShade="F2"/>
          </w:tcPr>
          <w:p w14:paraId="193054A2" w14:textId="77777777" w:rsidR="001725E1" w:rsidRPr="00A54AAF" w:rsidRDefault="001725E1" w:rsidP="00A54AAF">
            <w:pPr>
              <w:jc w:val="both"/>
              <w:rPr>
                <w:b/>
              </w:rPr>
            </w:pPr>
            <w:r w:rsidRPr="00A54AAF">
              <w:rPr>
                <w:b/>
              </w:rPr>
              <w:t>3.1</w:t>
            </w:r>
            <w:r w:rsidR="005C273A">
              <w:rPr>
                <w:b/>
              </w:rPr>
              <w:t>.1</w:t>
            </w:r>
          </w:p>
        </w:tc>
        <w:tc>
          <w:tcPr>
            <w:tcW w:w="6773" w:type="dxa"/>
            <w:gridSpan w:val="2"/>
            <w:shd w:val="clear" w:color="auto" w:fill="F2F2F2" w:themeFill="background1" w:themeFillShade="F2"/>
          </w:tcPr>
          <w:p w14:paraId="193054A3" w14:textId="77777777" w:rsidR="001725E1" w:rsidRPr="00A54AAF" w:rsidRDefault="001725E1" w:rsidP="00A54AAF">
            <w:pPr>
              <w:jc w:val="both"/>
              <w:rPr>
                <w:b/>
              </w:rPr>
            </w:pPr>
            <w:r w:rsidRPr="00A54AAF">
              <w:rPr>
                <w:b/>
              </w:rPr>
              <w:t>Психолого-педагогические условия</w:t>
            </w:r>
          </w:p>
        </w:tc>
        <w:tc>
          <w:tcPr>
            <w:tcW w:w="1131" w:type="dxa"/>
            <w:shd w:val="clear" w:color="auto" w:fill="F2F2F2" w:themeFill="background1" w:themeFillShade="F2"/>
            <w:vAlign w:val="center"/>
          </w:tcPr>
          <w:p w14:paraId="193054A4" w14:textId="77777777" w:rsidR="001725E1" w:rsidRPr="00A54AAF" w:rsidRDefault="001725E1" w:rsidP="001725E1">
            <w:pPr>
              <w:jc w:val="center"/>
              <w:rPr>
                <w:b/>
                <w:i/>
              </w:rPr>
            </w:pPr>
            <w:r w:rsidRPr="00A54AAF">
              <w:rPr>
                <w:b/>
                <w:i/>
              </w:rPr>
              <w:t>30</w:t>
            </w:r>
          </w:p>
        </w:tc>
        <w:tc>
          <w:tcPr>
            <w:tcW w:w="1521" w:type="dxa"/>
            <w:shd w:val="clear" w:color="auto" w:fill="F2F2F2" w:themeFill="background1" w:themeFillShade="F2"/>
          </w:tcPr>
          <w:p w14:paraId="193054A5" w14:textId="77777777" w:rsidR="001725E1" w:rsidRPr="00A54AAF" w:rsidRDefault="001725E1" w:rsidP="00A54AAF">
            <w:pPr>
              <w:jc w:val="both"/>
              <w:rPr>
                <w:b/>
                <w:i/>
              </w:rPr>
            </w:pPr>
            <w:r w:rsidRPr="00A54AAF">
              <w:rPr>
                <w:b/>
                <w:i/>
              </w:rPr>
              <w:t>стр.189-191</w:t>
            </w:r>
          </w:p>
        </w:tc>
      </w:tr>
      <w:tr w:rsidR="001725E1" w:rsidRPr="00500B2A" w14:paraId="193054AD" w14:textId="77777777" w:rsidTr="009C6A36">
        <w:tc>
          <w:tcPr>
            <w:tcW w:w="996" w:type="dxa"/>
            <w:shd w:val="clear" w:color="auto" w:fill="FFFFFF" w:themeFill="background1"/>
          </w:tcPr>
          <w:p w14:paraId="193054A7" w14:textId="77777777" w:rsidR="001725E1" w:rsidRDefault="00A54AAF" w:rsidP="00A54AAF">
            <w:pPr>
              <w:jc w:val="both"/>
            </w:pPr>
            <w:r>
              <w:t>3.1.1.</w:t>
            </w:r>
            <w:r w:rsidR="005C273A">
              <w:t>1</w:t>
            </w:r>
          </w:p>
        </w:tc>
        <w:tc>
          <w:tcPr>
            <w:tcW w:w="9425" w:type="dxa"/>
            <w:gridSpan w:val="4"/>
            <w:shd w:val="clear" w:color="auto" w:fill="FFFFFF" w:themeFill="background1"/>
          </w:tcPr>
          <w:p w14:paraId="193054A8" w14:textId="29701D64" w:rsidR="00A54AAF" w:rsidRDefault="00A54AAF" w:rsidP="0044512D">
            <w:pPr>
              <w:pStyle w:val="a5"/>
              <w:numPr>
                <w:ilvl w:val="0"/>
                <w:numId w:val="29"/>
              </w:numPr>
              <w:jc w:val="both"/>
            </w:pPr>
            <w:r w:rsidRPr="00A54AAF">
              <w:t>признание детства как уникального периода в становлении человека</w:t>
            </w:r>
            <w:r w:rsidR="00175952">
              <w:t>;</w:t>
            </w:r>
            <w:r w:rsidRPr="00A54AAF">
              <w:t xml:space="preserve"> </w:t>
            </w:r>
          </w:p>
          <w:p w14:paraId="193054A9" w14:textId="05D15867" w:rsidR="00A54AAF" w:rsidRDefault="00A54AAF" w:rsidP="0044512D">
            <w:pPr>
              <w:pStyle w:val="a5"/>
              <w:numPr>
                <w:ilvl w:val="0"/>
                <w:numId w:val="29"/>
              </w:numPr>
              <w:jc w:val="both"/>
            </w:pPr>
            <w:r w:rsidRPr="00A54AAF">
              <w:t>понимание неповторимости личности каждого ребенка</w:t>
            </w:r>
            <w:r w:rsidR="00175952">
              <w:t>;</w:t>
            </w:r>
            <w:r w:rsidRPr="00A54AAF">
              <w:t xml:space="preserve"> </w:t>
            </w:r>
          </w:p>
          <w:p w14:paraId="193054AA" w14:textId="77777777" w:rsidR="00A54AAF" w:rsidRDefault="00A54AAF" w:rsidP="0044512D">
            <w:pPr>
              <w:pStyle w:val="a5"/>
              <w:numPr>
                <w:ilvl w:val="0"/>
                <w:numId w:val="29"/>
              </w:numPr>
              <w:jc w:val="both"/>
            </w:pPr>
            <w:r w:rsidRPr="00A54AAF">
              <w:t xml:space="preserve">принятие воспитанника таким, какой он есть, со всеми его индивидуальными проявлениями; </w:t>
            </w:r>
          </w:p>
          <w:p w14:paraId="193054AB" w14:textId="68F1D30D" w:rsidR="00A54AAF" w:rsidRDefault="00A54AAF" w:rsidP="0044512D">
            <w:pPr>
              <w:pStyle w:val="a5"/>
              <w:numPr>
                <w:ilvl w:val="0"/>
                <w:numId w:val="29"/>
              </w:numPr>
              <w:jc w:val="both"/>
            </w:pPr>
            <w:r w:rsidRPr="00A54AAF">
              <w:t>проявление уважения к развивающейся личности, как высшей ценности</w:t>
            </w:r>
            <w:r w:rsidR="00175952">
              <w:t>;</w:t>
            </w:r>
            <w:r w:rsidRPr="00A54AAF">
              <w:t xml:space="preserve"> </w:t>
            </w:r>
          </w:p>
          <w:p w14:paraId="193054AC" w14:textId="3B1F8DF9" w:rsidR="001725E1" w:rsidRPr="00A54AAF" w:rsidRDefault="00A54AAF" w:rsidP="0044512D">
            <w:pPr>
              <w:pStyle w:val="a5"/>
              <w:numPr>
                <w:ilvl w:val="0"/>
                <w:numId w:val="29"/>
              </w:numPr>
              <w:jc w:val="both"/>
            </w:pPr>
            <w:r w:rsidRPr="00A54AAF">
              <w:t>поддержка уверенности в собственных возможностях и способностях у каждого воспитанника</w:t>
            </w:r>
          </w:p>
        </w:tc>
      </w:tr>
      <w:tr w:rsidR="001725E1" w:rsidRPr="00500B2A" w14:paraId="193054B1" w14:textId="77777777" w:rsidTr="009C6A36">
        <w:tc>
          <w:tcPr>
            <w:tcW w:w="996" w:type="dxa"/>
            <w:shd w:val="clear" w:color="auto" w:fill="FFFFFF" w:themeFill="background1"/>
          </w:tcPr>
          <w:p w14:paraId="193054AE" w14:textId="77777777" w:rsidR="001725E1" w:rsidRDefault="00A54AAF" w:rsidP="00A54AAF">
            <w:pPr>
              <w:jc w:val="both"/>
            </w:pPr>
            <w:r>
              <w:t>3.1.</w:t>
            </w:r>
            <w:r w:rsidR="005C273A">
              <w:t>1.</w:t>
            </w:r>
            <w:r>
              <w:t>2.</w:t>
            </w:r>
          </w:p>
        </w:tc>
        <w:tc>
          <w:tcPr>
            <w:tcW w:w="9425" w:type="dxa"/>
            <w:gridSpan w:val="4"/>
            <w:shd w:val="clear" w:color="auto" w:fill="FFFFFF" w:themeFill="background1"/>
          </w:tcPr>
          <w:p w14:paraId="193054AF" w14:textId="27B12DD3" w:rsidR="00A54AAF" w:rsidRDefault="00A54AAF" w:rsidP="00A54AAF">
            <w:pPr>
              <w:jc w:val="both"/>
            </w:pPr>
            <w:r w:rsidRPr="00A54AAF">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w:t>
            </w:r>
            <w:r w:rsidR="00175952">
              <w:t>я</w:t>
            </w:r>
            <w:r>
              <w:t>)</w:t>
            </w:r>
            <w:r w:rsidRPr="00A54AAF">
              <w:t xml:space="preserve">. </w:t>
            </w:r>
          </w:p>
          <w:p w14:paraId="193054B0" w14:textId="5337AFB3" w:rsidR="001725E1" w:rsidRPr="00A54AAF" w:rsidRDefault="00A54AAF" w:rsidP="00A54AAF">
            <w:pPr>
              <w:jc w:val="both"/>
            </w:pPr>
            <w:r w:rsidRPr="00A54AAF">
              <w:t>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r w:rsidR="00175952">
              <w:t>.</w:t>
            </w:r>
          </w:p>
        </w:tc>
      </w:tr>
      <w:tr w:rsidR="001725E1" w:rsidRPr="00500B2A" w14:paraId="193054B4" w14:textId="77777777" w:rsidTr="009C6A36">
        <w:tc>
          <w:tcPr>
            <w:tcW w:w="996" w:type="dxa"/>
            <w:shd w:val="clear" w:color="auto" w:fill="FFFFFF" w:themeFill="background1"/>
          </w:tcPr>
          <w:p w14:paraId="193054B2" w14:textId="77777777" w:rsidR="001725E1" w:rsidRDefault="00A54AAF" w:rsidP="00A54AAF">
            <w:pPr>
              <w:jc w:val="both"/>
            </w:pPr>
            <w:r w:rsidRPr="00A54AAF">
              <w:t>3.1.</w:t>
            </w:r>
            <w:r w:rsidR="005C273A">
              <w:t>1.</w:t>
            </w:r>
            <w:r>
              <w:t>3</w:t>
            </w:r>
          </w:p>
        </w:tc>
        <w:tc>
          <w:tcPr>
            <w:tcW w:w="9425" w:type="dxa"/>
            <w:gridSpan w:val="4"/>
            <w:shd w:val="clear" w:color="auto" w:fill="FFFFFF" w:themeFill="background1"/>
          </w:tcPr>
          <w:p w14:paraId="193054B3" w14:textId="5C1685ED" w:rsidR="001725E1" w:rsidRPr="00A54AAF" w:rsidRDefault="00A54AAF" w:rsidP="00A54AAF">
            <w:pPr>
              <w:jc w:val="both"/>
            </w:pPr>
            <w:r w:rsidRPr="00A54AAF">
              <w:t xml:space="preserve">обеспечение преемственности содержания и форм организации образовательного процесса в </w:t>
            </w:r>
            <w:r>
              <w:t>дошкольном образовательном учреждении</w:t>
            </w:r>
            <w:r w:rsidRPr="00A54AAF">
              <w:t xml:space="preserve">,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w:t>
            </w:r>
            <w:r w:rsidR="00175952">
              <w:t>–</w:t>
            </w:r>
            <w:r w:rsidRPr="00A54AAF">
              <w:t xml:space="preserve"> формирование умения учиться</w:t>
            </w:r>
            <w:r w:rsidR="00175952">
              <w:t>).</w:t>
            </w:r>
          </w:p>
        </w:tc>
      </w:tr>
      <w:tr w:rsidR="001725E1" w:rsidRPr="00500B2A" w14:paraId="193054B7" w14:textId="77777777" w:rsidTr="009C6A36">
        <w:tc>
          <w:tcPr>
            <w:tcW w:w="996" w:type="dxa"/>
            <w:shd w:val="clear" w:color="auto" w:fill="FFFFFF" w:themeFill="background1"/>
          </w:tcPr>
          <w:p w14:paraId="193054B5" w14:textId="77777777" w:rsidR="001725E1" w:rsidRDefault="00A54AAF" w:rsidP="00A54AAF">
            <w:pPr>
              <w:jc w:val="both"/>
            </w:pPr>
            <w:r w:rsidRPr="00A54AAF">
              <w:t>3.1.</w:t>
            </w:r>
            <w:r w:rsidR="005C273A">
              <w:t>1.</w:t>
            </w:r>
            <w:r>
              <w:t>4</w:t>
            </w:r>
          </w:p>
        </w:tc>
        <w:tc>
          <w:tcPr>
            <w:tcW w:w="9425" w:type="dxa"/>
            <w:gridSpan w:val="4"/>
            <w:shd w:val="clear" w:color="auto" w:fill="FFFFFF" w:themeFill="background1"/>
          </w:tcPr>
          <w:p w14:paraId="193054B6" w14:textId="44965F06" w:rsidR="001725E1" w:rsidRPr="00A54AAF" w:rsidRDefault="00A54AAF" w:rsidP="00A54AAF">
            <w:pPr>
              <w:jc w:val="both"/>
            </w:pPr>
            <w:r w:rsidRPr="00A54AAF">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r w:rsidR="00175952">
              <w:t>)</w:t>
            </w:r>
          </w:p>
        </w:tc>
      </w:tr>
      <w:tr w:rsidR="001725E1" w:rsidRPr="00500B2A" w14:paraId="193054BA" w14:textId="77777777" w:rsidTr="009C6A36">
        <w:tc>
          <w:tcPr>
            <w:tcW w:w="996" w:type="dxa"/>
            <w:shd w:val="clear" w:color="auto" w:fill="FFFFFF" w:themeFill="background1"/>
          </w:tcPr>
          <w:p w14:paraId="193054B8" w14:textId="77777777" w:rsidR="001725E1" w:rsidRDefault="00A54AAF" w:rsidP="00A54AAF">
            <w:pPr>
              <w:jc w:val="both"/>
            </w:pPr>
            <w:r w:rsidRPr="00A54AAF">
              <w:t>3.1.</w:t>
            </w:r>
            <w:r w:rsidR="005C273A">
              <w:t>1.</w:t>
            </w:r>
            <w:r>
              <w:t>5</w:t>
            </w:r>
          </w:p>
        </w:tc>
        <w:tc>
          <w:tcPr>
            <w:tcW w:w="9425" w:type="dxa"/>
            <w:gridSpan w:val="4"/>
            <w:shd w:val="clear" w:color="auto" w:fill="FFFFFF" w:themeFill="background1"/>
          </w:tcPr>
          <w:p w14:paraId="193054B9" w14:textId="77777777" w:rsidR="001725E1" w:rsidRPr="00A54AAF" w:rsidRDefault="00A54AAF" w:rsidP="00A54AAF">
            <w:pPr>
              <w:jc w:val="both"/>
            </w:pPr>
            <w:r w:rsidRPr="00A54AAF">
              <w:t>создание развивающей и эмоционально комфортной для ребенка образовательной среды, способствующей эмоционально-ценностному, социально</w:t>
            </w:r>
            <w:r w:rsidR="00776490">
              <w:t xml:space="preserve"> </w:t>
            </w:r>
            <w:r w:rsidRPr="00A54AAF">
              <w:t>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w:t>
            </w:r>
            <w:r w:rsidR="00776490">
              <w:t>е</w:t>
            </w:r>
          </w:p>
        </w:tc>
      </w:tr>
      <w:tr w:rsidR="00A54AAF" w:rsidRPr="00500B2A" w14:paraId="193054BD" w14:textId="77777777" w:rsidTr="009C6A36">
        <w:tc>
          <w:tcPr>
            <w:tcW w:w="996" w:type="dxa"/>
            <w:shd w:val="clear" w:color="auto" w:fill="FFFFFF" w:themeFill="background1"/>
          </w:tcPr>
          <w:p w14:paraId="193054BB" w14:textId="77777777" w:rsidR="00A54AAF" w:rsidRDefault="00A54AAF">
            <w:r w:rsidRPr="002A7658">
              <w:lastRenderedPageBreak/>
              <w:t>3.1.</w:t>
            </w:r>
            <w:r w:rsidR="005C273A">
              <w:t>1.</w:t>
            </w:r>
            <w:r>
              <w:t>6</w:t>
            </w:r>
          </w:p>
        </w:tc>
        <w:tc>
          <w:tcPr>
            <w:tcW w:w="9425" w:type="dxa"/>
            <w:gridSpan w:val="4"/>
            <w:shd w:val="clear" w:color="auto" w:fill="FFFFFF" w:themeFill="background1"/>
          </w:tcPr>
          <w:p w14:paraId="193054BC" w14:textId="77777777" w:rsidR="00A54AAF" w:rsidRPr="00A54AAF" w:rsidRDefault="00A54AAF" w:rsidP="00A54AAF">
            <w:pPr>
              <w:jc w:val="both"/>
            </w:pPr>
            <w:r w:rsidRPr="00A54AAF">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tc>
      </w:tr>
      <w:tr w:rsidR="00A54AAF" w:rsidRPr="00500B2A" w14:paraId="193054C0" w14:textId="77777777" w:rsidTr="009C6A36">
        <w:tc>
          <w:tcPr>
            <w:tcW w:w="996" w:type="dxa"/>
            <w:shd w:val="clear" w:color="auto" w:fill="FFFFFF" w:themeFill="background1"/>
          </w:tcPr>
          <w:p w14:paraId="193054BE" w14:textId="77777777" w:rsidR="00A54AAF" w:rsidRDefault="00A54AAF">
            <w:r w:rsidRPr="002A7658">
              <w:t>3.1.</w:t>
            </w:r>
            <w:r w:rsidR="005C273A">
              <w:t>1.</w:t>
            </w:r>
            <w:r>
              <w:t>7</w:t>
            </w:r>
          </w:p>
        </w:tc>
        <w:tc>
          <w:tcPr>
            <w:tcW w:w="9425" w:type="dxa"/>
            <w:gridSpan w:val="4"/>
            <w:shd w:val="clear" w:color="auto" w:fill="FFFFFF" w:themeFill="background1"/>
          </w:tcPr>
          <w:p w14:paraId="193054BF" w14:textId="77777777" w:rsidR="00A54AAF" w:rsidRPr="00A54AAF" w:rsidRDefault="00A54AAF" w:rsidP="00A54AAF">
            <w:pPr>
              <w:jc w:val="both"/>
            </w:pPr>
            <w:r w:rsidRPr="00A54AAF">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tc>
      </w:tr>
      <w:tr w:rsidR="00A54AAF" w:rsidRPr="00500B2A" w14:paraId="193054C3" w14:textId="77777777" w:rsidTr="009C6A36">
        <w:tc>
          <w:tcPr>
            <w:tcW w:w="996" w:type="dxa"/>
            <w:shd w:val="clear" w:color="auto" w:fill="FFFFFF" w:themeFill="background1"/>
          </w:tcPr>
          <w:p w14:paraId="193054C1" w14:textId="77777777" w:rsidR="00A54AAF" w:rsidRDefault="00A54AAF">
            <w:r w:rsidRPr="002A7658">
              <w:t>3.1.</w:t>
            </w:r>
            <w:r w:rsidR="005C273A">
              <w:t>1.</w:t>
            </w:r>
            <w:r>
              <w:t>8</w:t>
            </w:r>
          </w:p>
        </w:tc>
        <w:tc>
          <w:tcPr>
            <w:tcW w:w="9425" w:type="dxa"/>
            <w:gridSpan w:val="4"/>
            <w:shd w:val="clear" w:color="auto" w:fill="FFFFFF" w:themeFill="background1"/>
          </w:tcPr>
          <w:p w14:paraId="193054C2" w14:textId="0672CF24" w:rsidR="00A54AAF" w:rsidRPr="00A54AAF" w:rsidRDefault="00A54AAF" w:rsidP="00A54AAF">
            <w:pPr>
              <w:jc w:val="both"/>
            </w:pPr>
            <w:r w:rsidRPr="00A54AAF">
              <w:t xml:space="preserve">оказание ранней коррекционной помощи детям с </w:t>
            </w:r>
            <w:r>
              <w:t>особыми образовательными потребностями</w:t>
            </w:r>
            <w:r w:rsidRPr="00A54AAF">
              <w:t>, в том числе с ОВЗ</w:t>
            </w:r>
            <w:r w:rsidR="00175952">
              <w:t>,</w:t>
            </w:r>
            <w:r w:rsidRPr="00A54AAF">
              <w:t xml:space="preserve"> на основе специальных психолого-педагогических подходов, методов, способов общения и условий, способствующих получению </w:t>
            </w:r>
            <w:r>
              <w:t>дошкольного образ</w:t>
            </w:r>
            <w:r w:rsidR="00776490">
              <w:t>о</w:t>
            </w:r>
            <w:r>
              <w:t>вания</w:t>
            </w:r>
            <w:r w:rsidRPr="00A54AAF">
              <w:t>, социальному развитию этих детей, в том числе посредством организации инклюзивного образования</w:t>
            </w:r>
          </w:p>
        </w:tc>
      </w:tr>
      <w:tr w:rsidR="00A54AAF" w:rsidRPr="00500B2A" w14:paraId="193054C6" w14:textId="77777777" w:rsidTr="009C6A36">
        <w:tc>
          <w:tcPr>
            <w:tcW w:w="996" w:type="dxa"/>
            <w:shd w:val="clear" w:color="auto" w:fill="FFFFFF" w:themeFill="background1"/>
          </w:tcPr>
          <w:p w14:paraId="193054C4" w14:textId="77777777" w:rsidR="00A54AAF" w:rsidRDefault="00A54AAF">
            <w:r w:rsidRPr="002A7658">
              <w:t>3.1.</w:t>
            </w:r>
            <w:r w:rsidR="005C273A">
              <w:t>1.</w:t>
            </w:r>
            <w:r>
              <w:t>9</w:t>
            </w:r>
          </w:p>
        </w:tc>
        <w:tc>
          <w:tcPr>
            <w:tcW w:w="9425" w:type="dxa"/>
            <w:gridSpan w:val="4"/>
            <w:shd w:val="clear" w:color="auto" w:fill="FFFFFF" w:themeFill="background1"/>
          </w:tcPr>
          <w:p w14:paraId="193054C5" w14:textId="77777777" w:rsidR="00A54AAF" w:rsidRPr="00A54AAF" w:rsidRDefault="00A54AAF" w:rsidP="00A54AAF">
            <w:pPr>
              <w:jc w:val="both"/>
            </w:pPr>
            <w:r w:rsidRPr="00A54AAF">
              <w:t>совершенствование образовательной работы на основе результатов выявления запросов родительского и профессионального сообщества</w:t>
            </w:r>
          </w:p>
        </w:tc>
      </w:tr>
      <w:tr w:rsidR="00A54AAF" w:rsidRPr="00500B2A" w14:paraId="193054C9" w14:textId="77777777" w:rsidTr="009C6A36">
        <w:tc>
          <w:tcPr>
            <w:tcW w:w="996" w:type="dxa"/>
            <w:shd w:val="clear" w:color="auto" w:fill="FFFFFF" w:themeFill="background1"/>
          </w:tcPr>
          <w:p w14:paraId="193054C7" w14:textId="77777777" w:rsidR="00A54AAF" w:rsidRDefault="00A54AAF">
            <w:r w:rsidRPr="00661AFA">
              <w:t>3.1.</w:t>
            </w:r>
            <w:r w:rsidR="005C273A">
              <w:t>1.</w:t>
            </w:r>
            <w:r>
              <w:t>10</w:t>
            </w:r>
          </w:p>
        </w:tc>
        <w:tc>
          <w:tcPr>
            <w:tcW w:w="9425" w:type="dxa"/>
            <w:gridSpan w:val="4"/>
            <w:shd w:val="clear" w:color="auto" w:fill="FFFFFF" w:themeFill="background1"/>
          </w:tcPr>
          <w:p w14:paraId="193054C8" w14:textId="77777777" w:rsidR="00A54AAF" w:rsidRPr="00A54AAF" w:rsidRDefault="00A54AAF" w:rsidP="00A54AAF">
            <w:pPr>
              <w:jc w:val="both"/>
            </w:pPr>
            <w:r w:rsidRPr="00A54AAF">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tc>
      </w:tr>
      <w:tr w:rsidR="00A54AAF" w:rsidRPr="00500B2A" w14:paraId="193054CC" w14:textId="77777777" w:rsidTr="009C6A36">
        <w:tc>
          <w:tcPr>
            <w:tcW w:w="996" w:type="dxa"/>
            <w:shd w:val="clear" w:color="auto" w:fill="FFFFFF" w:themeFill="background1"/>
          </w:tcPr>
          <w:p w14:paraId="193054CA" w14:textId="77777777" w:rsidR="00A54AAF" w:rsidRDefault="00A54AAF">
            <w:r w:rsidRPr="00661AFA">
              <w:t>3.1.</w:t>
            </w:r>
            <w:r w:rsidR="005C273A">
              <w:t>1.</w:t>
            </w:r>
            <w:r>
              <w:t>11</w:t>
            </w:r>
          </w:p>
        </w:tc>
        <w:tc>
          <w:tcPr>
            <w:tcW w:w="9425" w:type="dxa"/>
            <w:gridSpan w:val="4"/>
            <w:shd w:val="clear" w:color="auto" w:fill="FFFFFF" w:themeFill="background1"/>
          </w:tcPr>
          <w:p w14:paraId="193054CB" w14:textId="6C4F01E9" w:rsidR="00A54AAF" w:rsidRPr="00A54AAF" w:rsidRDefault="00A54AAF" w:rsidP="00A54AAF">
            <w:pPr>
              <w:jc w:val="both"/>
            </w:pPr>
            <w:r w:rsidRPr="00A54AAF">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w:t>
            </w:r>
            <w:r w:rsidR="00175952">
              <w:t>ей</w:t>
            </w:r>
            <w:r w:rsidRPr="00A54AAF">
              <w:t xml:space="preserve"> обучающ</w:t>
            </w:r>
            <w:r w:rsidR="00175952">
              <w:t>ихся</w:t>
            </w:r>
          </w:p>
        </w:tc>
      </w:tr>
      <w:tr w:rsidR="00A54AAF" w:rsidRPr="00500B2A" w14:paraId="193054CF" w14:textId="77777777" w:rsidTr="009C6A36">
        <w:tc>
          <w:tcPr>
            <w:tcW w:w="996" w:type="dxa"/>
            <w:shd w:val="clear" w:color="auto" w:fill="FFFFFF" w:themeFill="background1"/>
          </w:tcPr>
          <w:p w14:paraId="193054CD" w14:textId="77777777" w:rsidR="00A54AAF" w:rsidRDefault="00A54AAF">
            <w:r w:rsidRPr="00661AFA">
              <w:t>3.1.</w:t>
            </w:r>
            <w:r w:rsidR="005C273A">
              <w:t>1.</w:t>
            </w:r>
            <w:r>
              <w:t>12</w:t>
            </w:r>
          </w:p>
        </w:tc>
        <w:tc>
          <w:tcPr>
            <w:tcW w:w="9425" w:type="dxa"/>
            <w:gridSpan w:val="4"/>
            <w:shd w:val="clear" w:color="auto" w:fill="FFFFFF" w:themeFill="background1"/>
          </w:tcPr>
          <w:p w14:paraId="193054CE" w14:textId="77777777" w:rsidR="00A54AAF" w:rsidRPr="00A54AAF" w:rsidRDefault="00A54AAF" w:rsidP="00A54AAF">
            <w:pPr>
              <w:jc w:val="both"/>
            </w:pPr>
            <w:r w:rsidRPr="00A54AAF">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w:t>
            </w:r>
            <w:r w:rsidR="00776490">
              <w:t>я</w:t>
            </w:r>
          </w:p>
        </w:tc>
      </w:tr>
      <w:tr w:rsidR="00A54AAF" w:rsidRPr="00500B2A" w14:paraId="193054D2" w14:textId="77777777" w:rsidTr="009C6A36">
        <w:tc>
          <w:tcPr>
            <w:tcW w:w="996" w:type="dxa"/>
            <w:shd w:val="clear" w:color="auto" w:fill="FFFFFF" w:themeFill="background1"/>
          </w:tcPr>
          <w:p w14:paraId="193054D0" w14:textId="77777777" w:rsidR="00A54AAF" w:rsidRDefault="00A54AAF">
            <w:r w:rsidRPr="00661AFA">
              <w:t>3.1.</w:t>
            </w:r>
            <w:r w:rsidR="005C273A">
              <w:t>1.</w:t>
            </w:r>
            <w:r>
              <w:t>13</w:t>
            </w:r>
          </w:p>
        </w:tc>
        <w:tc>
          <w:tcPr>
            <w:tcW w:w="9425" w:type="dxa"/>
            <w:gridSpan w:val="4"/>
            <w:shd w:val="clear" w:color="auto" w:fill="FFFFFF" w:themeFill="background1"/>
          </w:tcPr>
          <w:p w14:paraId="193054D1" w14:textId="77777777" w:rsidR="00A54AAF" w:rsidRPr="00A54AAF" w:rsidRDefault="00A54AAF" w:rsidP="00A54AAF">
            <w:pPr>
              <w:jc w:val="both"/>
            </w:pPr>
            <w:r w:rsidRPr="00A54AAF">
              <w:t xml:space="preserve">непрерывное психолого-педагогическое сопровождение участников образовательных отношений в процессе реализации </w:t>
            </w:r>
            <w:r>
              <w:t>Программы,</w:t>
            </w:r>
            <w:r w:rsidRPr="00A54AAF">
              <w:t xml:space="preserve"> обеспечение вариативности его содержания, направлений и форм, согласно запросам родительского и профессионального сообществ</w:t>
            </w:r>
          </w:p>
        </w:tc>
      </w:tr>
      <w:tr w:rsidR="00A54AAF" w:rsidRPr="00500B2A" w14:paraId="193054D5" w14:textId="77777777" w:rsidTr="009C6A36">
        <w:tc>
          <w:tcPr>
            <w:tcW w:w="996" w:type="dxa"/>
            <w:shd w:val="clear" w:color="auto" w:fill="FFFFFF" w:themeFill="background1"/>
          </w:tcPr>
          <w:p w14:paraId="193054D3" w14:textId="77777777" w:rsidR="00A54AAF" w:rsidRDefault="00A54AAF">
            <w:r w:rsidRPr="00661AFA">
              <w:t>3.1.</w:t>
            </w:r>
            <w:r w:rsidR="005C273A">
              <w:t>1.</w:t>
            </w:r>
            <w:r>
              <w:t>14</w:t>
            </w:r>
          </w:p>
        </w:tc>
        <w:tc>
          <w:tcPr>
            <w:tcW w:w="9425" w:type="dxa"/>
            <w:gridSpan w:val="4"/>
            <w:shd w:val="clear" w:color="auto" w:fill="FFFFFF" w:themeFill="background1"/>
          </w:tcPr>
          <w:p w14:paraId="193054D4" w14:textId="77777777" w:rsidR="00A54AAF" w:rsidRPr="00A54AAF" w:rsidRDefault="00A54AAF" w:rsidP="00776490">
            <w:pPr>
              <w:jc w:val="both"/>
            </w:pPr>
            <w:r w:rsidRPr="00A54AAF">
              <w:t>взаимодействие с различными социальными институтами (сферы образования, культуры, физкультуры и спорта, другими социально</w:t>
            </w:r>
            <w:r w:rsidR="00776490">
              <w:t>-</w:t>
            </w:r>
            <w:r w:rsidRPr="00A54AAF">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00776490">
              <w:t xml:space="preserve"> </w:t>
            </w:r>
            <w:r w:rsidRPr="00A54AAF">
              <w:t>значимой деятельнос</w:t>
            </w:r>
            <w:r w:rsidR="00776490">
              <w:t>ти</w:t>
            </w:r>
          </w:p>
        </w:tc>
      </w:tr>
      <w:tr w:rsidR="00A54AAF" w:rsidRPr="00500B2A" w14:paraId="193054D8" w14:textId="77777777" w:rsidTr="009C6A36">
        <w:tc>
          <w:tcPr>
            <w:tcW w:w="996" w:type="dxa"/>
            <w:shd w:val="clear" w:color="auto" w:fill="FFFFFF" w:themeFill="background1"/>
          </w:tcPr>
          <w:p w14:paraId="193054D6" w14:textId="77777777" w:rsidR="00A54AAF" w:rsidRDefault="00A54AAF">
            <w:r w:rsidRPr="00661AFA">
              <w:t>3.1.</w:t>
            </w:r>
            <w:r w:rsidR="005C273A">
              <w:t>1.</w:t>
            </w:r>
            <w:r>
              <w:t>15</w:t>
            </w:r>
          </w:p>
        </w:tc>
        <w:tc>
          <w:tcPr>
            <w:tcW w:w="9425" w:type="dxa"/>
            <w:gridSpan w:val="4"/>
            <w:shd w:val="clear" w:color="auto" w:fill="FFFFFF" w:themeFill="background1"/>
          </w:tcPr>
          <w:p w14:paraId="193054D7" w14:textId="77777777" w:rsidR="00A54AAF" w:rsidRPr="00A54AAF" w:rsidRDefault="00A54AAF" w:rsidP="00A54AAF">
            <w:pPr>
              <w:jc w:val="both"/>
            </w:pPr>
            <w:r w:rsidRPr="00A54AAF">
              <w:t>использование широких возможностей социальной среды, социума как дополнительного средства развития личности, совершенствования процесса ее социализа</w:t>
            </w:r>
            <w:r w:rsidR="00776490">
              <w:t>ции</w:t>
            </w:r>
          </w:p>
        </w:tc>
      </w:tr>
      <w:tr w:rsidR="00A54AAF" w:rsidRPr="00500B2A" w14:paraId="193054DB" w14:textId="77777777" w:rsidTr="009C6A36">
        <w:tc>
          <w:tcPr>
            <w:tcW w:w="996" w:type="dxa"/>
            <w:shd w:val="clear" w:color="auto" w:fill="FFFFFF" w:themeFill="background1"/>
          </w:tcPr>
          <w:p w14:paraId="193054D9" w14:textId="77777777" w:rsidR="00A54AAF" w:rsidRDefault="00A54AAF">
            <w:r w:rsidRPr="00661AFA">
              <w:t>3.1.</w:t>
            </w:r>
            <w:r w:rsidR="005C273A">
              <w:t>1.</w:t>
            </w:r>
            <w:r>
              <w:t>16</w:t>
            </w:r>
          </w:p>
        </w:tc>
        <w:tc>
          <w:tcPr>
            <w:tcW w:w="9425" w:type="dxa"/>
            <w:gridSpan w:val="4"/>
            <w:shd w:val="clear" w:color="auto" w:fill="FFFFFF" w:themeFill="background1"/>
          </w:tcPr>
          <w:p w14:paraId="193054DA" w14:textId="1829B5BC" w:rsidR="00A54AAF" w:rsidRPr="00A54AAF" w:rsidRDefault="00A54AAF" w:rsidP="00A54AAF">
            <w:pPr>
              <w:jc w:val="both"/>
            </w:pPr>
            <w:r w:rsidRPr="00A54AAF">
              <w:t xml:space="preserve">предоставление информации о </w:t>
            </w:r>
            <w:r w:rsidR="004E474E">
              <w:t xml:space="preserve">Программе </w:t>
            </w:r>
            <w:r w:rsidRPr="00A54AAF">
              <w:t>семье, заинтересованным лицам, вовлеченным в образовательную деятельность, а также широкой общественности</w:t>
            </w:r>
          </w:p>
        </w:tc>
      </w:tr>
      <w:tr w:rsidR="00A54AAF" w:rsidRPr="00500B2A" w14:paraId="193054DE" w14:textId="77777777" w:rsidTr="009C6A36">
        <w:tc>
          <w:tcPr>
            <w:tcW w:w="996" w:type="dxa"/>
            <w:shd w:val="clear" w:color="auto" w:fill="FFFFFF" w:themeFill="background1"/>
          </w:tcPr>
          <w:p w14:paraId="193054DC" w14:textId="77777777" w:rsidR="00A54AAF" w:rsidRDefault="00A54AAF">
            <w:r w:rsidRPr="00661AFA">
              <w:t>3.1.</w:t>
            </w:r>
            <w:r w:rsidR="005C273A">
              <w:t>1.</w:t>
            </w:r>
            <w:r>
              <w:t>17</w:t>
            </w:r>
          </w:p>
        </w:tc>
        <w:tc>
          <w:tcPr>
            <w:tcW w:w="9425" w:type="dxa"/>
            <w:gridSpan w:val="4"/>
            <w:shd w:val="clear" w:color="auto" w:fill="FFFFFF" w:themeFill="background1"/>
          </w:tcPr>
          <w:p w14:paraId="193054DD" w14:textId="77777777" w:rsidR="00A54AAF" w:rsidRPr="00A54AAF" w:rsidRDefault="00A54AAF" w:rsidP="00A54AAF">
            <w:pPr>
              <w:jc w:val="both"/>
            </w:pPr>
            <w:r w:rsidRPr="00A54AAF">
              <w:t xml:space="preserve">обеспечение возможностей для обсуждения </w:t>
            </w:r>
            <w:r>
              <w:t>П</w:t>
            </w:r>
            <w:r w:rsidRPr="00A54AAF">
              <w:t>рограммы, поиска, использования материалов, обеспечивающих ее реализацию, в том числе в информационной среде.</w:t>
            </w:r>
          </w:p>
        </w:tc>
      </w:tr>
      <w:tr w:rsidR="001725E1" w:rsidRPr="00A54AAF" w14:paraId="193054E3" w14:textId="77777777" w:rsidTr="009C6A36">
        <w:tc>
          <w:tcPr>
            <w:tcW w:w="996" w:type="dxa"/>
            <w:shd w:val="clear" w:color="auto" w:fill="F2F2F2" w:themeFill="background1" w:themeFillShade="F2"/>
            <w:vAlign w:val="center"/>
          </w:tcPr>
          <w:p w14:paraId="193054DF" w14:textId="77777777" w:rsidR="001725E1" w:rsidRPr="00A54AAF" w:rsidRDefault="001725E1" w:rsidP="00A54AAF">
            <w:pPr>
              <w:rPr>
                <w:b/>
              </w:rPr>
            </w:pPr>
            <w:r w:rsidRPr="00A54AAF">
              <w:rPr>
                <w:b/>
              </w:rPr>
              <w:t>3.</w:t>
            </w:r>
            <w:r w:rsidR="005C273A">
              <w:rPr>
                <w:b/>
              </w:rPr>
              <w:t>1.</w:t>
            </w:r>
            <w:r w:rsidRPr="00A54AAF">
              <w:rPr>
                <w:b/>
              </w:rPr>
              <w:t>2</w:t>
            </w:r>
          </w:p>
        </w:tc>
        <w:tc>
          <w:tcPr>
            <w:tcW w:w="6491" w:type="dxa"/>
            <w:shd w:val="clear" w:color="auto" w:fill="F2F2F2" w:themeFill="background1" w:themeFillShade="F2"/>
            <w:vAlign w:val="center"/>
          </w:tcPr>
          <w:p w14:paraId="193054E0" w14:textId="77777777" w:rsidR="001725E1" w:rsidRPr="00A54AAF" w:rsidRDefault="001725E1" w:rsidP="00A54AAF">
            <w:pPr>
              <w:rPr>
                <w:b/>
              </w:rPr>
            </w:pPr>
            <w:r w:rsidRPr="00A54AAF">
              <w:rPr>
                <w:b/>
              </w:rPr>
              <w:t>Особенности организации развивающей предметно-пространственной среды</w:t>
            </w:r>
          </w:p>
        </w:tc>
        <w:tc>
          <w:tcPr>
            <w:tcW w:w="1413" w:type="dxa"/>
            <w:gridSpan w:val="2"/>
            <w:shd w:val="clear" w:color="auto" w:fill="F2F2F2" w:themeFill="background1" w:themeFillShade="F2"/>
            <w:vAlign w:val="center"/>
          </w:tcPr>
          <w:p w14:paraId="193054E1" w14:textId="77777777" w:rsidR="001725E1" w:rsidRPr="00A54AAF" w:rsidRDefault="001725E1" w:rsidP="00A54AAF">
            <w:pPr>
              <w:rPr>
                <w:b/>
                <w:i/>
              </w:rPr>
            </w:pPr>
            <w:r w:rsidRPr="00A54AAF">
              <w:rPr>
                <w:b/>
                <w:i/>
              </w:rPr>
              <w:t>31</w:t>
            </w:r>
          </w:p>
        </w:tc>
        <w:tc>
          <w:tcPr>
            <w:tcW w:w="1521" w:type="dxa"/>
            <w:shd w:val="clear" w:color="auto" w:fill="F2F2F2" w:themeFill="background1" w:themeFillShade="F2"/>
            <w:vAlign w:val="center"/>
          </w:tcPr>
          <w:p w14:paraId="193054E2" w14:textId="77777777" w:rsidR="001725E1" w:rsidRPr="00A54AAF" w:rsidRDefault="001725E1" w:rsidP="00A54AAF">
            <w:pPr>
              <w:rPr>
                <w:b/>
                <w:i/>
              </w:rPr>
            </w:pPr>
            <w:r w:rsidRPr="00A54AAF">
              <w:rPr>
                <w:b/>
                <w:i/>
              </w:rPr>
              <w:t>стр.191</w:t>
            </w:r>
          </w:p>
        </w:tc>
      </w:tr>
      <w:tr w:rsidR="00DB491F" w:rsidRPr="00500B2A" w14:paraId="193054E7" w14:textId="77777777" w:rsidTr="009C6A36">
        <w:tc>
          <w:tcPr>
            <w:tcW w:w="7487" w:type="dxa"/>
            <w:gridSpan w:val="2"/>
            <w:shd w:val="clear" w:color="auto" w:fill="FFFFFF" w:themeFill="background1"/>
          </w:tcPr>
          <w:p w14:paraId="193054E4" w14:textId="77777777" w:rsidR="00DB491F" w:rsidRPr="009B5972" w:rsidRDefault="00DB491F" w:rsidP="00DB491F">
            <w:pPr>
              <w:jc w:val="both"/>
            </w:pPr>
            <w:r w:rsidRPr="00DB491F">
              <w:t xml:space="preserve">РППС рассматривается как часть образовательной среды и фактор, обогащающий развитие детей. РППС </w:t>
            </w:r>
            <w:r>
              <w:t>ГБДОУ</w:t>
            </w:r>
            <w:r w:rsidRPr="00DB491F">
              <w:t xml:space="preserve"> выступает основой для разнообразной, разносторонне развивающей, содержательной и привлекательной для каждого ребенка деятельности.</w:t>
            </w:r>
          </w:p>
        </w:tc>
        <w:tc>
          <w:tcPr>
            <w:tcW w:w="1413" w:type="dxa"/>
            <w:gridSpan w:val="2"/>
            <w:shd w:val="clear" w:color="auto" w:fill="FFFFFF" w:themeFill="background1"/>
            <w:vAlign w:val="center"/>
          </w:tcPr>
          <w:p w14:paraId="193054E5" w14:textId="77777777" w:rsidR="00DB491F" w:rsidRPr="001725E1" w:rsidRDefault="00DB491F" w:rsidP="001725E1">
            <w:pPr>
              <w:jc w:val="center"/>
              <w:rPr>
                <w:i/>
              </w:rPr>
            </w:pPr>
            <w:r w:rsidRPr="00DB491F">
              <w:rPr>
                <w:i/>
              </w:rPr>
              <w:t>31.1</w:t>
            </w:r>
          </w:p>
        </w:tc>
        <w:tc>
          <w:tcPr>
            <w:tcW w:w="1521" w:type="dxa"/>
            <w:vMerge w:val="restart"/>
            <w:shd w:val="clear" w:color="auto" w:fill="FFFFFF" w:themeFill="background1"/>
            <w:vAlign w:val="center"/>
          </w:tcPr>
          <w:p w14:paraId="193054E6" w14:textId="77777777" w:rsidR="00DB491F" w:rsidRPr="001725E1" w:rsidRDefault="00DB491F" w:rsidP="00DB491F">
            <w:pPr>
              <w:jc w:val="center"/>
              <w:rPr>
                <w:i/>
              </w:rPr>
            </w:pPr>
            <w:r w:rsidRPr="00DB491F">
              <w:rPr>
                <w:i/>
              </w:rPr>
              <w:t>стр.191</w:t>
            </w:r>
          </w:p>
        </w:tc>
      </w:tr>
      <w:tr w:rsidR="00DB491F" w:rsidRPr="00500B2A" w14:paraId="193054EB" w14:textId="77777777" w:rsidTr="009C6A36">
        <w:tc>
          <w:tcPr>
            <w:tcW w:w="7487" w:type="dxa"/>
            <w:gridSpan w:val="2"/>
            <w:shd w:val="clear" w:color="auto" w:fill="FFFFFF" w:themeFill="background1"/>
          </w:tcPr>
          <w:p w14:paraId="193054E8" w14:textId="77777777" w:rsidR="00DB491F" w:rsidRPr="00DB491F" w:rsidRDefault="00DB491F" w:rsidP="00DB491F">
            <w:pPr>
              <w:jc w:val="both"/>
            </w:pPr>
            <w:r w:rsidRPr="00DB491F">
              <w:t>РППС создает возможности для учета особенностей, возможностей и интересов детей, коррекции недостатков их развития.</w:t>
            </w:r>
          </w:p>
        </w:tc>
        <w:tc>
          <w:tcPr>
            <w:tcW w:w="1413" w:type="dxa"/>
            <w:gridSpan w:val="2"/>
            <w:shd w:val="clear" w:color="auto" w:fill="FFFFFF" w:themeFill="background1"/>
            <w:vAlign w:val="center"/>
          </w:tcPr>
          <w:p w14:paraId="193054E9" w14:textId="77777777" w:rsidR="00DB491F" w:rsidRPr="00DB491F" w:rsidRDefault="00DB491F" w:rsidP="001725E1">
            <w:pPr>
              <w:jc w:val="center"/>
              <w:rPr>
                <w:i/>
              </w:rPr>
            </w:pPr>
            <w:r>
              <w:rPr>
                <w:i/>
              </w:rPr>
              <w:t>31.2.</w:t>
            </w:r>
          </w:p>
        </w:tc>
        <w:tc>
          <w:tcPr>
            <w:tcW w:w="1521" w:type="dxa"/>
            <w:vMerge/>
            <w:shd w:val="clear" w:color="auto" w:fill="FFFFFF" w:themeFill="background1"/>
          </w:tcPr>
          <w:p w14:paraId="193054EA" w14:textId="77777777" w:rsidR="00DB491F" w:rsidRPr="00DB491F" w:rsidRDefault="00DB491F" w:rsidP="00A54AAF">
            <w:pPr>
              <w:jc w:val="both"/>
              <w:rPr>
                <w:i/>
              </w:rPr>
            </w:pPr>
          </w:p>
        </w:tc>
      </w:tr>
      <w:tr w:rsidR="00DB491F" w:rsidRPr="00500B2A" w14:paraId="193054F1" w14:textId="77777777" w:rsidTr="005B7FDE">
        <w:tc>
          <w:tcPr>
            <w:tcW w:w="10421" w:type="dxa"/>
            <w:gridSpan w:val="5"/>
            <w:shd w:val="clear" w:color="auto" w:fill="FFFFFF" w:themeFill="background1"/>
          </w:tcPr>
          <w:p w14:paraId="193054EC" w14:textId="16D45F10" w:rsidR="00DB491F" w:rsidRDefault="00DB491F" w:rsidP="00A54AAF">
            <w:pPr>
              <w:jc w:val="both"/>
            </w:pPr>
            <w:r w:rsidRPr="00DB491F">
              <w:t>РППС включает организованное пространство</w:t>
            </w:r>
            <w:r w:rsidR="003D4131">
              <w:t>:</w:t>
            </w:r>
            <w:r w:rsidRPr="00DB491F">
              <w:t xml:space="preserve"> </w:t>
            </w:r>
          </w:p>
          <w:p w14:paraId="193054ED" w14:textId="7CDC8E96" w:rsidR="00DB491F" w:rsidRDefault="00DB491F" w:rsidP="00DB491F">
            <w:pPr>
              <w:pStyle w:val="a5"/>
              <w:numPr>
                <w:ilvl w:val="0"/>
                <w:numId w:val="31"/>
              </w:numPr>
              <w:jc w:val="both"/>
            </w:pPr>
            <w:r w:rsidRPr="00DB491F">
              <w:t xml:space="preserve">территория </w:t>
            </w:r>
            <w:r w:rsidR="002A3530">
              <w:t>МА</w:t>
            </w:r>
            <w:r>
              <w:t>ДОУ</w:t>
            </w:r>
            <w:r w:rsidR="003D4131">
              <w:t>;</w:t>
            </w:r>
            <w:r w:rsidRPr="00DB491F">
              <w:t xml:space="preserve"> </w:t>
            </w:r>
          </w:p>
          <w:p w14:paraId="193054EE" w14:textId="46406805" w:rsidR="00DB491F" w:rsidRDefault="00DB491F" w:rsidP="00DB491F">
            <w:pPr>
              <w:pStyle w:val="a5"/>
              <w:numPr>
                <w:ilvl w:val="0"/>
                <w:numId w:val="31"/>
              </w:numPr>
              <w:jc w:val="both"/>
            </w:pPr>
            <w:r w:rsidRPr="00DB491F">
              <w:t>групповые комнаты</w:t>
            </w:r>
            <w:r w:rsidR="003D4131">
              <w:t>;</w:t>
            </w:r>
          </w:p>
          <w:p w14:paraId="193054F0" w14:textId="769382A2" w:rsidR="00DB491F" w:rsidRPr="008C5A92" w:rsidRDefault="00DB491F" w:rsidP="00A54AAF">
            <w:pPr>
              <w:pStyle w:val="a5"/>
              <w:numPr>
                <w:ilvl w:val="0"/>
                <w:numId w:val="31"/>
              </w:numPr>
              <w:jc w:val="both"/>
            </w:pPr>
            <w:r w:rsidRPr="00DB491F">
              <w:t>специализированные, технологические, административные и иные помещения</w:t>
            </w:r>
            <w:r w:rsidR="003D4131">
              <w:t>.</w:t>
            </w:r>
          </w:p>
        </w:tc>
      </w:tr>
      <w:tr w:rsidR="00DB491F" w:rsidRPr="00500B2A" w14:paraId="193054F4" w14:textId="77777777" w:rsidTr="005B7FDE">
        <w:tc>
          <w:tcPr>
            <w:tcW w:w="10421" w:type="dxa"/>
            <w:gridSpan w:val="5"/>
            <w:shd w:val="clear" w:color="auto" w:fill="FFFFFF" w:themeFill="background1"/>
          </w:tcPr>
          <w:p w14:paraId="193054F2" w14:textId="40D2DF74" w:rsidR="00DB491F" w:rsidRDefault="00DB491F" w:rsidP="00A54AAF">
            <w:pPr>
              <w:jc w:val="both"/>
            </w:pPr>
            <w:r w:rsidRPr="00DB491F">
              <w:lastRenderedPageBreak/>
              <w:t>материалы, оборудование, электронные образовательные ресурсы и средства обучения и воспитания, охраны и укрепления здоровья детей дошкольного возраста</w:t>
            </w:r>
            <w:r w:rsidR="003D4131">
              <w:t>:</w:t>
            </w:r>
          </w:p>
          <w:p w14:paraId="193054F3" w14:textId="5830B6E8" w:rsidR="00DB491F" w:rsidRPr="00DB491F" w:rsidRDefault="00CB35F9" w:rsidP="00A54AAF">
            <w:pPr>
              <w:jc w:val="both"/>
              <w:rPr>
                <w:i/>
              </w:rPr>
            </w:pPr>
            <w:hyperlink r:id="rId61" w:history="1">
              <w:r w:rsidR="008C5A92" w:rsidRPr="00EB5B9C">
                <w:rPr>
                  <w:rStyle w:val="a4"/>
                  <w:i/>
                </w:rPr>
                <w:t>https://cloud.mail.ru/public/9gA9/NYFXCj6we</w:t>
              </w:r>
            </w:hyperlink>
            <w:r w:rsidR="008C5A92">
              <w:rPr>
                <w:i/>
              </w:rPr>
              <w:t xml:space="preserve"> </w:t>
            </w:r>
          </w:p>
        </w:tc>
      </w:tr>
      <w:tr w:rsidR="00DB491F" w:rsidRPr="00500B2A" w14:paraId="193054F7" w14:textId="77777777" w:rsidTr="005B7FDE">
        <w:tc>
          <w:tcPr>
            <w:tcW w:w="10421" w:type="dxa"/>
            <w:gridSpan w:val="5"/>
            <w:shd w:val="clear" w:color="auto" w:fill="FFFFFF" w:themeFill="background1"/>
          </w:tcPr>
          <w:p w14:paraId="193054F5" w14:textId="67BC4E00" w:rsidR="00DB491F" w:rsidRDefault="00DB491F" w:rsidP="00A54AAF">
            <w:pPr>
              <w:jc w:val="both"/>
            </w:pPr>
            <w:r w:rsidRPr="00DB491F">
              <w:t>материалы для организации самостоятельной творческой деятельности детей</w:t>
            </w:r>
            <w:r w:rsidR="003D4131">
              <w:t>:</w:t>
            </w:r>
          </w:p>
          <w:p w14:paraId="193054F6" w14:textId="082C7A2D" w:rsidR="00DB491F" w:rsidRPr="00C020D9" w:rsidRDefault="00DB491F" w:rsidP="00C020D9">
            <w:pPr>
              <w:jc w:val="both"/>
            </w:pPr>
          </w:p>
        </w:tc>
      </w:tr>
      <w:tr w:rsidR="00C020D9" w:rsidRPr="00500B2A" w14:paraId="193054FB" w14:textId="77777777" w:rsidTr="009C6A36">
        <w:tc>
          <w:tcPr>
            <w:tcW w:w="7487" w:type="dxa"/>
            <w:gridSpan w:val="2"/>
            <w:shd w:val="clear" w:color="auto" w:fill="FFFFFF" w:themeFill="background1"/>
          </w:tcPr>
          <w:p w14:paraId="193054F8" w14:textId="77777777" w:rsidR="00C020D9" w:rsidRPr="009B5972" w:rsidRDefault="00C020D9" w:rsidP="00C020D9">
            <w:pPr>
              <w:jc w:val="both"/>
            </w:pPr>
            <w:r w:rsidRPr="00C020D9">
              <w:t>РППС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tc>
        <w:tc>
          <w:tcPr>
            <w:tcW w:w="1413" w:type="dxa"/>
            <w:gridSpan w:val="2"/>
            <w:shd w:val="clear" w:color="auto" w:fill="FFFFFF" w:themeFill="background1"/>
            <w:vAlign w:val="center"/>
          </w:tcPr>
          <w:p w14:paraId="193054F9" w14:textId="77777777" w:rsidR="00C020D9" w:rsidRPr="00C020D9" w:rsidRDefault="00C020D9" w:rsidP="005B7FDE">
            <w:pPr>
              <w:jc w:val="center"/>
              <w:rPr>
                <w:i/>
              </w:rPr>
            </w:pPr>
            <w:r w:rsidRPr="00C020D9">
              <w:rPr>
                <w:i/>
              </w:rPr>
              <w:t>31.4.</w:t>
            </w:r>
          </w:p>
        </w:tc>
        <w:tc>
          <w:tcPr>
            <w:tcW w:w="1521" w:type="dxa"/>
            <w:shd w:val="clear" w:color="auto" w:fill="FFFFFF" w:themeFill="background1"/>
            <w:vAlign w:val="center"/>
          </w:tcPr>
          <w:p w14:paraId="193054FA" w14:textId="77777777" w:rsidR="00C020D9" w:rsidRPr="001725E1" w:rsidRDefault="00C020D9" w:rsidP="005B7FDE">
            <w:pPr>
              <w:jc w:val="center"/>
              <w:rPr>
                <w:i/>
              </w:rPr>
            </w:pPr>
            <w:r>
              <w:rPr>
                <w:i/>
              </w:rPr>
              <w:t>стр.192</w:t>
            </w:r>
          </w:p>
        </w:tc>
      </w:tr>
      <w:tr w:rsidR="004E32A2" w:rsidRPr="00500B2A" w14:paraId="19305503" w14:textId="77777777" w:rsidTr="009C6A36">
        <w:tc>
          <w:tcPr>
            <w:tcW w:w="7487" w:type="dxa"/>
            <w:gridSpan w:val="2"/>
            <w:shd w:val="clear" w:color="auto" w:fill="FFFFFF" w:themeFill="background1"/>
          </w:tcPr>
          <w:p w14:paraId="193054FC" w14:textId="3E093B3B" w:rsidR="004E32A2" w:rsidRDefault="004E32A2" w:rsidP="00C020D9">
            <w:pPr>
              <w:jc w:val="both"/>
            </w:pPr>
            <w:r w:rsidRPr="00C020D9">
              <w:t>При проектировании РППС учитыва</w:t>
            </w:r>
            <w:r>
              <w:t>ется</w:t>
            </w:r>
            <w:r w:rsidR="003D4131">
              <w:t>:</w:t>
            </w:r>
          </w:p>
          <w:p w14:paraId="193054FD" w14:textId="77777777" w:rsidR="004E32A2" w:rsidRDefault="004E32A2" w:rsidP="00C020D9">
            <w:pPr>
              <w:pStyle w:val="a5"/>
              <w:numPr>
                <w:ilvl w:val="0"/>
                <w:numId w:val="32"/>
              </w:numPr>
              <w:ind w:left="0" w:firstLine="360"/>
              <w:jc w:val="both"/>
            </w:pPr>
            <w:r>
              <w:t xml:space="preserve">местные этнопсихологические, социокультурные, культурно-исторические и природно-климатические условия, </w:t>
            </w:r>
          </w:p>
          <w:p w14:paraId="193054FE" w14:textId="77777777" w:rsidR="004E32A2" w:rsidRDefault="004E32A2" w:rsidP="00C020D9">
            <w:pPr>
              <w:pStyle w:val="a5"/>
              <w:numPr>
                <w:ilvl w:val="0"/>
                <w:numId w:val="32"/>
              </w:numPr>
              <w:ind w:left="0" w:firstLine="360"/>
              <w:jc w:val="both"/>
            </w:pPr>
            <w:r>
              <w:t>возраст, уровень развития детей и особенности их деятельности, содержание образования;</w:t>
            </w:r>
          </w:p>
          <w:p w14:paraId="193054FF" w14:textId="77777777" w:rsidR="004E32A2" w:rsidRDefault="004E32A2" w:rsidP="00C020D9">
            <w:pPr>
              <w:pStyle w:val="a5"/>
              <w:numPr>
                <w:ilvl w:val="0"/>
                <w:numId w:val="32"/>
              </w:numPr>
              <w:ind w:left="0" w:firstLine="360"/>
              <w:jc w:val="both"/>
            </w:pPr>
            <w:r>
              <w:t>задачи образовательной программы для разных возрастных групп;</w:t>
            </w:r>
          </w:p>
          <w:p w14:paraId="19305500" w14:textId="77777777" w:rsidR="004E32A2" w:rsidRPr="00C020D9" w:rsidRDefault="004E32A2" w:rsidP="00C020D9">
            <w:pPr>
              <w:pStyle w:val="a5"/>
              <w:numPr>
                <w:ilvl w:val="0"/>
                <w:numId w:val="32"/>
              </w:numPr>
              <w:ind w:left="0" w:firstLine="360"/>
              <w:jc w:val="both"/>
            </w:pPr>
            <w:r>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других участников образовательной деятельности)</w:t>
            </w:r>
          </w:p>
        </w:tc>
        <w:tc>
          <w:tcPr>
            <w:tcW w:w="1413" w:type="dxa"/>
            <w:gridSpan w:val="2"/>
            <w:shd w:val="clear" w:color="auto" w:fill="FFFFFF" w:themeFill="background1"/>
            <w:vAlign w:val="center"/>
          </w:tcPr>
          <w:p w14:paraId="19305501" w14:textId="77777777" w:rsidR="004E32A2" w:rsidRPr="00C020D9" w:rsidRDefault="004E32A2" w:rsidP="005B7FDE">
            <w:pPr>
              <w:jc w:val="center"/>
              <w:rPr>
                <w:i/>
              </w:rPr>
            </w:pPr>
            <w:r>
              <w:rPr>
                <w:i/>
              </w:rPr>
              <w:t>31.5</w:t>
            </w:r>
          </w:p>
        </w:tc>
        <w:tc>
          <w:tcPr>
            <w:tcW w:w="1521" w:type="dxa"/>
            <w:vMerge w:val="restart"/>
            <w:shd w:val="clear" w:color="auto" w:fill="FFFFFF" w:themeFill="background1"/>
            <w:vAlign w:val="center"/>
          </w:tcPr>
          <w:p w14:paraId="19305502" w14:textId="77777777" w:rsidR="004E32A2" w:rsidRDefault="004E32A2" w:rsidP="005B7FDE">
            <w:pPr>
              <w:jc w:val="center"/>
              <w:rPr>
                <w:i/>
              </w:rPr>
            </w:pPr>
            <w:r>
              <w:rPr>
                <w:i/>
              </w:rPr>
              <w:t>стр.192</w:t>
            </w:r>
          </w:p>
        </w:tc>
      </w:tr>
      <w:tr w:rsidR="004E32A2" w:rsidRPr="00500B2A" w14:paraId="1930550D" w14:textId="77777777" w:rsidTr="009C6A36">
        <w:tc>
          <w:tcPr>
            <w:tcW w:w="7487" w:type="dxa"/>
            <w:gridSpan w:val="2"/>
            <w:shd w:val="clear" w:color="auto" w:fill="FFFFFF" w:themeFill="background1"/>
          </w:tcPr>
          <w:p w14:paraId="19305504" w14:textId="77777777" w:rsidR="004E32A2" w:rsidRDefault="004E32A2" w:rsidP="00C020D9">
            <w:pPr>
              <w:jc w:val="both"/>
            </w:pPr>
            <w:r w:rsidRPr="00C020D9">
              <w:t xml:space="preserve">С учетом возможности реализации </w:t>
            </w:r>
            <w:r>
              <w:t>Программы</w:t>
            </w:r>
            <w:r w:rsidRPr="00C020D9">
              <w:t xml:space="preserve"> в различных организационных моделях и формах РППС соответств</w:t>
            </w:r>
            <w:r>
              <w:t>ует:</w:t>
            </w:r>
          </w:p>
          <w:p w14:paraId="19305505" w14:textId="77777777" w:rsidR="004E32A2" w:rsidRDefault="004E32A2" w:rsidP="00C020D9">
            <w:pPr>
              <w:pStyle w:val="a5"/>
              <w:numPr>
                <w:ilvl w:val="0"/>
                <w:numId w:val="32"/>
              </w:numPr>
              <w:jc w:val="both"/>
            </w:pPr>
            <w:r>
              <w:t>требованиям ФГОС ДО;</w:t>
            </w:r>
          </w:p>
          <w:p w14:paraId="19305506" w14:textId="77777777" w:rsidR="004E32A2" w:rsidRDefault="004E32A2" w:rsidP="00C020D9">
            <w:pPr>
              <w:pStyle w:val="a5"/>
              <w:numPr>
                <w:ilvl w:val="0"/>
                <w:numId w:val="32"/>
              </w:numPr>
              <w:jc w:val="both"/>
            </w:pPr>
            <w:r>
              <w:t>образовательной программе ДОО;</w:t>
            </w:r>
          </w:p>
          <w:p w14:paraId="19305507" w14:textId="77777777" w:rsidR="004E32A2" w:rsidRDefault="004E32A2" w:rsidP="00C020D9">
            <w:pPr>
              <w:pStyle w:val="a5"/>
              <w:numPr>
                <w:ilvl w:val="0"/>
                <w:numId w:val="32"/>
              </w:numPr>
              <w:jc w:val="both"/>
            </w:pPr>
            <w:r>
              <w:t>материально-техническим и медико-социальным условиям пребывания детей в ДОО;</w:t>
            </w:r>
          </w:p>
          <w:p w14:paraId="19305508" w14:textId="77777777" w:rsidR="004E32A2" w:rsidRDefault="004E32A2" w:rsidP="00C020D9">
            <w:pPr>
              <w:pStyle w:val="a5"/>
              <w:numPr>
                <w:ilvl w:val="0"/>
                <w:numId w:val="32"/>
              </w:numPr>
              <w:jc w:val="both"/>
            </w:pPr>
            <w:r>
              <w:t>возрастным особенностям детей;</w:t>
            </w:r>
          </w:p>
          <w:p w14:paraId="19305509" w14:textId="77777777" w:rsidR="004E32A2" w:rsidRDefault="004E32A2" w:rsidP="00C020D9">
            <w:pPr>
              <w:pStyle w:val="a5"/>
              <w:numPr>
                <w:ilvl w:val="0"/>
                <w:numId w:val="32"/>
              </w:numPr>
              <w:jc w:val="both"/>
            </w:pPr>
            <w:r>
              <w:t>воспитывающему характеру обучения детей в ДОО;</w:t>
            </w:r>
          </w:p>
          <w:p w14:paraId="1930550A" w14:textId="77777777" w:rsidR="004E32A2" w:rsidRPr="00C020D9" w:rsidRDefault="004E32A2" w:rsidP="00C020D9">
            <w:pPr>
              <w:pStyle w:val="a5"/>
              <w:numPr>
                <w:ilvl w:val="0"/>
                <w:numId w:val="32"/>
              </w:numPr>
              <w:jc w:val="both"/>
            </w:pPr>
            <w:r>
              <w:t>требованиям безопасности и надежности</w:t>
            </w:r>
          </w:p>
        </w:tc>
        <w:tc>
          <w:tcPr>
            <w:tcW w:w="1413" w:type="dxa"/>
            <w:gridSpan w:val="2"/>
            <w:shd w:val="clear" w:color="auto" w:fill="FFFFFF" w:themeFill="background1"/>
            <w:vAlign w:val="center"/>
          </w:tcPr>
          <w:p w14:paraId="1930550B" w14:textId="77777777" w:rsidR="004E32A2" w:rsidRPr="00C020D9" w:rsidRDefault="004E32A2" w:rsidP="005B7FDE">
            <w:pPr>
              <w:jc w:val="center"/>
              <w:rPr>
                <w:i/>
              </w:rPr>
            </w:pPr>
            <w:r>
              <w:rPr>
                <w:i/>
              </w:rPr>
              <w:t>31.6</w:t>
            </w:r>
          </w:p>
        </w:tc>
        <w:tc>
          <w:tcPr>
            <w:tcW w:w="1521" w:type="dxa"/>
            <w:vMerge/>
            <w:shd w:val="clear" w:color="auto" w:fill="FFFFFF" w:themeFill="background1"/>
            <w:vAlign w:val="center"/>
          </w:tcPr>
          <w:p w14:paraId="1930550C" w14:textId="77777777" w:rsidR="004E32A2" w:rsidRDefault="004E32A2" w:rsidP="005B7FDE">
            <w:pPr>
              <w:jc w:val="center"/>
              <w:rPr>
                <w:i/>
              </w:rPr>
            </w:pPr>
          </w:p>
        </w:tc>
      </w:tr>
      <w:tr w:rsidR="004E32A2" w:rsidRPr="00500B2A" w14:paraId="19305517" w14:textId="77777777" w:rsidTr="009C6A36">
        <w:tc>
          <w:tcPr>
            <w:tcW w:w="7487" w:type="dxa"/>
            <w:gridSpan w:val="2"/>
            <w:shd w:val="clear" w:color="auto" w:fill="FFFFFF" w:themeFill="background1"/>
          </w:tcPr>
          <w:p w14:paraId="1930550E" w14:textId="77777777" w:rsidR="004E32A2" w:rsidRDefault="004E32A2" w:rsidP="00C020D9">
            <w:pPr>
              <w:jc w:val="both"/>
            </w:pPr>
            <w:r w:rsidRPr="00C020D9">
              <w:t>РППС обеспечива</w:t>
            </w:r>
            <w:r>
              <w:t>ет</w:t>
            </w:r>
            <w:r w:rsidRPr="00C020D9">
              <w:t xml:space="preserve"> возможность реализации разных видов индивидуальной и коллективной деятельности: </w:t>
            </w:r>
          </w:p>
          <w:p w14:paraId="1930550F" w14:textId="77777777" w:rsidR="004E32A2" w:rsidRDefault="004E32A2" w:rsidP="00C020D9">
            <w:pPr>
              <w:pStyle w:val="a5"/>
              <w:numPr>
                <w:ilvl w:val="0"/>
                <w:numId w:val="33"/>
              </w:numPr>
              <w:jc w:val="both"/>
            </w:pPr>
            <w:r w:rsidRPr="00C020D9">
              <w:t xml:space="preserve">игровой, </w:t>
            </w:r>
          </w:p>
          <w:p w14:paraId="19305510" w14:textId="77777777" w:rsidR="004E32A2" w:rsidRDefault="004E32A2" w:rsidP="00C020D9">
            <w:pPr>
              <w:pStyle w:val="a5"/>
              <w:numPr>
                <w:ilvl w:val="0"/>
                <w:numId w:val="33"/>
              </w:numPr>
              <w:jc w:val="both"/>
            </w:pPr>
            <w:r w:rsidRPr="00C020D9">
              <w:t xml:space="preserve">коммуникативной, </w:t>
            </w:r>
          </w:p>
          <w:p w14:paraId="19305511" w14:textId="77777777" w:rsidR="004E32A2" w:rsidRDefault="004E32A2" w:rsidP="00C020D9">
            <w:pPr>
              <w:pStyle w:val="a5"/>
              <w:numPr>
                <w:ilvl w:val="0"/>
                <w:numId w:val="33"/>
              </w:numPr>
              <w:jc w:val="both"/>
            </w:pPr>
            <w:r w:rsidRPr="00C020D9">
              <w:t xml:space="preserve">познавательно-исследовательской, </w:t>
            </w:r>
          </w:p>
          <w:p w14:paraId="19305512" w14:textId="77777777" w:rsidR="004E32A2" w:rsidRDefault="004E32A2" w:rsidP="00C020D9">
            <w:pPr>
              <w:pStyle w:val="a5"/>
              <w:numPr>
                <w:ilvl w:val="0"/>
                <w:numId w:val="33"/>
              </w:numPr>
              <w:jc w:val="both"/>
            </w:pPr>
            <w:r w:rsidRPr="00C020D9">
              <w:t xml:space="preserve">двигательной, </w:t>
            </w:r>
          </w:p>
          <w:p w14:paraId="19305513" w14:textId="03320920" w:rsidR="004E32A2" w:rsidRDefault="004E32A2" w:rsidP="00C020D9">
            <w:pPr>
              <w:pStyle w:val="a5"/>
              <w:numPr>
                <w:ilvl w:val="0"/>
                <w:numId w:val="33"/>
              </w:numPr>
              <w:jc w:val="both"/>
            </w:pPr>
            <w:r w:rsidRPr="00C020D9">
              <w:t xml:space="preserve">продуктивной и прочее </w:t>
            </w:r>
          </w:p>
          <w:p w14:paraId="19305514" w14:textId="77777777" w:rsidR="004E32A2" w:rsidRPr="00C020D9" w:rsidRDefault="004E32A2" w:rsidP="00C020D9">
            <w:pPr>
              <w:jc w:val="both"/>
            </w:pPr>
            <w:r w:rsidRPr="00C020D9">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tc>
        <w:tc>
          <w:tcPr>
            <w:tcW w:w="1413" w:type="dxa"/>
            <w:gridSpan w:val="2"/>
            <w:shd w:val="clear" w:color="auto" w:fill="FFFFFF" w:themeFill="background1"/>
            <w:vAlign w:val="center"/>
          </w:tcPr>
          <w:p w14:paraId="19305515" w14:textId="77777777" w:rsidR="004E32A2" w:rsidRDefault="004E32A2" w:rsidP="005B7FDE">
            <w:pPr>
              <w:jc w:val="center"/>
              <w:rPr>
                <w:i/>
              </w:rPr>
            </w:pPr>
            <w:r>
              <w:rPr>
                <w:i/>
              </w:rPr>
              <w:t>31.8</w:t>
            </w:r>
          </w:p>
        </w:tc>
        <w:tc>
          <w:tcPr>
            <w:tcW w:w="1521" w:type="dxa"/>
            <w:vMerge/>
            <w:shd w:val="clear" w:color="auto" w:fill="FFFFFF" w:themeFill="background1"/>
            <w:vAlign w:val="center"/>
          </w:tcPr>
          <w:p w14:paraId="19305516" w14:textId="77777777" w:rsidR="004E32A2" w:rsidRDefault="004E32A2" w:rsidP="005B7FDE">
            <w:pPr>
              <w:jc w:val="center"/>
              <w:rPr>
                <w:i/>
              </w:rPr>
            </w:pPr>
          </w:p>
        </w:tc>
      </w:tr>
      <w:tr w:rsidR="004E32A2" w:rsidRPr="00500B2A" w14:paraId="1930551B" w14:textId="77777777" w:rsidTr="009C6A36">
        <w:tc>
          <w:tcPr>
            <w:tcW w:w="7487" w:type="dxa"/>
            <w:gridSpan w:val="2"/>
            <w:shd w:val="clear" w:color="auto" w:fill="FFFFFF" w:themeFill="background1"/>
          </w:tcPr>
          <w:p w14:paraId="19305518" w14:textId="3A4F4D5C" w:rsidR="004E32A2" w:rsidRPr="00C020D9" w:rsidRDefault="004E32A2" w:rsidP="00C020D9">
            <w:pPr>
              <w:jc w:val="both"/>
            </w:pPr>
            <w:r w:rsidRPr="00C020D9">
              <w:t>В соответствии с ФГОС ДО РППС должна быть содержательно</w:t>
            </w:r>
            <w:r>
              <w:t xml:space="preserve"> </w:t>
            </w:r>
            <w:r w:rsidRPr="00C020D9">
              <w:t xml:space="preserve">насыщенной; трансформируемой; полифункциональной; доступной; </w:t>
            </w:r>
            <w:r w:rsidRPr="00D9474F">
              <w:t>безопасной</w:t>
            </w:r>
            <w:r w:rsidR="003D4131" w:rsidRPr="00D9474F">
              <w:t>, вариативной</w:t>
            </w:r>
          </w:p>
        </w:tc>
        <w:tc>
          <w:tcPr>
            <w:tcW w:w="1413" w:type="dxa"/>
            <w:gridSpan w:val="2"/>
            <w:shd w:val="clear" w:color="auto" w:fill="FFFFFF" w:themeFill="background1"/>
            <w:vAlign w:val="center"/>
          </w:tcPr>
          <w:p w14:paraId="2C9184DA" w14:textId="77777777" w:rsidR="004E32A2" w:rsidRDefault="004E32A2" w:rsidP="005B7FDE">
            <w:pPr>
              <w:jc w:val="center"/>
              <w:rPr>
                <w:i/>
              </w:rPr>
            </w:pPr>
            <w:r>
              <w:rPr>
                <w:i/>
              </w:rPr>
              <w:t>31.9</w:t>
            </w:r>
          </w:p>
          <w:p w14:paraId="19305519" w14:textId="25CADF75" w:rsidR="00D9474F" w:rsidRDefault="00D9474F" w:rsidP="005B7FDE">
            <w:pPr>
              <w:jc w:val="center"/>
              <w:rPr>
                <w:i/>
              </w:rPr>
            </w:pPr>
            <w:r>
              <w:rPr>
                <w:i/>
              </w:rPr>
              <w:t>(3.3.4 ФГОС ДО)</w:t>
            </w:r>
          </w:p>
        </w:tc>
        <w:tc>
          <w:tcPr>
            <w:tcW w:w="1521" w:type="dxa"/>
            <w:vMerge/>
            <w:shd w:val="clear" w:color="auto" w:fill="FFFFFF" w:themeFill="background1"/>
            <w:vAlign w:val="center"/>
          </w:tcPr>
          <w:p w14:paraId="1930551A" w14:textId="77777777" w:rsidR="004E32A2" w:rsidRDefault="004E32A2" w:rsidP="005B7FDE">
            <w:pPr>
              <w:jc w:val="center"/>
              <w:rPr>
                <w:i/>
              </w:rPr>
            </w:pPr>
          </w:p>
        </w:tc>
      </w:tr>
      <w:tr w:rsidR="004E32A2" w:rsidRPr="00500B2A" w14:paraId="1930551F" w14:textId="77777777" w:rsidTr="009C6A36">
        <w:tc>
          <w:tcPr>
            <w:tcW w:w="7487" w:type="dxa"/>
            <w:gridSpan w:val="2"/>
            <w:shd w:val="clear" w:color="auto" w:fill="FFFFFF" w:themeFill="background1"/>
          </w:tcPr>
          <w:p w14:paraId="1930551C" w14:textId="77777777" w:rsidR="004E32A2" w:rsidRPr="00C020D9" w:rsidRDefault="004E32A2" w:rsidP="00C020D9">
            <w:pPr>
              <w:jc w:val="both"/>
            </w:pPr>
            <w:r w:rsidRPr="00C020D9">
              <w:t>РППС обеспечива</w:t>
            </w:r>
            <w:r>
              <w:t>ет</w:t>
            </w:r>
            <w:r w:rsidRPr="00C020D9">
              <w:t xml:space="preserve"> условия для эмоционального благополучия детей и комфортной работы педагогических и учебно</w:t>
            </w:r>
            <w:r>
              <w:t>-</w:t>
            </w:r>
            <w:r w:rsidRPr="00C020D9">
              <w:t>вспомогательных сотрудников</w:t>
            </w:r>
          </w:p>
        </w:tc>
        <w:tc>
          <w:tcPr>
            <w:tcW w:w="1413" w:type="dxa"/>
            <w:gridSpan w:val="2"/>
            <w:shd w:val="clear" w:color="auto" w:fill="FFFFFF" w:themeFill="background1"/>
            <w:vAlign w:val="center"/>
          </w:tcPr>
          <w:p w14:paraId="1930551D" w14:textId="77777777" w:rsidR="004E32A2" w:rsidRDefault="004E32A2" w:rsidP="005B7FDE">
            <w:pPr>
              <w:jc w:val="center"/>
              <w:rPr>
                <w:i/>
              </w:rPr>
            </w:pPr>
            <w:r>
              <w:rPr>
                <w:i/>
              </w:rPr>
              <w:t>31.10</w:t>
            </w:r>
          </w:p>
        </w:tc>
        <w:tc>
          <w:tcPr>
            <w:tcW w:w="1521" w:type="dxa"/>
            <w:vMerge/>
            <w:shd w:val="clear" w:color="auto" w:fill="FFFFFF" w:themeFill="background1"/>
            <w:vAlign w:val="center"/>
          </w:tcPr>
          <w:p w14:paraId="1930551E" w14:textId="77777777" w:rsidR="004E32A2" w:rsidRDefault="004E32A2" w:rsidP="005B7FDE">
            <w:pPr>
              <w:jc w:val="center"/>
              <w:rPr>
                <w:i/>
              </w:rPr>
            </w:pPr>
          </w:p>
        </w:tc>
      </w:tr>
      <w:tr w:rsidR="004E32A2" w:rsidRPr="00500B2A" w14:paraId="19305524" w14:textId="77777777" w:rsidTr="009C6A36">
        <w:tc>
          <w:tcPr>
            <w:tcW w:w="7487" w:type="dxa"/>
            <w:gridSpan w:val="2"/>
            <w:shd w:val="clear" w:color="auto" w:fill="FFFFFF" w:themeFill="background1"/>
          </w:tcPr>
          <w:p w14:paraId="19305521" w14:textId="2E241094" w:rsidR="004E32A2" w:rsidRPr="00C020D9" w:rsidRDefault="004E32A2" w:rsidP="004E32A2">
            <w:pPr>
              <w:jc w:val="both"/>
            </w:pPr>
            <w:r>
              <w:t>В дошкольном образовательном учреждении</w:t>
            </w:r>
            <w:r w:rsidRPr="004E32A2">
              <w:t xml:space="preserve"> созданы условия для информатизации образовательного процесса. </w:t>
            </w:r>
          </w:p>
        </w:tc>
        <w:tc>
          <w:tcPr>
            <w:tcW w:w="1413" w:type="dxa"/>
            <w:gridSpan w:val="2"/>
            <w:shd w:val="clear" w:color="auto" w:fill="FFFFFF" w:themeFill="background1"/>
            <w:vAlign w:val="center"/>
          </w:tcPr>
          <w:p w14:paraId="19305522" w14:textId="77777777" w:rsidR="004E32A2" w:rsidRDefault="004E32A2" w:rsidP="005B7FDE">
            <w:pPr>
              <w:jc w:val="center"/>
              <w:rPr>
                <w:i/>
              </w:rPr>
            </w:pPr>
            <w:r>
              <w:rPr>
                <w:i/>
              </w:rPr>
              <w:t>31.11</w:t>
            </w:r>
          </w:p>
        </w:tc>
        <w:tc>
          <w:tcPr>
            <w:tcW w:w="1521" w:type="dxa"/>
            <w:shd w:val="clear" w:color="auto" w:fill="FFFFFF" w:themeFill="background1"/>
            <w:vAlign w:val="center"/>
          </w:tcPr>
          <w:p w14:paraId="19305523" w14:textId="77777777" w:rsidR="004E32A2" w:rsidRDefault="004E32A2" w:rsidP="005B7FDE">
            <w:pPr>
              <w:jc w:val="center"/>
              <w:rPr>
                <w:i/>
              </w:rPr>
            </w:pPr>
            <w:r>
              <w:rPr>
                <w:i/>
              </w:rPr>
              <w:t>стр.193</w:t>
            </w:r>
          </w:p>
        </w:tc>
      </w:tr>
      <w:tr w:rsidR="004E32A2" w:rsidRPr="00500B2A" w14:paraId="19305528" w14:textId="77777777" w:rsidTr="009C6A36">
        <w:tc>
          <w:tcPr>
            <w:tcW w:w="7487" w:type="dxa"/>
            <w:gridSpan w:val="2"/>
            <w:shd w:val="clear" w:color="auto" w:fill="FFFFFF" w:themeFill="background1"/>
          </w:tcPr>
          <w:p w14:paraId="19305525" w14:textId="565F19B2" w:rsidR="004E32A2" w:rsidRDefault="004E32A2" w:rsidP="004E32A2">
            <w:pPr>
              <w:jc w:val="both"/>
            </w:pPr>
            <w:r w:rsidRPr="004E32A2">
              <w:t xml:space="preserve">В оснащении РППС </w:t>
            </w:r>
            <w:r w:rsidRPr="008C5A92">
              <w:rPr>
                <w:color w:val="0070C0"/>
                <w:shd w:val="clear" w:color="auto" w:fill="E5DFEC" w:themeFill="accent4" w:themeFillTint="33"/>
              </w:rPr>
              <w:t xml:space="preserve">используются элементы цифровой образовательной среды, интерактивные площадки как пространство </w:t>
            </w:r>
            <w:r w:rsidRPr="008C5A92">
              <w:rPr>
                <w:color w:val="0070C0"/>
                <w:shd w:val="clear" w:color="auto" w:fill="E5DFEC" w:themeFill="accent4" w:themeFillTint="33"/>
              </w:rPr>
              <w:lastRenderedPageBreak/>
              <w:t>сотрудничества и творческой самореализации ребенка и взрослого (</w:t>
            </w:r>
            <w:proofErr w:type="spellStart"/>
            <w:r w:rsidRPr="008C5A92">
              <w:rPr>
                <w:color w:val="0070C0"/>
                <w:shd w:val="clear" w:color="auto" w:fill="E5DFEC" w:themeFill="accent4" w:themeFillTint="33"/>
              </w:rPr>
              <w:t>кванториумы</w:t>
            </w:r>
            <w:proofErr w:type="spellEnd"/>
            <w:r w:rsidRPr="008C5A92">
              <w:rPr>
                <w:color w:val="0070C0"/>
                <w:shd w:val="clear" w:color="auto" w:fill="E5DFEC" w:themeFill="accent4" w:themeFillTint="33"/>
              </w:rPr>
              <w:t>, роботизированные и технические игрушки и другие).</w:t>
            </w:r>
          </w:p>
        </w:tc>
        <w:tc>
          <w:tcPr>
            <w:tcW w:w="1413" w:type="dxa"/>
            <w:gridSpan w:val="2"/>
            <w:shd w:val="clear" w:color="auto" w:fill="FFFFFF" w:themeFill="background1"/>
            <w:vAlign w:val="center"/>
          </w:tcPr>
          <w:p w14:paraId="19305526" w14:textId="77777777" w:rsidR="004E32A2" w:rsidRDefault="004E32A2" w:rsidP="005B7FDE">
            <w:pPr>
              <w:jc w:val="center"/>
              <w:rPr>
                <w:i/>
              </w:rPr>
            </w:pPr>
            <w:r w:rsidRPr="004E32A2">
              <w:rPr>
                <w:i/>
              </w:rPr>
              <w:lastRenderedPageBreak/>
              <w:t>31.12</w:t>
            </w:r>
            <w:r w:rsidRPr="004E32A2">
              <w:t>.</w:t>
            </w:r>
          </w:p>
        </w:tc>
        <w:tc>
          <w:tcPr>
            <w:tcW w:w="1521" w:type="dxa"/>
            <w:shd w:val="clear" w:color="auto" w:fill="FFFFFF" w:themeFill="background1"/>
            <w:vAlign w:val="center"/>
          </w:tcPr>
          <w:p w14:paraId="19305527" w14:textId="77777777" w:rsidR="004E32A2" w:rsidRDefault="004E32A2" w:rsidP="005B7FDE">
            <w:pPr>
              <w:jc w:val="center"/>
              <w:rPr>
                <w:i/>
              </w:rPr>
            </w:pPr>
            <w:r>
              <w:rPr>
                <w:i/>
              </w:rPr>
              <w:t>стр.193</w:t>
            </w:r>
          </w:p>
        </w:tc>
      </w:tr>
      <w:tr w:rsidR="004E32A2" w:rsidRPr="00500B2A" w14:paraId="1930552D" w14:textId="77777777" w:rsidTr="009C6A36">
        <w:tc>
          <w:tcPr>
            <w:tcW w:w="7487" w:type="dxa"/>
            <w:gridSpan w:val="2"/>
            <w:shd w:val="clear" w:color="auto" w:fill="FFFFFF" w:themeFill="background1"/>
          </w:tcPr>
          <w:p w14:paraId="19305529" w14:textId="3515652D" w:rsidR="004E32A2" w:rsidRDefault="004E32A2" w:rsidP="004E32A2">
            <w:pPr>
              <w:jc w:val="both"/>
            </w:pPr>
            <w:r w:rsidRPr="004E32A2">
              <w:t>Для детей с ОВЗ име</w:t>
            </w:r>
            <w:r>
              <w:t xml:space="preserve">ются </w:t>
            </w:r>
            <w:r w:rsidRPr="004E32A2">
              <w:t xml:space="preserve">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w:t>
            </w:r>
            <w:r>
              <w:t>дошкольного образовательного учреждения</w:t>
            </w:r>
            <w:r w:rsidRPr="004E32A2">
              <w:t xml:space="preserve"> достаточно места для специального оборудования.</w:t>
            </w:r>
            <w:r w:rsidR="008C5A92">
              <w:t xml:space="preserve"> </w:t>
            </w:r>
            <w:r w:rsidR="002A4A8E">
              <w:t>(Сенсорные комнаты, дидактическое, интерактивное оборудование, МАФ, доступная среда)</w:t>
            </w:r>
          </w:p>
          <w:p w14:paraId="1930552A" w14:textId="0816EE6D" w:rsidR="004E32A2" w:rsidRPr="004E32A2" w:rsidRDefault="004E32A2" w:rsidP="004E32A2">
            <w:pPr>
              <w:jc w:val="both"/>
              <w:rPr>
                <w:color w:val="FF0000"/>
              </w:rPr>
            </w:pPr>
            <w:r>
              <w:rPr>
                <w:color w:val="FF0000"/>
              </w:rPr>
              <w:t xml:space="preserve"> </w:t>
            </w:r>
          </w:p>
        </w:tc>
        <w:tc>
          <w:tcPr>
            <w:tcW w:w="1413" w:type="dxa"/>
            <w:gridSpan w:val="2"/>
            <w:shd w:val="clear" w:color="auto" w:fill="FFFFFF" w:themeFill="background1"/>
            <w:vAlign w:val="center"/>
          </w:tcPr>
          <w:p w14:paraId="1930552B" w14:textId="77777777" w:rsidR="004E32A2" w:rsidRPr="004E32A2" w:rsidRDefault="004E32A2" w:rsidP="005B7FDE">
            <w:pPr>
              <w:jc w:val="center"/>
              <w:rPr>
                <w:i/>
              </w:rPr>
            </w:pPr>
            <w:r>
              <w:rPr>
                <w:i/>
              </w:rPr>
              <w:t>31.13.</w:t>
            </w:r>
          </w:p>
        </w:tc>
        <w:tc>
          <w:tcPr>
            <w:tcW w:w="1521" w:type="dxa"/>
            <w:shd w:val="clear" w:color="auto" w:fill="FFFFFF" w:themeFill="background1"/>
            <w:vAlign w:val="center"/>
          </w:tcPr>
          <w:p w14:paraId="1930552C" w14:textId="77777777" w:rsidR="004E32A2" w:rsidRDefault="004E32A2" w:rsidP="005B7FDE">
            <w:pPr>
              <w:jc w:val="center"/>
              <w:rPr>
                <w:i/>
              </w:rPr>
            </w:pPr>
            <w:r>
              <w:rPr>
                <w:i/>
              </w:rPr>
              <w:t>стр.193</w:t>
            </w:r>
          </w:p>
        </w:tc>
      </w:tr>
      <w:tr w:rsidR="001725E1" w:rsidRPr="00A54AAF" w14:paraId="19305532" w14:textId="77777777" w:rsidTr="009C6A36">
        <w:tc>
          <w:tcPr>
            <w:tcW w:w="996" w:type="dxa"/>
            <w:shd w:val="clear" w:color="auto" w:fill="F2F2F2" w:themeFill="background1" w:themeFillShade="F2"/>
          </w:tcPr>
          <w:p w14:paraId="1930552E" w14:textId="77777777" w:rsidR="001725E1" w:rsidRPr="00A54AAF" w:rsidRDefault="001725E1" w:rsidP="00A54AAF">
            <w:pPr>
              <w:jc w:val="both"/>
              <w:rPr>
                <w:b/>
              </w:rPr>
            </w:pPr>
            <w:r w:rsidRPr="00A54AAF">
              <w:rPr>
                <w:b/>
              </w:rPr>
              <w:t>3.</w:t>
            </w:r>
            <w:r w:rsidR="005C273A">
              <w:rPr>
                <w:b/>
              </w:rPr>
              <w:t>1.</w:t>
            </w:r>
            <w:r w:rsidRPr="00A54AAF">
              <w:rPr>
                <w:b/>
              </w:rPr>
              <w:t>3.</w:t>
            </w:r>
          </w:p>
        </w:tc>
        <w:tc>
          <w:tcPr>
            <w:tcW w:w="6491" w:type="dxa"/>
            <w:shd w:val="clear" w:color="auto" w:fill="F2F2F2" w:themeFill="background1" w:themeFillShade="F2"/>
          </w:tcPr>
          <w:p w14:paraId="1930552F" w14:textId="10E6942F" w:rsidR="001725E1" w:rsidRPr="00A54AAF" w:rsidRDefault="001725E1" w:rsidP="00A54AAF">
            <w:pPr>
              <w:jc w:val="both"/>
              <w:rPr>
                <w:b/>
              </w:rPr>
            </w:pPr>
            <w:r w:rsidRPr="00A54AAF">
              <w:rPr>
                <w:b/>
              </w:rPr>
              <w:t>Материально-техническое обеспечение</w:t>
            </w:r>
            <w:r w:rsidR="00DB491F">
              <w:rPr>
                <w:b/>
              </w:rPr>
              <w:t xml:space="preserve"> Программы</w:t>
            </w:r>
            <w:r w:rsidR="003D4131">
              <w:rPr>
                <w:b/>
              </w:rPr>
              <w:t>,</w:t>
            </w:r>
            <w:r w:rsidR="00DB491F">
              <w:t xml:space="preserve"> </w:t>
            </w:r>
            <w:r w:rsidR="00DB491F" w:rsidRPr="00DB491F">
              <w:rPr>
                <w:b/>
              </w:rPr>
              <w:t>обеспеченность методическими материалами и средствами обучения и воспитания</w:t>
            </w:r>
            <w:hyperlink r:id="rId62" w:history="1">
              <w:r w:rsidR="002A4A8E" w:rsidRPr="00EB5B9C">
                <w:rPr>
                  <w:rStyle w:val="a4"/>
                  <w:i/>
                </w:rPr>
                <w:t>https://cloud.mail.ru/public/9gA9/NYFXCj6we</w:t>
              </w:r>
            </w:hyperlink>
          </w:p>
        </w:tc>
        <w:tc>
          <w:tcPr>
            <w:tcW w:w="1413" w:type="dxa"/>
            <w:gridSpan w:val="2"/>
            <w:shd w:val="clear" w:color="auto" w:fill="F2F2F2" w:themeFill="background1" w:themeFillShade="F2"/>
            <w:vAlign w:val="center"/>
          </w:tcPr>
          <w:p w14:paraId="19305530" w14:textId="77777777" w:rsidR="001725E1" w:rsidRPr="00A54AAF" w:rsidRDefault="001725E1" w:rsidP="001725E1">
            <w:pPr>
              <w:jc w:val="center"/>
              <w:rPr>
                <w:b/>
                <w:i/>
              </w:rPr>
            </w:pPr>
            <w:r w:rsidRPr="00A54AAF">
              <w:rPr>
                <w:b/>
                <w:i/>
              </w:rPr>
              <w:t>32</w:t>
            </w:r>
          </w:p>
        </w:tc>
        <w:tc>
          <w:tcPr>
            <w:tcW w:w="1521" w:type="dxa"/>
            <w:shd w:val="clear" w:color="auto" w:fill="F2F2F2" w:themeFill="background1" w:themeFillShade="F2"/>
            <w:vAlign w:val="center"/>
          </w:tcPr>
          <w:p w14:paraId="19305531" w14:textId="77777777" w:rsidR="001725E1" w:rsidRPr="00A54AAF" w:rsidRDefault="001725E1" w:rsidP="000F1AED">
            <w:pPr>
              <w:jc w:val="center"/>
              <w:rPr>
                <w:b/>
                <w:i/>
              </w:rPr>
            </w:pPr>
            <w:r w:rsidRPr="00A54AAF">
              <w:rPr>
                <w:b/>
                <w:i/>
              </w:rPr>
              <w:t>стр.193</w:t>
            </w:r>
          </w:p>
        </w:tc>
      </w:tr>
      <w:tr w:rsidR="000F1AED" w:rsidRPr="00A54AAF" w14:paraId="19305547" w14:textId="77777777" w:rsidTr="009C6A36">
        <w:tc>
          <w:tcPr>
            <w:tcW w:w="7487" w:type="dxa"/>
            <w:gridSpan w:val="2"/>
            <w:shd w:val="clear" w:color="auto" w:fill="FFFFFF" w:themeFill="background1"/>
          </w:tcPr>
          <w:p w14:paraId="19305533" w14:textId="77777777" w:rsidR="000F1AED" w:rsidRDefault="000F1AED" w:rsidP="003D4131">
            <w:pPr>
              <w:pStyle w:val="ConsPlusNormal"/>
              <w:jc w:val="both"/>
            </w:pPr>
            <w:r>
              <w:t>В дошкольном образовательном учреждении созданы материально-технические условия, обеспечивающие:</w:t>
            </w:r>
          </w:p>
          <w:p w14:paraId="19305534" w14:textId="2F95992B" w:rsidR="000F1AED" w:rsidRDefault="000F1AED" w:rsidP="000F1AED">
            <w:pPr>
              <w:pStyle w:val="ConsPlusNormal"/>
              <w:ind w:firstLine="540"/>
              <w:jc w:val="both"/>
            </w:pPr>
            <w:r>
              <w:t>1 возможность достижения обучающимися планируемых результатов освоения Программы;</w:t>
            </w:r>
          </w:p>
          <w:p w14:paraId="19305535" w14:textId="77777777" w:rsidR="000F1AED" w:rsidRDefault="000F1AED" w:rsidP="000F1AED">
            <w:pPr>
              <w:pStyle w:val="ConsPlusNormal"/>
              <w:ind w:firstLine="540"/>
              <w:jc w:val="both"/>
            </w:pPr>
            <w:r>
              <w:t xml:space="preserve">2) выполнение требований санитарно-эпидемиологических правил и гигиенических нормативов, содержащихся в </w:t>
            </w:r>
            <w:hyperlink r:id="rId63" w:history="1">
              <w:r>
                <w:rPr>
                  <w:color w:val="0000FF"/>
                </w:rPr>
                <w:t>СП 2.4.3648-20</w:t>
              </w:r>
            </w:hyperlink>
            <w:r>
              <w:t xml:space="preserve">, </w:t>
            </w:r>
            <w:hyperlink r:id="rId64" w:history="1">
              <w:r>
                <w:rPr>
                  <w:color w:val="0000FF"/>
                </w:rPr>
                <w:t>СанПиН 2.3/2.4.3590-20</w:t>
              </w:r>
            </w:hyperlink>
            <w:r>
              <w:t xml:space="preserve">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w:t>
            </w:r>
            <w:hyperlink r:id="rId65" w:history="1">
              <w:r>
                <w:rPr>
                  <w:color w:val="0000FF"/>
                </w:rPr>
                <w:t>СанПиН 1.2.3685-21</w:t>
              </w:r>
            </w:hyperlink>
            <w:r>
              <w:t>:</w:t>
            </w:r>
          </w:p>
          <w:p w14:paraId="19305536" w14:textId="4F003C8C" w:rsidR="000F1AED" w:rsidRDefault="003D4131" w:rsidP="000F1AED">
            <w:pPr>
              <w:pStyle w:val="ConsPlusNormal"/>
              <w:ind w:firstLine="540"/>
              <w:jc w:val="both"/>
            </w:pPr>
            <w:r>
              <w:t xml:space="preserve">- </w:t>
            </w:r>
            <w:r w:rsidR="000F1AED">
              <w:t>к условиям размещения организаций, осуществляющих образовательную деятельность;</w:t>
            </w:r>
          </w:p>
          <w:p w14:paraId="19305537" w14:textId="71DDD649" w:rsidR="000F1AED" w:rsidRDefault="003D4131" w:rsidP="000F1AED">
            <w:pPr>
              <w:pStyle w:val="ConsPlusNormal"/>
              <w:ind w:firstLine="540"/>
              <w:jc w:val="both"/>
            </w:pPr>
            <w:r>
              <w:t xml:space="preserve">- </w:t>
            </w:r>
            <w:r w:rsidR="000F1AED">
              <w:t>оборудованию и содержанию территории;</w:t>
            </w:r>
          </w:p>
          <w:p w14:paraId="19305538" w14:textId="56559B98" w:rsidR="000F1AED" w:rsidRDefault="003D4131" w:rsidP="000F1AED">
            <w:pPr>
              <w:pStyle w:val="ConsPlusNormal"/>
              <w:ind w:firstLine="540"/>
              <w:jc w:val="both"/>
            </w:pPr>
            <w:r>
              <w:t xml:space="preserve">- </w:t>
            </w:r>
            <w:r w:rsidR="000F1AED">
              <w:t>помещениям, их оборудованию и содержанию;</w:t>
            </w:r>
          </w:p>
          <w:p w14:paraId="19305539" w14:textId="64440D55" w:rsidR="000F1AED" w:rsidRDefault="003D4131" w:rsidP="000F1AED">
            <w:pPr>
              <w:pStyle w:val="ConsPlusNormal"/>
              <w:ind w:firstLine="540"/>
              <w:jc w:val="both"/>
            </w:pPr>
            <w:r>
              <w:t xml:space="preserve">- </w:t>
            </w:r>
            <w:r w:rsidR="000F1AED">
              <w:t>естественному и искусственному освещению помещений;</w:t>
            </w:r>
          </w:p>
          <w:p w14:paraId="1930553A" w14:textId="6CEC92EA" w:rsidR="000F1AED" w:rsidRDefault="003D4131" w:rsidP="000F1AED">
            <w:pPr>
              <w:pStyle w:val="ConsPlusNormal"/>
              <w:ind w:firstLine="540"/>
              <w:jc w:val="both"/>
            </w:pPr>
            <w:r>
              <w:t xml:space="preserve">- </w:t>
            </w:r>
            <w:r w:rsidR="000F1AED">
              <w:t>отоплению и вентиляции;</w:t>
            </w:r>
          </w:p>
          <w:p w14:paraId="1930553B" w14:textId="373B3394" w:rsidR="000F1AED" w:rsidRDefault="003D4131" w:rsidP="000F1AED">
            <w:pPr>
              <w:pStyle w:val="ConsPlusNormal"/>
              <w:ind w:firstLine="540"/>
              <w:jc w:val="both"/>
            </w:pPr>
            <w:r>
              <w:t xml:space="preserve">- </w:t>
            </w:r>
            <w:r w:rsidR="000F1AED">
              <w:t>водоснабжению и канализации;</w:t>
            </w:r>
          </w:p>
          <w:p w14:paraId="1930553C" w14:textId="470CD8DF" w:rsidR="000F1AED" w:rsidRDefault="003D4131" w:rsidP="000F1AED">
            <w:pPr>
              <w:pStyle w:val="ConsPlusNormal"/>
              <w:ind w:firstLine="540"/>
              <w:jc w:val="both"/>
            </w:pPr>
            <w:r>
              <w:t xml:space="preserve">- </w:t>
            </w:r>
            <w:r w:rsidR="000F1AED">
              <w:t>организации питания;</w:t>
            </w:r>
          </w:p>
          <w:p w14:paraId="1930553D" w14:textId="45A7889C" w:rsidR="000F1AED" w:rsidRDefault="003D4131" w:rsidP="000F1AED">
            <w:pPr>
              <w:pStyle w:val="ConsPlusNormal"/>
              <w:ind w:firstLine="540"/>
              <w:jc w:val="both"/>
            </w:pPr>
            <w:r>
              <w:t xml:space="preserve">- </w:t>
            </w:r>
            <w:r w:rsidR="000F1AED">
              <w:t>медицинскому обеспечению;</w:t>
            </w:r>
          </w:p>
          <w:p w14:paraId="1930553E" w14:textId="2E89DC44" w:rsidR="000F1AED" w:rsidRDefault="003D4131" w:rsidP="000F1AED">
            <w:pPr>
              <w:pStyle w:val="ConsPlusNormal"/>
              <w:ind w:firstLine="540"/>
              <w:jc w:val="both"/>
            </w:pPr>
            <w:r>
              <w:t xml:space="preserve">- </w:t>
            </w:r>
            <w:r w:rsidR="000F1AED">
              <w:t>приему детей в организации, осуществляющих образовательную деятельность;</w:t>
            </w:r>
          </w:p>
          <w:p w14:paraId="1930553F" w14:textId="507B68A3" w:rsidR="000F1AED" w:rsidRDefault="003D4131" w:rsidP="000F1AED">
            <w:pPr>
              <w:pStyle w:val="ConsPlusNormal"/>
              <w:ind w:firstLine="540"/>
              <w:jc w:val="both"/>
            </w:pPr>
            <w:r>
              <w:t xml:space="preserve">- </w:t>
            </w:r>
            <w:r w:rsidR="000F1AED">
              <w:t>организации режима дня;</w:t>
            </w:r>
          </w:p>
          <w:p w14:paraId="19305540" w14:textId="666E4B22" w:rsidR="000F1AED" w:rsidRDefault="003D4131" w:rsidP="000F1AED">
            <w:pPr>
              <w:pStyle w:val="ConsPlusNormal"/>
              <w:ind w:firstLine="540"/>
              <w:jc w:val="both"/>
            </w:pPr>
            <w:r>
              <w:t xml:space="preserve">- </w:t>
            </w:r>
            <w:r w:rsidR="000F1AED">
              <w:t>организации физического воспитания;</w:t>
            </w:r>
          </w:p>
          <w:p w14:paraId="19305541" w14:textId="6C799412" w:rsidR="000F1AED" w:rsidRDefault="003D4131" w:rsidP="000F1AED">
            <w:pPr>
              <w:pStyle w:val="ConsPlusNormal"/>
              <w:ind w:firstLine="540"/>
              <w:jc w:val="both"/>
            </w:pPr>
            <w:r>
              <w:t xml:space="preserve">- </w:t>
            </w:r>
            <w:r w:rsidR="000F1AED">
              <w:t>личной гигиене персонала;</w:t>
            </w:r>
          </w:p>
          <w:p w14:paraId="19305542" w14:textId="77777777" w:rsidR="000F1AED" w:rsidRDefault="000F1AED" w:rsidP="000F1AED">
            <w:pPr>
              <w:pStyle w:val="ConsPlusNormal"/>
              <w:ind w:firstLine="540"/>
              <w:jc w:val="both"/>
            </w:pPr>
            <w:r>
              <w:t>3) выполнение требований пожарной безопасности и электробезопасности;</w:t>
            </w:r>
          </w:p>
          <w:p w14:paraId="19305543" w14:textId="77777777" w:rsidR="000F1AED" w:rsidRDefault="000F1AED" w:rsidP="000F1AED">
            <w:pPr>
              <w:pStyle w:val="ConsPlusNormal"/>
              <w:ind w:firstLine="540"/>
              <w:jc w:val="both"/>
            </w:pPr>
            <w:r>
              <w:t>4) выполнение требований по охране здоровья обучающихся и охране труда работников;</w:t>
            </w:r>
          </w:p>
          <w:p w14:paraId="19305544" w14:textId="77777777" w:rsidR="000F1AED" w:rsidRPr="00A54AAF" w:rsidRDefault="000F1AED" w:rsidP="000F1AED">
            <w:pPr>
              <w:pStyle w:val="ConsPlusNormal"/>
              <w:ind w:firstLine="540"/>
              <w:jc w:val="both"/>
              <w:rPr>
                <w:b/>
              </w:rPr>
            </w:pPr>
            <w:r>
              <w:t>5) возможность для беспрепятственного доступа обучающихся с ОВЗ, в том числе детей-инвалидов к объектам инфраструктуры образовательного учреждения</w:t>
            </w:r>
          </w:p>
        </w:tc>
        <w:tc>
          <w:tcPr>
            <w:tcW w:w="1413" w:type="dxa"/>
            <w:gridSpan w:val="2"/>
            <w:shd w:val="clear" w:color="auto" w:fill="FFFFFF" w:themeFill="background1"/>
            <w:vAlign w:val="center"/>
          </w:tcPr>
          <w:p w14:paraId="19305545" w14:textId="77777777" w:rsidR="000F1AED" w:rsidRPr="000F1AED" w:rsidRDefault="000F1AED" w:rsidP="001725E1">
            <w:pPr>
              <w:jc w:val="center"/>
              <w:rPr>
                <w:i/>
              </w:rPr>
            </w:pPr>
            <w:r w:rsidRPr="000F1AED">
              <w:rPr>
                <w:i/>
              </w:rPr>
              <w:t>32.1.</w:t>
            </w:r>
          </w:p>
        </w:tc>
        <w:tc>
          <w:tcPr>
            <w:tcW w:w="1521" w:type="dxa"/>
            <w:shd w:val="clear" w:color="auto" w:fill="FFFFFF" w:themeFill="background1"/>
            <w:vAlign w:val="center"/>
          </w:tcPr>
          <w:p w14:paraId="19305546" w14:textId="77777777" w:rsidR="000F1AED" w:rsidRPr="00A54AAF" w:rsidRDefault="000F1AED" w:rsidP="000F1AED">
            <w:pPr>
              <w:jc w:val="center"/>
              <w:rPr>
                <w:b/>
                <w:i/>
              </w:rPr>
            </w:pPr>
            <w:r>
              <w:rPr>
                <w:i/>
              </w:rPr>
              <w:t>стр.193-194</w:t>
            </w:r>
          </w:p>
        </w:tc>
      </w:tr>
      <w:tr w:rsidR="000F1AED" w:rsidRPr="00A54AAF" w14:paraId="1930554E" w14:textId="77777777" w:rsidTr="009C6A36">
        <w:tc>
          <w:tcPr>
            <w:tcW w:w="7487" w:type="dxa"/>
            <w:gridSpan w:val="2"/>
            <w:shd w:val="clear" w:color="auto" w:fill="FFFFFF" w:themeFill="background1"/>
          </w:tcPr>
          <w:p w14:paraId="19305548" w14:textId="0F326044" w:rsidR="000F1AED" w:rsidRDefault="000F1AED" w:rsidP="003D4131">
            <w:pPr>
              <w:pStyle w:val="ConsPlusNormal"/>
              <w:jc w:val="both"/>
            </w:pPr>
            <w:r w:rsidRPr="000F1AED">
              <w:t>При создании материально-технических условий для детей с ОВЗ учитыва</w:t>
            </w:r>
            <w:r>
              <w:t>ются</w:t>
            </w:r>
            <w:r w:rsidRPr="000F1AED">
              <w:t xml:space="preserve"> особенности их физического и психического развития</w:t>
            </w:r>
            <w:r w:rsidR="003D4131">
              <w:t>.</w:t>
            </w:r>
          </w:p>
          <w:p w14:paraId="19305549" w14:textId="77777777" w:rsidR="000F1AED" w:rsidRDefault="00E81CF8" w:rsidP="003D4131">
            <w:pPr>
              <w:pStyle w:val="ConsPlusNormal"/>
              <w:jc w:val="both"/>
            </w:pPr>
            <w:r w:rsidRPr="004E474E">
              <w:t>Про</w:t>
            </w:r>
            <w:r w:rsidR="000F1AED" w:rsidRPr="004E474E">
              <w:t xml:space="preserve">грамма предусматривает необходимость в специальном оснащении и оборудовании для организации образовательного </w:t>
            </w:r>
            <w:r w:rsidR="000F1AED" w:rsidRPr="004E474E">
              <w:lastRenderedPageBreak/>
              <w:t>процесса с детьми с ОВЗ и детьми-инвалидами.</w:t>
            </w:r>
          </w:p>
        </w:tc>
        <w:tc>
          <w:tcPr>
            <w:tcW w:w="1413" w:type="dxa"/>
            <w:gridSpan w:val="2"/>
            <w:shd w:val="clear" w:color="auto" w:fill="FFFFFF" w:themeFill="background1"/>
            <w:vAlign w:val="center"/>
          </w:tcPr>
          <w:p w14:paraId="1930554A" w14:textId="77777777" w:rsidR="000F1AED" w:rsidRPr="000F1AED" w:rsidRDefault="000F1AED" w:rsidP="001725E1">
            <w:pPr>
              <w:jc w:val="center"/>
              <w:rPr>
                <w:i/>
              </w:rPr>
            </w:pPr>
            <w:r w:rsidRPr="000F1AED">
              <w:rPr>
                <w:i/>
              </w:rPr>
              <w:lastRenderedPageBreak/>
              <w:t>32.2</w:t>
            </w:r>
          </w:p>
          <w:p w14:paraId="1930554B" w14:textId="77777777" w:rsidR="000F1AED" w:rsidRDefault="000F1AED" w:rsidP="001725E1">
            <w:pPr>
              <w:jc w:val="center"/>
              <w:rPr>
                <w:b/>
                <w:i/>
              </w:rPr>
            </w:pPr>
            <w:r w:rsidRPr="000F1AED">
              <w:rPr>
                <w:i/>
              </w:rPr>
              <w:t>32.7</w:t>
            </w:r>
          </w:p>
        </w:tc>
        <w:tc>
          <w:tcPr>
            <w:tcW w:w="1521" w:type="dxa"/>
            <w:shd w:val="clear" w:color="auto" w:fill="FFFFFF" w:themeFill="background1"/>
            <w:vAlign w:val="center"/>
          </w:tcPr>
          <w:p w14:paraId="1930554C" w14:textId="77777777" w:rsidR="000F1AED" w:rsidRDefault="000F1AED" w:rsidP="000F1AED">
            <w:pPr>
              <w:jc w:val="center"/>
              <w:rPr>
                <w:i/>
              </w:rPr>
            </w:pPr>
            <w:r>
              <w:rPr>
                <w:i/>
              </w:rPr>
              <w:t>стр</w:t>
            </w:r>
            <w:r w:rsidRPr="000F1AED">
              <w:rPr>
                <w:i/>
              </w:rPr>
              <w:t>194</w:t>
            </w:r>
          </w:p>
          <w:p w14:paraId="1930554D" w14:textId="77777777" w:rsidR="000F1AED" w:rsidRDefault="000F1AED" w:rsidP="000F1AED">
            <w:pPr>
              <w:jc w:val="center"/>
              <w:rPr>
                <w:i/>
              </w:rPr>
            </w:pPr>
            <w:r w:rsidRPr="000F1AED">
              <w:rPr>
                <w:i/>
              </w:rPr>
              <w:t>стр.19</w:t>
            </w:r>
            <w:r>
              <w:rPr>
                <w:i/>
              </w:rPr>
              <w:t>5</w:t>
            </w:r>
          </w:p>
        </w:tc>
      </w:tr>
      <w:tr w:rsidR="000F1AED" w:rsidRPr="00A54AAF" w14:paraId="19305553" w14:textId="77777777" w:rsidTr="009C6A36">
        <w:tc>
          <w:tcPr>
            <w:tcW w:w="7487" w:type="dxa"/>
            <w:gridSpan w:val="2"/>
            <w:shd w:val="clear" w:color="auto" w:fill="FFFFFF" w:themeFill="background1"/>
          </w:tcPr>
          <w:p w14:paraId="19305550" w14:textId="4D097ECC" w:rsidR="000F1AED" w:rsidRPr="002A4A8E" w:rsidRDefault="000F1AED" w:rsidP="00354D05">
            <w:pPr>
              <w:pStyle w:val="ConsPlusNormal"/>
              <w:jc w:val="both"/>
            </w:pPr>
            <w:r>
              <w:t>Дошкольное образовательное учреждение</w:t>
            </w:r>
            <w:r w:rsidRPr="000F1AED">
              <w:t xml:space="preserve"> оснащен</w:t>
            </w:r>
            <w:r>
              <w:t>о</w:t>
            </w:r>
            <w:r w:rsidRPr="000F1AED">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tc>
        <w:tc>
          <w:tcPr>
            <w:tcW w:w="1413" w:type="dxa"/>
            <w:gridSpan w:val="2"/>
            <w:shd w:val="clear" w:color="auto" w:fill="FFFFFF" w:themeFill="background1"/>
            <w:vAlign w:val="center"/>
          </w:tcPr>
          <w:p w14:paraId="19305551" w14:textId="77777777" w:rsidR="000F1AED" w:rsidRPr="000F1AED" w:rsidRDefault="000F1AED" w:rsidP="001725E1">
            <w:pPr>
              <w:jc w:val="center"/>
              <w:rPr>
                <w:i/>
              </w:rPr>
            </w:pPr>
            <w:r>
              <w:rPr>
                <w:i/>
              </w:rPr>
              <w:t>32.3.</w:t>
            </w:r>
          </w:p>
        </w:tc>
        <w:tc>
          <w:tcPr>
            <w:tcW w:w="1521" w:type="dxa"/>
            <w:shd w:val="clear" w:color="auto" w:fill="FFFFFF" w:themeFill="background1"/>
            <w:vAlign w:val="center"/>
          </w:tcPr>
          <w:p w14:paraId="19305552" w14:textId="77777777" w:rsidR="000F1AED" w:rsidRDefault="000F1AED" w:rsidP="000F1AED">
            <w:pPr>
              <w:jc w:val="center"/>
              <w:rPr>
                <w:i/>
              </w:rPr>
            </w:pPr>
            <w:r>
              <w:rPr>
                <w:i/>
              </w:rPr>
              <w:t>стр.194</w:t>
            </w:r>
          </w:p>
        </w:tc>
      </w:tr>
      <w:tr w:rsidR="000F1AED" w:rsidRPr="00A54AAF" w14:paraId="1930555D" w14:textId="77777777" w:rsidTr="009C6A36">
        <w:tc>
          <w:tcPr>
            <w:tcW w:w="7487" w:type="dxa"/>
            <w:gridSpan w:val="2"/>
            <w:shd w:val="clear" w:color="auto" w:fill="FFFFFF" w:themeFill="background1"/>
          </w:tcPr>
          <w:p w14:paraId="19305554" w14:textId="77777777" w:rsidR="000F1AED" w:rsidRDefault="000F1AED" w:rsidP="00354D05">
            <w:pPr>
              <w:pStyle w:val="ConsPlusNormal"/>
              <w:jc w:val="both"/>
            </w:pPr>
            <w:r>
              <w:t>Дошкольное образовательное учреждение</w:t>
            </w:r>
            <w:r w:rsidRPr="000F1AED">
              <w:t xml:space="preserve"> </w:t>
            </w:r>
            <w:r w:rsidR="006A4E59">
              <w:t xml:space="preserve">имеет </w:t>
            </w:r>
            <w:r>
              <w:t>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19305555" w14:textId="77777777" w:rsidR="000F1AED" w:rsidRDefault="000F1AED" w:rsidP="000F1AED">
            <w:pPr>
              <w:pStyle w:val="ConsPlusNormal"/>
              <w:ind w:firstLine="540"/>
              <w:jc w:val="both"/>
            </w:pPr>
            <w: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19305556" w14:textId="501E8087" w:rsidR="000F1AED" w:rsidRDefault="000F1AED" w:rsidP="000F1AED">
            <w:pPr>
              <w:pStyle w:val="ConsPlusNormal"/>
              <w:ind w:firstLine="540"/>
              <w:jc w:val="both"/>
            </w:pPr>
            <w: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w:t>
            </w:r>
            <w:r w:rsidR="00DF295F">
              <w:t xml:space="preserve"> Программы</w:t>
            </w:r>
            <w:r>
              <w:t>;</w:t>
            </w:r>
          </w:p>
          <w:p w14:paraId="19305557" w14:textId="77777777" w:rsidR="000F1AED" w:rsidRDefault="000F1AED" w:rsidP="000F1AED">
            <w:pPr>
              <w:pStyle w:val="ConsPlusNormal"/>
              <w:ind w:firstLine="540"/>
              <w:jc w:val="both"/>
            </w:pPr>
            <w: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19305558" w14:textId="4861DD14" w:rsidR="000F1AED" w:rsidRDefault="000F1AED" w:rsidP="000F1AED">
            <w:pPr>
              <w:pStyle w:val="ConsPlusNormal"/>
              <w:ind w:firstLine="540"/>
              <w:jc w:val="both"/>
            </w:pPr>
            <w:r>
              <w:t>4) административные помещения</w:t>
            </w:r>
            <w:r w:rsidR="00DF295F">
              <w:t xml:space="preserve"> и иные</w:t>
            </w:r>
            <w:r w:rsidRPr="00DF295F">
              <w:t>;</w:t>
            </w:r>
          </w:p>
          <w:p w14:paraId="19305559" w14:textId="7CA3F242" w:rsidR="000F1AED" w:rsidRDefault="000F1AED" w:rsidP="000F1AED">
            <w:pPr>
              <w:pStyle w:val="ConsPlusNormal"/>
              <w:ind w:firstLine="540"/>
              <w:jc w:val="both"/>
            </w:pPr>
            <w:r>
              <w:t>5) помещения для занятий специалистов (учитель-логопед, учитель-дефектолог, педагог-психолог</w:t>
            </w:r>
            <w:r w:rsidR="00DF295F">
              <w:t xml:space="preserve"> и др.</w:t>
            </w:r>
            <w:r>
              <w:t>);</w:t>
            </w:r>
          </w:p>
          <w:p w14:paraId="1930555A" w14:textId="03D0F3C6" w:rsidR="000F1AED" w:rsidRDefault="000F1AED" w:rsidP="006A4E59">
            <w:pPr>
              <w:pStyle w:val="ConsPlusNormal"/>
              <w:ind w:firstLine="540"/>
              <w:jc w:val="both"/>
            </w:pPr>
            <w:r>
              <w:t>6) помещения, обеспечивающие охрану и укрепление физического и психологического здоровья, в</w:t>
            </w:r>
            <w:r w:rsidR="006A4E59">
              <w:t xml:space="preserve"> том числе медицинский кабинет</w:t>
            </w:r>
            <w:r w:rsidR="00354D05">
              <w:t>.</w:t>
            </w:r>
          </w:p>
        </w:tc>
        <w:tc>
          <w:tcPr>
            <w:tcW w:w="1413" w:type="dxa"/>
            <w:gridSpan w:val="2"/>
            <w:shd w:val="clear" w:color="auto" w:fill="FFFFFF" w:themeFill="background1"/>
            <w:vAlign w:val="center"/>
          </w:tcPr>
          <w:p w14:paraId="1930555B" w14:textId="77777777" w:rsidR="000F1AED" w:rsidRDefault="006A4E59" w:rsidP="001725E1">
            <w:pPr>
              <w:jc w:val="center"/>
              <w:rPr>
                <w:i/>
              </w:rPr>
            </w:pPr>
            <w:r>
              <w:rPr>
                <w:i/>
              </w:rPr>
              <w:t>32.4</w:t>
            </w:r>
          </w:p>
        </w:tc>
        <w:tc>
          <w:tcPr>
            <w:tcW w:w="1521" w:type="dxa"/>
            <w:shd w:val="clear" w:color="auto" w:fill="FFFFFF" w:themeFill="background1"/>
            <w:vAlign w:val="center"/>
          </w:tcPr>
          <w:p w14:paraId="1930555C" w14:textId="77777777" w:rsidR="000F1AED" w:rsidRDefault="006A4E59" w:rsidP="000F1AED">
            <w:pPr>
              <w:jc w:val="center"/>
              <w:rPr>
                <w:i/>
              </w:rPr>
            </w:pPr>
            <w:r w:rsidRPr="006A4E59">
              <w:rPr>
                <w:i/>
              </w:rPr>
              <w:t>стр.194</w:t>
            </w:r>
          </w:p>
        </w:tc>
      </w:tr>
      <w:tr w:rsidR="006A4E59" w:rsidRPr="00A54AAF" w14:paraId="19305567" w14:textId="77777777" w:rsidTr="009C6A36">
        <w:tc>
          <w:tcPr>
            <w:tcW w:w="7487" w:type="dxa"/>
            <w:gridSpan w:val="2"/>
            <w:shd w:val="clear" w:color="auto" w:fill="FFFFFF" w:themeFill="background1"/>
          </w:tcPr>
          <w:p w14:paraId="1930555E" w14:textId="77777777" w:rsidR="006A4E59" w:rsidRDefault="006A4E59" w:rsidP="00354D05">
            <w:pPr>
              <w:pStyle w:val="ConsPlusNormal"/>
              <w:jc w:val="both"/>
            </w:pPr>
            <w:r>
              <w:t>П</w:t>
            </w:r>
            <w:r w:rsidRPr="006A4E59">
              <w:t>рограммой предусмотрено использование</w:t>
            </w:r>
            <w:r>
              <w:t>:</w:t>
            </w:r>
            <w:r w:rsidRPr="006A4E59">
              <w:t xml:space="preserve"> </w:t>
            </w:r>
          </w:p>
          <w:p w14:paraId="1930555F" w14:textId="1A42F47D" w:rsidR="006A4E59" w:rsidRDefault="00354D05" w:rsidP="006A4E59">
            <w:pPr>
              <w:pStyle w:val="ConsPlusNormal"/>
              <w:ind w:firstLine="540"/>
              <w:jc w:val="both"/>
            </w:pPr>
            <w:r>
              <w:t xml:space="preserve">- </w:t>
            </w:r>
            <w:r w:rsidR="006A4E59" w:rsidRPr="006A4E59">
              <w:t>обновляемых образовательных ресурсов, в том числе расходных материалов</w:t>
            </w:r>
            <w:r>
              <w:t>;</w:t>
            </w:r>
            <w:r w:rsidR="006A4E59" w:rsidRPr="006A4E59">
              <w:t xml:space="preserve"> </w:t>
            </w:r>
          </w:p>
          <w:p w14:paraId="19305561" w14:textId="47B46D13" w:rsidR="006A4E59" w:rsidRDefault="00354D05" w:rsidP="006A4E59">
            <w:pPr>
              <w:pStyle w:val="ConsPlusNormal"/>
              <w:ind w:firstLine="540"/>
              <w:jc w:val="both"/>
            </w:pPr>
            <w:r>
              <w:t xml:space="preserve">- </w:t>
            </w:r>
            <w:r w:rsidR="006A4E59" w:rsidRPr="006A4E59">
              <w:t>подписки на актуализацию периодических и электронных ресурсов, методическую литературу</w:t>
            </w:r>
            <w:r>
              <w:t>;</w:t>
            </w:r>
          </w:p>
          <w:p w14:paraId="19305562" w14:textId="79BB1649" w:rsidR="006A4E59" w:rsidRDefault="00354D05" w:rsidP="006A4E59">
            <w:pPr>
              <w:pStyle w:val="ConsPlusNormal"/>
              <w:ind w:firstLine="540"/>
              <w:jc w:val="both"/>
            </w:pPr>
            <w:r>
              <w:t xml:space="preserve">- </w:t>
            </w:r>
            <w:r w:rsidR="006A4E59" w:rsidRPr="006A4E59">
              <w:t>техническое и мультимедийное сопровождение деятельности средств обучения и воспитания</w:t>
            </w:r>
            <w:r>
              <w:t>;</w:t>
            </w:r>
            <w:r w:rsidR="006A4E59" w:rsidRPr="006A4E59">
              <w:t xml:space="preserve"> </w:t>
            </w:r>
          </w:p>
          <w:p w14:paraId="19305563" w14:textId="55047966" w:rsidR="006A4E59" w:rsidRDefault="00354D05" w:rsidP="006A4E59">
            <w:pPr>
              <w:pStyle w:val="ConsPlusNormal"/>
              <w:ind w:firstLine="540"/>
              <w:jc w:val="both"/>
            </w:pPr>
            <w:r>
              <w:t xml:space="preserve">- </w:t>
            </w:r>
            <w:r w:rsidR="006A4E59" w:rsidRPr="006A4E59">
              <w:t>спортивного, музыкального, оздоровительного оборудования</w:t>
            </w:r>
            <w:r>
              <w:t>;</w:t>
            </w:r>
          </w:p>
          <w:p w14:paraId="19305564" w14:textId="15AA2146" w:rsidR="006A4E59" w:rsidRDefault="00354D05" w:rsidP="006A4E59">
            <w:pPr>
              <w:pStyle w:val="ConsPlusNormal"/>
              <w:ind w:firstLine="540"/>
              <w:jc w:val="both"/>
            </w:pPr>
            <w:r>
              <w:t xml:space="preserve">- </w:t>
            </w:r>
            <w:r w:rsidR="006A4E59" w:rsidRPr="006A4E59">
              <w:t>услуг связи, в том числе информационно-телекоммуникационной сети Интернет</w:t>
            </w:r>
            <w:r>
              <w:t>.</w:t>
            </w:r>
          </w:p>
        </w:tc>
        <w:tc>
          <w:tcPr>
            <w:tcW w:w="1413" w:type="dxa"/>
            <w:gridSpan w:val="2"/>
            <w:shd w:val="clear" w:color="auto" w:fill="FFFFFF" w:themeFill="background1"/>
            <w:vAlign w:val="center"/>
          </w:tcPr>
          <w:p w14:paraId="19305565" w14:textId="77777777" w:rsidR="006A4E59" w:rsidRPr="006A4E59" w:rsidRDefault="006A4E59" w:rsidP="001725E1">
            <w:pPr>
              <w:jc w:val="center"/>
              <w:rPr>
                <w:i/>
              </w:rPr>
            </w:pPr>
            <w:r w:rsidRPr="006A4E59">
              <w:rPr>
                <w:i/>
              </w:rPr>
              <w:t>32.8.</w:t>
            </w:r>
          </w:p>
        </w:tc>
        <w:tc>
          <w:tcPr>
            <w:tcW w:w="1521" w:type="dxa"/>
            <w:shd w:val="clear" w:color="auto" w:fill="FFFFFF" w:themeFill="background1"/>
            <w:vAlign w:val="center"/>
          </w:tcPr>
          <w:p w14:paraId="19305566" w14:textId="77777777" w:rsidR="006A4E59" w:rsidRPr="006A4E59" w:rsidRDefault="006A4E59" w:rsidP="000F1AED">
            <w:pPr>
              <w:jc w:val="center"/>
              <w:rPr>
                <w:i/>
              </w:rPr>
            </w:pPr>
            <w:r w:rsidRPr="006A4E59">
              <w:rPr>
                <w:i/>
              </w:rPr>
              <w:t>стр.195</w:t>
            </w:r>
          </w:p>
        </w:tc>
      </w:tr>
      <w:tr w:rsidR="006A4E59" w:rsidRPr="00A54AAF" w14:paraId="1930556B" w14:textId="77777777" w:rsidTr="009C6A36">
        <w:tc>
          <w:tcPr>
            <w:tcW w:w="7487" w:type="dxa"/>
            <w:gridSpan w:val="2"/>
            <w:shd w:val="clear" w:color="auto" w:fill="FFFFFF" w:themeFill="background1"/>
          </w:tcPr>
          <w:p w14:paraId="19305568" w14:textId="3ACB474F" w:rsidR="006A4E59" w:rsidRDefault="006A4E59" w:rsidP="00354D05">
            <w:pPr>
              <w:pStyle w:val="ConsPlusNormal"/>
              <w:jc w:val="both"/>
            </w:pPr>
            <w:r w:rsidRPr="006A4E59">
              <w:t xml:space="preserve">При проведении закупок оборудования и средств обучения и воспитания </w:t>
            </w:r>
            <w:r>
              <w:t xml:space="preserve">образовательное учреждение </w:t>
            </w:r>
            <w:r w:rsidRPr="006A4E59">
              <w:t>руководств</w:t>
            </w:r>
            <w:r>
              <w:t>ует</w:t>
            </w:r>
            <w:r w:rsidRPr="006A4E59">
              <w:t>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r w:rsidR="00354D05">
              <w:t>.</w:t>
            </w:r>
          </w:p>
        </w:tc>
        <w:tc>
          <w:tcPr>
            <w:tcW w:w="1413" w:type="dxa"/>
            <w:gridSpan w:val="2"/>
            <w:shd w:val="clear" w:color="auto" w:fill="FFFFFF" w:themeFill="background1"/>
            <w:vAlign w:val="center"/>
          </w:tcPr>
          <w:p w14:paraId="19305569" w14:textId="77777777" w:rsidR="006A4E59" w:rsidRPr="006A4E59" w:rsidRDefault="006A4E59" w:rsidP="006A4E59">
            <w:pPr>
              <w:jc w:val="center"/>
              <w:rPr>
                <w:i/>
              </w:rPr>
            </w:pPr>
            <w:r w:rsidRPr="006A4E59">
              <w:rPr>
                <w:i/>
              </w:rPr>
              <w:t>32.</w:t>
            </w:r>
            <w:r>
              <w:rPr>
                <w:i/>
              </w:rPr>
              <w:t>9</w:t>
            </w:r>
            <w:r w:rsidRPr="006A4E59">
              <w:rPr>
                <w:i/>
              </w:rPr>
              <w:t>.</w:t>
            </w:r>
          </w:p>
        </w:tc>
        <w:tc>
          <w:tcPr>
            <w:tcW w:w="1521" w:type="dxa"/>
            <w:shd w:val="clear" w:color="auto" w:fill="FFFFFF" w:themeFill="background1"/>
            <w:vAlign w:val="center"/>
          </w:tcPr>
          <w:p w14:paraId="1930556A" w14:textId="77777777" w:rsidR="006A4E59" w:rsidRPr="006A4E59" w:rsidRDefault="006A4E59" w:rsidP="006A4E59">
            <w:pPr>
              <w:rPr>
                <w:i/>
              </w:rPr>
            </w:pPr>
            <w:r w:rsidRPr="006A4E59">
              <w:rPr>
                <w:i/>
              </w:rPr>
              <w:t>стр.195</w:t>
            </w:r>
          </w:p>
        </w:tc>
      </w:tr>
      <w:tr w:rsidR="00FE6A13" w:rsidRPr="00A54AAF" w14:paraId="1930556F" w14:textId="77777777" w:rsidTr="009C6A36">
        <w:tc>
          <w:tcPr>
            <w:tcW w:w="996" w:type="dxa"/>
            <w:shd w:val="clear" w:color="auto" w:fill="FFFFFF" w:themeFill="background1"/>
          </w:tcPr>
          <w:p w14:paraId="1930556C" w14:textId="77777777" w:rsidR="00FE6A13" w:rsidRDefault="00FE6A13" w:rsidP="005C273A">
            <w:pPr>
              <w:jc w:val="both"/>
              <w:rPr>
                <w:rFonts w:cs="Times New Roman"/>
                <w:lang w:eastAsia="en-US"/>
              </w:rPr>
            </w:pPr>
            <w:r>
              <w:rPr>
                <w:rFonts w:cs="Times New Roman"/>
                <w:lang w:eastAsia="en-US"/>
              </w:rPr>
              <w:t>3.</w:t>
            </w:r>
            <w:r w:rsidR="005C273A">
              <w:rPr>
                <w:rFonts w:cs="Times New Roman"/>
                <w:lang w:eastAsia="en-US"/>
              </w:rPr>
              <w:t>1</w:t>
            </w:r>
            <w:r>
              <w:rPr>
                <w:rFonts w:cs="Times New Roman"/>
                <w:lang w:eastAsia="en-US"/>
              </w:rPr>
              <w:t>.</w:t>
            </w:r>
            <w:r w:rsidR="005C273A">
              <w:rPr>
                <w:rFonts w:cs="Times New Roman"/>
                <w:lang w:eastAsia="en-US"/>
              </w:rPr>
              <w:t>3.</w:t>
            </w:r>
            <w:r>
              <w:rPr>
                <w:rFonts w:cs="Times New Roman"/>
                <w:lang w:eastAsia="en-US"/>
              </w:rPr>
              <w:t>1.</w:t>
            </w:r>
          </w:p>
        </w:tc>
        <w:tc>
          <w:tcPr>
            <w:tcW w:w="6491" w:type="dxa"/>
            <w:shd w:val="clear" w:color="auto" w:fill="FFFFFF" w:themeFill="background1"/>
          </w:tcPr>
          <w:p w14:paraId="1930556D" w14:textId="79043901" w:rsidR="00FE6A13" w:rsidRPr="00F76FDA" w:rsidRDefault="00FE6A13" w:rsidP="00FE6A13">
            <w:pPr>
              <w:jc w:val="both"/>
              <w:rPr>
                <w:rFonts w:cs="Times New Roman"/>
                <w:lang w:eastAsia="en-US"/>
              </w:rPr>
            </w:pPr>
            <w:r>
              <w:rPr>
                <w:rFonts w:cs="Times New Roman"/>
                <w:lang w:eastAsia="en-US"/>
              </w:rPr>
              <w:t xml:space="preserve">Инфраструктурный лист по результатам мониторинга материально-технической базы </w:t>
            </w:r>
            <w:r w:rsidR="002A4A8E">
              <w:rPr>
                <w:rFonts w:cs="Times New Roman"/>
                <w:lang w:eastAsia="en-US"/>
              </w:rPr>
              <w:t>МА</w:t>
            </w:r>
            <w:r>
              <w:rPr>
                <w:rFonts w:cs="Times New Roman"/>
                <w:lang w:eastAsia="en-US"/>
              </w:rPr>
              <w:t>ДОУ</w:t>
            </w:r>
          </w:p>
        </w:tc>
        <w:tc>
          <w:tcPr>
            <w:tcW w:w="2934" w:type="dxa"/>
            <w:gridSpan w:val="3"/>
            <w:shd w:val="clear" w:color="auto" w:fill="E5DFEC" w:themeFill="accent4" w:themeFillTint="33"/>
            <w:vAlign w:val="center"/>
          </w:tcPr>
          <w:p w14:paraId="1930556E" w14:textId="320BC743" w:rsidR="00FE6A13" w:rsidRPr="00FE6A13" w:rsidRDefault="00FE6A13" w:rsidP="00FE6A13">
            <w:pPr>
              <w:jc w:val="both"/>
              <w:rPr>
                <w:i/>
                <w:color w:val="FF0000"/>
                <w:sz w:val="20"/>
                <w:szCs w:val="20"/>
              </w:rPr>
            </w:pPr>
          </w:p>
        </w:tc>
      </w:tr>
      <w:tr w:rsidR="00FE6A13" w:rsidRPr="00FE6A13" w14:paraId="19305574" w14:textId="77777777" w:rsidTr="009C6A36">
        <w:tc>
          <w:tcPr>
            <w:tcW w:w="996" w:type="dxa"/>
            <w:shd w:val="clear" w:color="auto" w:fill="F2F2F2" w:themeFill="background1" w:themeFillShade="F2"/>
            <w:vAlign w:val="center"/>
          </w:tcPr>
          <w:p w14:paraId="19305570" w14:textId="77777777" w:rsidR="00FE6A13" w:rsidRPr="00FE6A13" w:rsidRDefault="00FE6A13" w:rsidP="00FE6A13">
            <w:pPr>
              <w:rPr>
                <w:b/>
              </w:rPr>
            </w:pPr>
            <w:r w:rsidRPr="00FE6A13">
              <w:rPr>
                <w:b/>
              </w:rPr>
              <w:t>3.</w:t>
            </w:r>
            <w:r w:rsidR="005C273A">
              <w:rPr>
                <w:b/>
              </w:rPr>
              <w:t>1.</w:t>
            </w:r>
            <w:r w:rsidRPr="00FE6A13">
              <w:rPr>
                <w:b/>
              </w:rPr>
              <w:t>4.</w:t>
            </w:r>
          </w:p>
        </w:tc>
        <w:tc>
          <w:tcPr>
            <w:tcW w:w="6491" w:type="dxa"/>
            <w:shd w:val="clear" w:color="auto" w:fill="F2F2F2" w:themeFill="background1" w:themeFillShade="F2"/>
            <w:vAlign w:val="center"/>
          </w:tcPr>
          <w:p w14:paraId="19305571" w14:textId="77777777" w:rsidR="00FE6A13" w:rsidRPr="00FE6A13" w:rsidRDefault="00FE6A13" w:rsidP="00FE6A13">
            <w:pPr>
              <w:rPr>
                <w:b/>
              </w:rPr>
            </w:pPr>
            <w:r w:rsidRPr="00FE6A13">
              <w:rPr>
                <w:b/>
              </w:rPr>
              <w:t>Примерный перечень литературных, музыкальных, художественных, анимационных произведений для реализации Программы</w:t>
            </w:r>
          </w:p>
        </w:tc>
        <w:tc>
          <w:tcPr>
            <w:tcW w:w="1413" w:type="dxa"/>
            <w:gridSpan w:val="2"/>
            <w:shd w:val="clear" w:color="auto" w:fill="F2F2F2" w:themeFill="background1" w:themeFillShade="F2"/>
            <w:vAlign w:val="center"/>
          </w:tcPr>
          <w:p w14:paraId="19305572" w14:textId="77777777" w:rsidR="00FE6A13" w:rsidRPr="00FE6A13" w:rsidRDefault="00FE6A13" w:rsidP="00FE6A13">
            <w:pPr>
              <w:rPr>
                <w:b/>
                <w:i/>
              </w:rPr>
            </w:pPr>
            <w:r w:rsidRPr="00FE6A13">
              <w:rPr>
                <w:b/>
                <w:i/>
              </w:rPr>
              <w:t>33</w:t>
            </w:r>
          </w:p>
        </w:tc>
        <w:tc>
          <w:tcPr>
            <w:tcW w:w="1521" w:type="dxa"/>
            <w:shd w:val="clear" w:color="auto" w:fill="F2F2F2" w:themeFill="background1" w:themeFillShade="F2"/>
            <w:vAlign w:val="center"/>
          </w:tcPr>
          <w:p w14:paraId="19305573" w14:textId="77777777" w:rsidR="00FE6A13" w:rsidRPr="00FE6A13" w:rsidRDefault="00FE6A13" w:rsidP="00FE6A13">
            <w:pPr>
              <w:rPr>
                <w:b/>
                <w:i/>
              </w:rPr>
            </w:pPr>
            <w:r w:rsidRPr="00FE6A13">
              <w:rPr>
                <w:b/>
                <w:i/>
              </w:rPr>
              <w:t>стр.195</w:t>
            </w:r>
          </w:p>
        </w:tc>
      </w:tr>
      <w:tr w:rsidR="00AA4232" w:rsidRPr="00AA4232" w14:paraId="19305576" w14:textId="77777777" w:rsidTr="00AA4232">
        <w:tc>
          <w:tcPr>
            <w:tcW w:w="10421" w:type="dxa"/>
            <w:gridSpan w:val="5"/>
            <w:shd w:val="clear" w:color="auto" w:fill="FFFFFF" w:themeFill="background1"/>
            <w:vAlign w:val="center"/>
          </w:tcPr>
          <w:p w14:paraId="19305575" w14:textId="4F9618F7" w:rsidR="00AA4232" w:rsidRPr="00AA4232" w:rsidRDefault="00AA4232" w:rsidP="00354D05">
            <w:pPr>
              <w:jc w:val="both"/>
            </w:pPr>
            <w:r w:rsidRPr="00AA4232">
              <w:lastRenderedPageBreak/>
              <w:t>Примерный перечень литературных, музыкальных, художественных, анимационных произведений для реализации Программы актуализируется с учётом возраста и интересов обучающихся и возможностей, обусловленных техническими средствами</w:t>
            </w:r>
            <w:r w:rsidR="00354D05">
              <w:t>.</w:t>
            </w:r>
          </w:p>
        </w:tc>
      </w:tr>
      <w:tr w:rsidR="00FE6A13" w:rsidRPr="00FE6A13" w14:paraId="1930557B" w14:textId="77777777" w:rsidTr="009C6A36">
        <w:tc>
          <w:tcPr>
            <w:tcW w:w="996" w:type="dxa"/>
            <w:shd w:val="clear" w:color="auto" w:fill="F2F2F2" w:themeFill="background1" w:themeFillShade="F2"/>
          </w:tcPr>
          <w:p w14:paraId="19305577" w14:textId="77777777" w:rsidR="00FE6A13" w:rsidRPr="00FE6A13" w:rsidRDefault="00FE6A13" w:rsidP="00FE6A13">
            <w:pPr>
              <w:jc w:val="both"/>
              <w:rPr>
                <w:b/>
              </w:rPr>
            </w:pPr>
            <w:r w:rsidRPr="00FE6A13">
              <w:rPr>
                <w:b/>
              </w:rPr>
              <w:t>3.</w:t>
            </w:r>
            <w:r w:rsidR="005C273A">
              <w:rPr>
                <w:b/>
              </w:rPr>
              <w:t>1.</w:t>
            </w:r>
            <w:r w:rsidRPr="00FE6A13">
              <w:rPr>
                <w:b/>
              </w:rPr>
              <w:t>5.</w:t>
            </w:r>
          </w:p>
        </w:tc>
        <w:tc>
          <w:tcPr>
            <w:tcW w:w="6491" w:type="dxa"/>
            <w:shd w:val="clear" w:color="auto" w:fill="F2F2F2" w:themeFill="background1" w:themeFillShade="F2"/>
          </w:tcPr>
          <w:p w14:paraId="677ACC7B" w14:textId="77777777" w:rsidR="00FE6A13" w:rsidRDefault="00FE6A13" w:rsidP="00FE6A13">
            <w:pPr>
              <w:jc w:val="both"/>
              <w:rPr>
                <w:b/>
              </w:rPr>
            </w:pPr>
            <w:r w:rsidRPr="00FE6A13">
              <w:rPr>
                <w:b/>
              </w:rPr>
              <w:t>Кадровые условия реализации</w:t>
            </w:r>
          </w:p>
          <w:p w14:paraId="19305578" w14:textId="04AC3BF3" w:rsidR="008F3666" w:rsidRPr="00FE6A13" w:rsidRDefault="00CB35F9" w:rsidP="00FE6A13">
            <w:pPr>
              <w:jc w:val="both"/>
              <w:rPr>
                <w:b/>
              </w:rPr>
            </w:pPr>
            <w:hyperlink r:id="rId66" w:history="1">
              <w:r w:rsidR="008F3666" w:rsidRPr="00700A8F">
                <w:rPr>
                  <w:rStyle w:val="a4"/>
                  <w:b/>
                </w:rPr>
                <w:t>https://cloud.mail.ru/public/d9Lv/uyQXrgJFu</w:t>
              </w:r>
            </w:hyperlink>
            <w:r w:rsidR="008F3666">
              <w:rPr>
                <w:b/>
              </w:rPr>
              <w:t xml:space="preserve"> </w:t>
            </w:r>
          </w:p>
        </w:tc>
        <w:tc>
          <w:tcPr>
            <w:tcW w:w="1413" w:type="dxa"/>
            <w:gridSpan w:val="2"/>
            <w:shd w:val="clear" w:color="auto" w:fill="F2F2F2" w:themeFill="background1" w:themeFillShade="F2"/>
            <w:vAlign w:val="center"/>
          </w:tcPr>
          <w:p w14:paraId="19305579" w14:textId="77777777" w:rsidR="00FE6A13" w:rsidRPr="00FE6A13" w:rsidRDefault="00FE6A13" w:rsidP="00FE6A13">
            <w:pPr>
              <w:jc w:val="center"/>
              <w:rPr>
                <w:b/>
                <w:i/>
              </w:rPr>
            </w:pPr>
            <w:r w:rsidRPr="00FE6A13">
              <w:rPr>
                <w:b/>
                <w:i/>
              </w:rPr>
              <w:t>34</w:t>
            </w:r>
          </w:p>
        </w:tc>
        <w:tc>
          <w:tcPr>
            <w:tcW w:w="1521" w:type="dxa"/>
            <w:shd w:val="clear" w:color="auto" w:fill="F2F2F2" w:themeFill="background1" w:themeFillShade="F2"/>
          </w:tcPr>
          <w:p w14:paraId="1930557A" w14:textId="77777777" w:rsidR="00FE6A13" w:rsidRPr="00FE6A13" w:rsidRDefault="00FE6A13" w:rsidP="00FE6A13">
            <w:pPr>
              <w:jc w:val="both"/>
              <w:rPr>
                <w:b/>
                <w:i/>
              </w:rPr>
            </w:pPr>
            <w:r w:rsidRPr="00FE6A13">
              <w:rPr>
                <w:b/>
                <w:i/>
              </w:rPr>
              <w:t>стр.182</w:t>
            </w:r>
          </w:p>
        </w:tc>
      </w:tr>
      <w:tr w:rsidR="00420066" w:rsidRPr="00500B2A" w14:paraId="1930557F" w14:textId="77777777" w:rsidTr="009C6A36">
        <w:tc>
          <w:tcPr>
            <w:tcW w:w="7487" w:type="dxa"/>
            <w:gridSpan w:val="2"/>
            <w:shd w:val="clear" w:color="auto" w:fill="FFFFFF" w:themeFill="background1"/>
          </w:tcPr>
          <w:p w14:paraId="1930557C" w14:textId="7C466E11" w:rsidR="00420066" w:rsidRPr="006A4E59" w:rsidRDefault="00420066" w:rsidP="00420066">
            <w:pPr>
              <w:jc w:val="both"/>
            </w:pPr>
            <w:r w:rsidRPr="00420066">
              <w:t xml:space="preserve">Реализация </w:t>
            </w:r>
            <w:r>
              <w:t>Программы</w:t>
            </w:r>
            <w:r w:rsidRPr="00420066">
              <w:t xml:space="preserve"> обеспечивается руководящими, педагогическими, учебно-вспомогательными, административно- хозяйственными работниками образовательно</w:t>
            </w:r>
            <w:r>
              <w:t>го</w:t>
            </w:r>
            <w:r w:rsidRPr="00420066">
              <w:t xml:space="preserve"> </w:t>
            </w:r>
            <w:r>
              <w:t>учреждения</w:t>
            </w:r>
            <w:r w:rsidRPr="00420066">
              <w:t xml:space="preserve">, а также медицинскими и иными работниками, выполняющими вспомогательные функции. </w:t>
            </w:r>
            <w:r>
              <w:t>ГБДОУ</w:t>
            </w:r>
            <w:r w:rsidRPr="00420066">
              <w:t xml:space="preserve">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w:t>
            </w:r>
            <w:r>
              <w:t>Заведующий образовательного учреждения</w:t>
            </w:r>
            <w:r w:rsidRPr="00420066">
              <w:t xml:space="preserve"> вправе заключать договор</w:t>
            </w:r>
            <w:r w:rsidR="00354D05">
              <w:t>ы</w:t>
            </w:r>
            <w:r w:rsidRPr="00420066">
              <w:t xml:space="preserve"> гражданско-правового характера и совершать иные действия в рамках своих полномочий</w:t>
            </w:r>
            <w:r w:rsidR="00354D05">
              <w:t>.</w:t>
            </w:r>
          </w:p>
        </w:tc>
        <w:tc>
          <w:tcPr>
            <w:tcW w:w="1413" w:type="dxa"/>
            <w:gridSpan w:val="2"/>
            <w:shd w:val="clear" w:color="auto" w:fill="FFFFFF" w:themeFill="background1"/>
            <w:vAlign w:val="center"/>
          </w:tcPr>
          <w:p w14:paraId="1930557D" w14:textId="77777777" w:rsidR="00420066" w:rsidRDefault="00C64D99" w:rsidP="00FE6A13">
            <w:pPr>
              <w:jc w:val="center"/>
              <w:rPr>
                <w:i/>
              </w:rPr>
            </w:pPr>
            <w:r w:rsidRPr="00C64D99">
              <w:rPr>
                <w:i/>
              </w:rPr>
              <w:t>34.4.</w:t>
            </w:r>
          </w:p>
        </w:tc>
        <w:tc>
          <w:tcPr>
            <w:tcW w:w="1521" w:type="dxa"/>
            <w:shd w:val="clear" w:color="auto" w:fill="FFFFFF" w:themeFill="background1"/>
            <w:vAlign w:val="center"/>
          </w:tcPr>
          <w:p w14:paraId="1930557E" w14:textId="77777777" w:rsidR="00420066" w:rsidRDefault="00C64D99" w:rsidP="006A4E59">
            <w:pPr>
              <w:jc w:val="center"/>
              <w:rPr>
                <w:i/>
              </w:rPr>
            </w:pPr>
            <w:r w:rsidRPr="00C64D99">
              <w:rPr>
                <w:i/>
              </w:rPr>
              <w:t>стр.</w:t>
            </w:r>
            <w:r>
              <w:rPr>
                <w:i/>
              </w:rPr>
              <w:t>219</w:t>
            </w:r>
          </w:p>
        </w:tc>
      </w:tr>
      <w:tr w:rsidR="006A4E59" w:rsidRPr="00500B2A" w14:paraId="19305584" w14:textId="77777777" w:rsidTr="009C6A36">
        <w:tc>
          <w:tcPr>
            <w:tcW w:w="7487" w:type="dxa"/>
            <w:gridSpan w:val="2"/>
            <w:shd w:val="clear" w:color="auto" w:fill="FFFFFF" w:themeFill="background1"/>
          </w:tcPr>
          <w:p w14:paraId="19305580" w14:textId="34F97844" w:rsidR="006A4E59" w:rsidRDefault="006A4E59" w:rsidP="006A4E59">
            <w:pPr>
              <w:jc w:val="both"/>
            </w:pPr>
            <w:r w:rsidRPr="006A4E59">
              <w:t xml:space="preserve">Реализация </w:t>
            </w:r>
            <w:r>
              <w:t>Программы</w:t>
            </w:r>
            <w:r w:rsidRPr="006A4E59">
              <w:t xml:space="preserve"> обеспечивается квалифицированными педагогами, наименование должностей которых соответств</w:t>
            </w:r>
            <w:r>
              <w:t>ует</w:t>
            </w:r>
            <w:r w:rsidRPr="006A4E59">
              <w:t xml:space="preserve"> </w:t>
            </w:r>
            <w:r w:rsidR="00C64D99">
              <w:t xml:space="preserve">штатному расписанию и </w:t>
            </w:r>
            <w:r w:rsidRPr="006A4E59">
              <w:t>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r>
              <w:t>)</w:t>
            </w:r>
            <w:r w:rsidR="00354D05">
              <w:t>.</w:t>
            </w:r>
          </w:p>
          <w:p w14:paraId="79D5C338" w14:textId="4364C414" w:rsidR="002A4A8E" w:rsidRDefault="002A4A8E" w:rsidP="006A4E59">
            <w:pPr>
              <w:jc w:val="both"/>
            </w:pPr>
            <w:r>
              <w:t>Старшие воспитатели - 3</w:t>
            </w:r>
          </w:p>
          <w:p w14:paraId="35AD65A1" w14:textId="45113BB9" w:rsidR="002A4A8E" w:rsidRDefault="002A4A8E" w:rsidP="006A4E59">
            <w:pPr>
              <w:jc w:val="both"/>
            </w:pPr>
            <w:r>
              <w:t>Воспитатели - 76</w:t>
            </w:r>
          </w:p>
          <w:p w14:paraId="4276FE4E" w14:textId="4EB600A9" w:rsidR="002A4A8E" w:rsidRDefault="002A4A8E" w:rsidP="006A4E59">
            <w:pPr>
              <w:jc w:val="both"/>
            </w:pPr>
            <w:r>
              <w:t>Инструкторы по ф/к – 2</w:t>
            </w:r>
          </w:p>
          <w:p w14:paraId="13C4FE44" w14:textId="5A9B3228" w:rsidR="002A4A8E" w:rsidRDefault="002A4A8E" w:rsidP="006A4E59">
            <w:pPr>
              <w:jc w:val="both"/>
            </w:pPr>
            <w:r>
              <w:t>Инструкторы по ф/к (плавание) – 2</w:t>
            </w:r>
          </w:p>
          <w:p w14:paraId="194AAB57" w14:textId="77FE0C6B" w:rsidR="002A4A8E" w:rsidRDefault="002A4A8E" w:rsidP="006A4E59">
            <w:pPr>
              <w:jc w:val="both"/>
            </w:pPr>
            <w:r>
              <w:t>Музыкальные руководители - 5</w:t>
            </w:r>
          </w:p>
          <w:p w14:paraId="3B7E750D" w14:textId="7C30E49D" w:rsidR="006A4E59" w:rsidRPr="002A4A8E" w:rsidRDefault="002A4A8E" w:rsidP="002A4A8E">
            <w:pPr>
              <w:shd w:val="clear" w:color="auto" w:fill="FFFFFF" w:themeFill="background1"/>
              <w:jc w:val="both"/>
              <w:rPr>
                <w:shd w:val="clear" w:color="auto" w:fill="E5DFEC" w:themeFill="accent4" w:themeFillTint="33"/>
              </w:rPr>
            </w:pPr>
            <w:r w:rsidRPr="002A4A8E">
              <w:rPr>
                <w:shd w:val="clear" w:color="auto" w:fill="E5DFEC" w:themeFill="accent4" w:themeFillTint="33"/>
              </w:rPr>
              <w:t>Педагоги-психологи – 3</w:t>
            </w:r>
          </w:p>
          <w:p w14:paraId="10A9D235" w14:textId="264C0301" w:rsidR="002A4A8E" w:rsidRDefault="002A4A8E" w:rsidP="006A4E59">
            <w:pPr>
              <w:jc w:val="both"/>
            </w:pPr>
            <w:r>
              <w:t>Учителя-логопеды – 3</w:t>
            </w:r>
          </w:p>
          <w:p w14:paraId="7084DA83" w14:textId="77777777" w:rsidR="002A4A8E" w:rsidRDefault="002A4A8E" w:rsidP="006A4E59">
            <w:pPr>
              <w:jc w:val="both"/>
            </w:pPr>
            <w:r>
              <w:t>Учитель-дефектолог-1</w:t>
            </w:r>
          </w:p>
          <w:p w14:paraId="19305581" w14:textId="117F7493" w:rsidR="002A4A8E" w:rsidRDefault="002A4A8E" w:rsidP="006A4E59">
            <w:pPr>
              <w:jc w:val="both"/>
            </w:pPr>
            <w:r>
              <w:t>Тьютор – по запросу</w:t>
            </w:r>
          </w:p>
        </w:tc>
        <w:tc>
          <w:tcPr>
            <w:tcW w:w="1413" w:type="dxa"/>
            <w:gridSpan w:val="2"/>
            <w:shd w:val="clear" w:color="auto" w:fill="FFFFFF" w:themeFill="background1"/>
            <w:vAlign w:val="center"/>
          </w:tcPr>
          <w:p w14:paraId="19305582" w14:textId="77777777" w:rsidR="006A4E59" w:rsidRPr="001725E1" w:rsidRDefault="006A4E59" w:rsidP="00FE6A13">
            <w:pPr>
              <w:jc w:val="center"/>
              <w:rPr>
                <w:i/>
              </w:rPr>
            </w:pPr>
            <w:r>
              <w:rPr>
                <w:i/>
              </w:rPr>
              <w:t>34.1</w:t>
            </w:r>
          </w:p>
        </w:tc>
        <w:tc>
          <w:tcPr>
            <w:tcW w:w="1521" w:type="dxa"/>
            <w:shd w:val="clear" w:color="auto" w:fill="FFFFFF" w:themeFill="background1"/>
            <w:vAlign w:val="center"/>
          </w:tcPr>
          <w:p w14:paraId="19305583" w14:textId="77777777" w:rsidR="006A4E59" w:rsidRPr="001725E1" w:rsidRDefault="006A4E59" w:rsidP="006A4E59">
            <w:pPr>
              <w:jc w:val="center"/>
              <w:rPr>
                <w:i/>
              </w:rPr>
            </w:pPr>
            <w:r>
              <w:rPr>
                <w:i/>
              </w:rPr>
              <w:t>стр.218</w:t>
            </w:r>
          </w:p>
        </w:tc>
      </w:tr>
      <w:tr w:rsidR="00D059A7" w:rsidRPr="00500B2A" w14:paraId="19305588" w14:textId="77777777" w:rsidTr="009C6A36">
        <w:trPr>
          <w:trHeight w:val="531"/>
        </w:trPr>
        <w:tc>
          <w:tcPr>
            <w:tcW w:w="7487" w:type="dxa"/>
            <w:gridSpan w:val="2"/>
            <w:vMerge w:val="restart"/>
            <w:shd w:val="clear" w:color="auto" w:fill="FFFFFF" w:themeFill="background1"/>
          </w:tcPr>
          <w:p w14:paraId="19305585" w14:textId="6187865E" w:rsidR="00D059A7" w:rsidRPr="00D059A7" w:rsidRDefault="00D059A7" w:rsidP="00D059A7">
            <w:pPr>
              <w:jc w:val="both"/>
            </w:pPr>
            <w:r w:rsidRPr="00D059A7">
              <w:t>Необходимым условием качественной реализации Программы является её непрерывное сопровождение педагогическими и учебно-вспомогательными работниками в течение всего времени ее реализации в дошкольном образовательном учреждении или в дошкольной группе</w:t>
            </w:r>
            <w:r w:rsidR="00354D05">
              <w:t>.</w:t>
            </w:r>
          </w:p>
        </w:tc>
        <w:tc>
          <w:tcPr>
            <w:tcW w:w="1413" w:type="dxa"/>
            <w:gridSpan w:val="2"/>
            <w:shd w:val="clear" w:color="auto" w:fill="FFFFFF" w:themeFill="background1"/>
            <w:vAlign w:val="center"/>
          </w:tcPr>
          <w:p w14:paraId="19305586" w14:textId="77777777" w:rsidR="00D059A7" w:rsidRPr="00D059A7" w:rsidRDefault="00D059A7" w:rsidP="00FE6A13">
            <w:pPr>
              <w:jc w:val="center"/>
              <w:rPr>
                <w:i/>
              </w:rPr>
            </w:pPr>
            <w:r w:rsidRPr="00D059A7">
              <w:rPr>
                <w:i/>
              </w:rPr>
              <w:t>34.2</w:t>
            </w:r>
          </w:p>
        </w:tc>
        <w:tc>
          <w:tcPr>
            <w:tcW w:w="1521" w:type="dxa"/>
            <w:shd w:val="clear" w:color="auto" w:fill="FFFFFF" w:themeFill="background1"/>
            <w:vAlign w:val="center"/>
          </w:tcPr>
          <w:p w14:paraId="19305587" w14:textId="77777777" w:rsidR="00D059A7" w:rsidRPr="001725E1" w:rsidRDefault="00D059A7" w:rsidP="00420066">
            <w:pPr>
              <w:rPr>
                <w:i/>
              </w:rPr>
            </w:pPr>
            <w:r w:rsidRPr="00D059A7">
              <w:rPr>
                <w:i/>
              </w:rPr>
              <w:t>стр.219</w:t>
            </w:r>
          </w:p>
        </w:tc>
      </w:tr>
      <w:tr w:rsidR="00D059A7" w:rsidRPr="00500B2A" w14:paraId="1930558B" w14:textId="77777777" w:rsidTr="009C6A36">
        <w:trPr>
          <w:trHeight w:val="531"/>
        </w:trPr>
        <w:tc>
          <w:tcPr>
            <w:tcW w:w="7487" w:type="dxa"/>
            <w:gridSpan w:val="2"/>
            <w:vMerge/>
            <w:shd w:val="clear" w:color="auto" w:fill="FFFFFF" w:themeFill="background1"/>
          </w:tcPr>
          <w:p w14:paraId="19305589" w14:textId="77777777" w:rsidR="00D059A7" w:rsidRPr="0029047B" w:rsidRDefault="00D059A7" w:rsidP="00D059A7">
            <w:pPr>
              <w:jc w:val="both"/>
              <w:rPr>
                <w:highlight w:val="yellow"/>
              </w:rPr>
            </w:pPr>
          </w:p>
        </w:tc>
        <w:tc>
          <w:tcPr>
            <w:tcW w:w="2934" w:type="dxa"/>
            <w:gridSpan w:val="3"/>
            <w:shd w:val="clear" w:color="auto" w:fill="FFFFFF" w:themeFill="background1"/>
            <w:vAlign w:val="center"/>
          </w:tcPr>
          <w:p w14:paraId="1930558A" w14:textId="77777777" w:rsidR="00D059A7" w:rsidRPr="00D059A7" w:rsidRDefault="00D059A7" w:rsidP="00420066">
            <w:pPr>
              <w:rPr>
                <w:i/>
              </w:rPr>
            </w:pPr>
            <w:r w:rsidRPr="00D059A7">
              <w:rPr>
                <w:i/>
              </w:rPr>
              <w:t>п.3.4.1.абз.4. ФГОС ДО</w:t>
            </w:r>
          </w:p>
        </w:tc>
      </w:tr>
      <w:tr w:rsidR="006A4E59" w:rsidRPr="00500B2A" w14:paraId="19305590" w14:textId="77777777" w:rsidTr="009C6A36">
        <w:tc>
          <w:tcPr>
            <w:tcW w:w="7487" w:type="dxa"/>
            <w:gridSpan w:val="2"/>
            <w:shd w:val="clear" w:color="auto" w:fill="FFFFFF" w:themeFill="background1"/>
          </w:tcPr>
          <w:p w14:paraId="1930558C" w14:textId="273AB0CC" w:rsidR="006A4E59" w:rsidRDefault="00420066" w:rsidP="00420066">
            <w:pPr>
              <w:jc w:val="both"/>
            </w:pPr>
            <w:r>
              <w:t xml:space="preserve">Дошкольное образовательное учреждение </w:t>
            </w:r>
            <w:r w:rsidRPr="00420066">
              <w:t xml:space="preserve">вправе применять сетевые формы реализации </w:t>
            </w:r>
            <w:r>
              <w:t>П</w:t>
            </w:r>
            <w:r w:rsidRPr="00420066">
              <w:t>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r w:rsidR="00354D05">
              <w:t>.</w:t>
            </w:r>
          </w:p>
          <w:p w14:paraId="1930558D" w14:textId="412D087D" w:rsidR="00420066" w:rsidRPr="00420066" w:rsidRDefault="00420066" w:rsidP="00420066">
            <w:pPr>
              <w:jc w:val="both"/>
              <w:rPr>
                <w:color w:val="FF0000"/>
              </w:rPr>
            </w:pPr>
          </w:p>
        </w:tc>
        <w:tc>
          <w:tcPr>
            <w:tcW w:w="1413" w:type="dxa"/>
            <w:gridSpan w:val="2"/>
            <w:shd w:val="clear" w:color="auto" w:fill="FFFFFF" w:themeFill="background1"/>
            <w:vAlign w:val="center"/>
          </w:tcPr>
          <w:p w14:paraId="1930558E" w14:textId="77777777" w:rsidR="006A4E59" w:rsidRPr="006A4E59" w:rsidRDefault="00420066" w:rsidP="00420066">
            <w:pPr>
              <w:jc w:val="center"/>
              <w:rPr>
                <w:i/>
              </w:rPr>
            </w:pPr>
            <w:r>
              <w:rPr>
                <w:i/>
              </w:rPr>
              <w:t>34.3</w:t>
            </w:r>
          </w:p>
        </w:tc>
        <w:tc>
          <w:tcPr>
            <w:tcW w:w="1521" w:type="dxa"/>
            <w:shd w:val="clear" w:color="auto" w:fill="FFFFFF" w:themeFill="background1"/>
            <w:vAlign w:val="center"/>
          </w:tcPr>
          <w:p w14:paraId="1930558F" w14:textId="77777777" w:rsidR="006A4E59" w:rsidRPr="006A4E59" w:rsidRDefault="00420066" w:rsidP="00420066">
            <w:pPr>
              <w:rPr>
                <w:i/>
              </w:rPr>
            </w:pPr>
            <w:r w:rsidRPr="00420066">
              <w:rPr>
                <w:i/>
              </w:rPr>
              <w:t>стр.21</w:t>
            </w:r>
            <w:r>
              <w:rPr>
                <w:i/>
              </w:rPr>
              <w:t>9</w:t>
            </w:r>
          </w:p>
        </w:tc>
      </w:tr>
      <w:tr w:rsidR="00C64D99" w:rsidRPr="00500B2A" w14:paraId="19305594" w14:textId="77777777" w:rsidTr="009C6A36">
        <w:tc>
          <w:tcPr>
            <w:tcW w:w="7487" w:type="dxa"/>
            <w:gridSpan w:val="2"/>
            <w:shd w:val="clear" w:color="auto" w:fill="FFFFFF" w:themeFill="background1"/>
          </w:tcPr>
          <w:p w14:paraId="19305591" w14:textId="594B3413" w:rsidR="00C64D99" w:rsidRDefault="00C64D99" w:rsidP="00C64D99">
            <w:pPr>
              <w:jc w:val="both"/>
            </w:pPr>
            <w:r w:rsidRPr="00C64D99">
              <w:t xml:space="preserve">В целях эффективной реализации </w:t>
            </w:r>
            <w:r>
              <w:t>Программы</w:t>
            </w:r>
            <w:r w:rsidRPr="00C64D99">
              <w:t xml:space="preserve"> </w:t>
            </w:r>
            <w:r>
              <w:t>дошкольное образовательное учреждение</w:t>
            </w:r>
            <w:r w:rsidRPr="00C64D99">
              <w:t xml:space="preserve"> </w:t>
            </w:r>
            <w:r>
              <w:t>создаёт</w:t>
            </w:r>
            <w:r w:rsidRPr="00C64D99">
              <w:t xml:space="preserve"> условия для профессионального развития педагогических и руководящих кадров, в том числе реализации права педагогов на получение дополнительного </w:t>
            </w:r>
            <w:r w:rsidRPr="00C64D99">
              <w:lastRenderedPageBreak/>
              <w:t xml:space="preserve">профессионального образования не реже одного раза в три года за счет средств </w:t>
            </w:r>
            <w:r>
              <w:t xml:space="preserve">образовательного учреждения </w:t>
            </w:r>
            <w:r w:rsidRPr="00C64D99">
              <w:t>и/или учредителя</w:t>
            </w:r>
            <w:r w:rsidR="00354D05">
              <w:t>.</w:t>
            </w:r>
          </w:p>
        </w:tc>
        <w:tc>
          <w:tcPr>
            <w:tcW w:w="1413" w:type="dxa"/>
            <w:gridSpan w:val="2"/>
            <w:shd w:val="clear" w:color="auto" w:fill="FFFFFF" w:themeFill="background1"/>
            <w:vAlign w:val="center"/>
          </w:tcPr>
          <w:p w14:paraId="19305592" w14:textId="77777777" w:rsidR="00C64D99" w:rsidRDefault="00C64D99" w:rsidP="00420066">
            <w:pPr>
              <w:jc w:val="center"/>
              <w:rPr>
                <w:i/>
              </w:rPr>
            </w:pPr>
            <w:r>
              <w:rPr>
                <w:i/>
              </w:rPr>
              <w:lastRenderedPageBreak/>
              <w:t>34.5</w:t>
            </w:r>
          </w:p>
        </w:tc>
        <w:tc>
          <w:tcPr>
            <w:tcW w:w="1521" w:type="dxa"/>
            <w:shd w:val="clear" w:color="auto" w:fill="FFFFFF" w:themeFill="background1"/>
            <w:vAlign w:val="center"/>
          </w:tcPr>
          <w:p w14:paraId="19305593" w14:textId="77777777" w:rsidR="00C64D99" w:rsidRPr="00420066" w:rsidRDefault="0029047B" w:rsidP="0029047B">
            <w:pPr>
              <w:rPr>
                <w:i/>
              </w:rPr>
            </w:pPr>
            <w:r>
              <w:rPr>
                <w:i/>
              </w:rPr>
              <w:t>с</w:t>
            </w:r>
            <w:r w:rsidR="00C64D99">
              <w:rPr>
                <w:i/>
              </w:rPr>
              <w:t>т</w:t>
            </w:r>
            <w:r>
              <w:rPr>
                <w:i/>
              </w:rPr>
              <w:t>р</w:t>
            </w:r>
            <w:r w:rsidR="00C64D99">
              <w:rPr>
                <w:i/>
              </w:rPr>
              <w:t>.219</w:t>
            </w:r>
          </w:p>
        </w:tc>
      </w:tr>
      <w:tr w:rsidR="00FE6A13" w:rsidRPr="00FE6A13" w14:paraId="19305599" w14:textId="77777777" w:rsidTr="009C6A36">
        <w:tc>
          <w:tcPr>
            <w:tcW w:w="996" w:type="dxa"/>
            <w:shd w:val="clear" w:color="auto" w:fill="F2F2F2" w:themeFill="background1" w:themeFillShade="F2"/>
          </w:tcPr>
          <w:p w14:paraId="19305595" w14:textId="77777777" w:rsidR="00FE6A13" w:rsidRPr="00FE6A13" w:rsidRDefault="00FE6A13" w:rsidP="00FE6A13">
            <w:pPr>
              <w:jc w:val="both"/>
              <w:rPr>
                <w:b/>
              </w:rPr>
            </w:pPr>
            <w:r w:rsidRPr="00FE6A13">
              <w:rPr>
                <w:b/>
              </w:rPr>
              <w:t>3.</w:t>
            </w:r>
            <w:r w:rsidR="005C273A">
              <w:rPr>
                <w:b/>
              </w:rPr>
              <w:t>1.</w:t>
            </w:r>
            <w:r w:rsidRPr="00FE6A13">
              <w:rPr>
                <w:b/>
              </w:rPr>
              <w:t>6.</w:t>
            </w:r>
          </w:p>
        </w:tc>
        <w:tc>
          <w:tcPr>
            <w:tcW w:w="6491" w:type="dxa"/>
            <w:shd w:val="clear" w:color="auto" w:fill="F2F2F2" w:themeFill="background1" w:themeFillShade="F2"/>
          </w:tcPr>
          <w:p w14:paraId="19305596" w14:textId="4184A964" w:rsidR="002A4A8E" w:rsidRPr="00FE6A13" w:rsidRDefault="00C64D99" w:rsidP="00FE6A13">
            <w:pPr>
              <w:jc w:val="both"/>
              <w:rPr>
                <w:b/>
              </w:rPr>
            </w:pPr>
            <w:r>
              <w:rPr>
                <w:b/>
              </w:rPr>
              <w:t>Р</w:t>
            </w:r>
            <w:r w:rsidR="00FE6A13" w:rsidRPr="00FE6A13">
              <w:rPr>
                <w:b/>
              </w:rPr>
              <w:t>ежим и распорядок дня в дошкольных группах</w:t>
            </w:r>
            <w:r w:rsidR="002A4A8E">
              <w:rPr>
                <w:b/>
              </w:rPr>
              <w:t xml:space="preserve"> </w:t>
            </w:r>
            <w:hyperlink r:id="rId67" w:history="1">
              <w:r w:rsidR="002A4A8E" w:rsidRPr="00EB5B9C">
                <w:rPr>
                  <w:rStyle w:val="a4"/>
                  <w:b/>
                </w:rPr>
                <w:t>https://cloud.mail.ru/public/P8d6/fGMGMY2GB</w:t>
              </w:r>
            </w:hyperlink>
            <w:r w:rsidR="002A4A8E">
              <w:rPr>
                <w:b/>
              </w:rPr>
              <w:t xml:space="preserve">  </w:t>
            </w:r>
          </w:p>
        </w:tc>
        <w:tc>
          <w:tcPr>
            <w:tcW w:w="1413" w:type="dxa"/>
            <w:gridSpan w:val="2"/>
            <w:shd w:val="clear" w:color="auto" w:fill="F2F2F2" w:themeFill="background1" w:themeFillShade="F2"/>
            <w:vAlign w:val="center"/>
          </w:tcPr>
          <w:p w14:paraId="19305597" w14:textId="77777777" w:rsidR="00FE6A13" w:rsidRPr="00FE6A13" w:rsidRDefault="00FE6A13" w:rsidP="00FE6A13">
            <w:pPr>
              <w:jc w:val="center"/>
              <w:rPr>
                <w:b/>
                <w:i/>
              </w:rPr>
            </w:pPr>
            <w:r w:rsidRPr="00FE6A13">
              <w:rPr>
                <w:b/>
                <w:i/>
              </w:rPr>
              <w:t>35</w:t>
            </w:r>
          </w:p>
        </w:tc>
        <w:tc>
          <w:tcPr>
            <w:tcW w:w="1521" w:type="dxa"/>
            <w:shd w:val="clear" w:color="auto" w:fill="F2F2F2" w:themeFill="background1" w:themeFillShade="F2"/>
          </w:tcPr>
          <w:p w14:paraId="19305598" w14:textId="77777777" w:rsidR="00FE6A13" w:rsidRPr="00FE6A13" w:rsidRDefault="00FE6A13" w:rsidP="00FE6A13">
            <w:pPr>
              <w:jc w:val="both"/>
              <w:rPr>
                <w:b/>
                <w:i/>
              </w:rPr>
            </w:pPr>
            <w:r w:rsidRPr="00FE6A13">
              <w:rPr>
                <w:b/>
                <w:i/>
              </w:rPr>
              <w:t>стр.219</w:t>
            </w:r>
          </w:p>
        </w:tc>
      </w:tr>
      <w:tr w:rsidR="00077929" w:rsidRPr="00500B2A" w14:paraId="1930559D" w14:textId="77777777" w:rsidTr="009C6A36">
        <w:tc>
          <w:tcPr>
            <w:tcW w:w="7487" w:type="dxa"/>
            <w:gridSpan w:val="2"/>
            <w:shd w:val="clear" w:color="auto" w:fill="FFFFFF" w:themeFill="background1"/>
          </w:tcPr>
          <w:p w14:paraId="1930559A" w14:textId="77777777" w:rsidR="00077929" w:rsidRPr="00C64D99" w:rsidRDefault="00077929" w:rsidP="006A4E59">
            <w:pPr>
              <w:jc w:val="both"/>
            </w:pPr>
            <w:r w:rsidRPr="00C64D99">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tc>
        <w:tc>
          <w:tcPr>
            <w:tcW w:w="1413" w:type="dxa"/>
            <w:gridSpan w:val="2"/>
            <w:shd w:val="clear" w:color="auto" w:fill="FFFFFF" w:themeFill="background1"/>
            <w:vAlign w:val="center"/>
          </w:tcPr>
          <w:p w14:paraId="1930559B" w14:textId="77777777" w:rsidR="00077929" w:rsidRPr="001725E1" w:rsidRDefault="00077929" w:rsidP="00FE6A13">
            <w:pPr>
              <w:jc w:val="center"/>
              <w:rPr>
                <w:i/>
              </w:rPr>
            </w:pPr>
            <w:r w:rsidRPr="00C64D99">
              <w:rPr>
                <w:i/>
              </w:rPr>
              <w:t>35.1</w:t>
            </w:r>
          </w:p>
        </w:tc>
        <w:tc>
          <w:tcPr>
            <w:tcW w:w="1521" w:type="dxa"/>
            <w:vMerge w:val="restart"/>
            <w:shd w:val="clear" w:color="auto" w:fill="FFFFFF" w:themeFill="background1"/>
            <w:vAlign w:val="center"/>
          </w:tcPr>
          <w:p w14:paraId="1930559C" w14:textId="77777777" w:rsidR="00077929" w:rsidRPr="001725E1" w:rsidRDefault="00077929" w:rsidP="00077929">
            <w:pPr>
              <w:jc w:val="center"/>
              <w:rPr>
                <w:i/>
              </w:rPr>
            </w:pPr>
            <w:r w:rsidRPr="00077929">
              <w:rPr>
                <w:i/>
              </w:rPr>
              <w:t>стр.219</w:t>
            </w:r>
          </w:p>
        </w:tc>
      </w:tr>
      <w:tr w:rsidR="00077929" w:rsidRPr="00500B2A" w14:paraId="193055A1" w14:textId="77777777" w:rsidTr="009C6A36">
        <w:tc>
          <w:tcPr>
            <w:tcW w:w="7487" w:type="dxa"/>
            <w:gridSpan w:val="2"/>
            <w:shd w:val="clear" w:color="auto" w:fill="FFFFFF" w:themeFill="background1"/>
          </w:tcPr>
          <w:p w14:paraId="1930559E" w14:textId="35199C70" w:rsidR="00077929" w:rsidRPr="00C64D99" w:rsidRDefault="00077929" w:rsidP="00077929">
            <w:pPr>
              <w:jc w:val="both"/>
            </w:pPr>
            <w:r w:rsidRPr="00C64D99">
              <w:t xml:space="preserve">Режим и распорядок дня устанавливаются с учетом требований СанПиН 1.2.3685-21, условий реализации </w:t>
            </w:r>
            <w:r>
              <w:t>П</w:t>
            </w:r>
            <w:r w:rsidRPr="00C64D99">
              <w:t>рограммы, потребностей участников образовательных отношений</w:t>
            </w:r>
            <w:r w:rsidR="00354D05">
              <w:t>.</w:t>
            </w:r>
          </w:p>
        </w:tc>
        <w:tc>
          <w:tcPr>
            <w:tcW w:w="1413" w:type="dxa"/>
            <w:gridSpan w:val="2"/>
            <w:shd w:val="clear" w:color="auto" w:fill="FFFFFF" w:themeFill="background1"/>
            <w:vAlign w:val="center"/>
          </w:tcPr>
          <w:p w14:paraId="1930559F" w14:textId="77777777" w:rsidR="00077929" w:rsidRPr="001725E1" w:rsidRDefault="00077929" w:rsidP="00FE6A13">
            <w:pPr>
              <w:jc w:val="center"/>
              <w:rPr>
                <w:i/>
              </w:rPr>
            </w:pPr>
            <w:r w:rsidRPr="00C64D99">
              <w:rPr>
                <w:i/>
              </w:rPr>
              <w:t>35.2</w:t>
            </w:r>
          </w:p>
        </w:tc>
        <w:tc>
          <w:tcPr>
            <w:tcW w:w="1521" w:type="dxa"/>
            <w:vMerge/>
            <w:shd w:val="clear" w:color="auto" w:fill="FFFFFF" w:themeFill="background1"/>
            <w:vAlign w:val="center"/>
          </w:tcPr>
          <w:p w14:paraId="193055A0" w14:textId="77777777" w:rsidR="00077929" w:rsidRPr="001725E1" w:rsidRDefault="00077929" w:rsidP="00077929">
            <w:pPr>
              <w:jc w:val="center"/>
              <w:rPr>
                <w:i/>
              </w:rPr>
            </w:pPr>
          </w:p>
        </w:tc>
      </w:tr>
      <w:tr w:rsidR="00077929" w:rsidRPr="00500B2A" w14:paraId="193055AC" w14:textId="77777777" w:rsidTr="009C6A36">
        <w:tc>
          <w:tcPr>
            <w:tcW w:w="7487" w:type="dxa"/>
            <w:gridSpan w:val="2"/>
            <w:shd w:val="clear" w:color="auto" w:fill="FFFFFF" w:themeFill="background1"/>
          </w:tcPr>
          <w:p w14:paraId="193055A2" w14:textId="77777777" w:rsidR="00077929" w:rsidRDefault="00077929" w:rsidP="00077929">
            <w:pPr>
              <w:jc w:val="both"/>
            </w:pPr>
            <w:r w:rsidRPr="00C64D99">
              <w:t xml:space="preserve">Основными компонентами режима являются: </w:t>
            </w:r>
          </w:p>
          <w:p w14:paraId="193055A3" w14:textId="77777777" w:rsidR="00077929" w:rsidRDefault="00077929" w:rsidP="00077929">
            <w:pPr>
              <w:pStyle w:val="a5"/>
              <w:numPr>
                <w:ilvl w:val="0"/>
                <w:numId w:val="34"/>
              </w:numPr>
              <w:jc w:val="both"/>
            </w:pPr>
            <w:r w:rsidRPr="00C64D99">
              <w:t xml:space="preserve">сон, </w:t>
            </w:r>
          </w:p>
          <w:p w14:paraId="193055A4" w14:textId="77777777" w:rsidR="00077929" w:rsidRDefault="00077929" w:rsidP="00077929">
            <w:pPr>
              <w:pStyle w:val="a5"/>
              <w:numPr>
                <w:ilvl w:val="0"/>
                <w:numId w:val="34"/>
              </w:numPr>
              <w:jc w:val="both"/>
            </w:pPr>
            <w:r w:rsidRPr="00C64D99">
              <w:t xml:space="preserve">пребывание на открытом воздухе (прогулка), </w:t>
            </w:r>
          </w:p>
          <w:p w14:paraId="193055A5" w14:textId="77777777" w:rsidR="00077929" w:rsidRDefault="00077929" w:rsidP="00077929">
            <w:pPr>
              <w:pStyle w:val="a5"/>
              <w:numPr>
                <w:ilvl w:val="0"/>
                <w:numId w:val="34"/>
              </w:numPr>
              <w:jc w:val="both"/>
            </w:pPr>
            <w:r w:rsidRPr="00C64D99">
              <w:t xml:space="preserve">образовательная деятельность, </w:t>
            </w:r>
          </w:p>
          <w:p w14:paraId="193055A6" w14:textId="77777777" w:rsidR="00077929" w:rsidRDefault="00077929" w:rsidP="00077929">
            <w:pPr>
              <w:pStyle w:val="a5"/>
              <w:numPr>
                <w:ilvl w:val="0"/>
                <w:numId w:val="34"/>
              </w:numPr>
              <w:jc w:val="both"/>
            </w:pPr>
            <w:r w:rsidRPr="00C64D99">
              <w:t xml:space="preserve">игровая деятельность и отдых по собственному выбору (самостоятельная деятельность), </w:t>
            </w:r>
          </w:p>
          <w:p w14:paraId="193055A7" w14:textId="77777777" w:rsidR="00077929" w:rsidRDefault="00077929" w:rsidP="00077929">
            <w:pPr>
              <w:pStyle w:val="a5"/>
              <w:numPr>
                <w:ilvl w:val="0"/>
                <w:numId w:val="34"/>
              </w:numPr>
              <w:jc w:val="both"/>
            </w:pPr>
            <w:r w:rsidRPr="00C64D99">
              <w:t xml:space="preserve">прием пищи, </w:t>
            </w:r>
          </w:p>
          <w:p w14:paraId="193055A8" w14:textId="77777777" w:rsidR="00077929" w:rsidRDefault="00077929" w:rsidP="00077929">
            <w:pPr>
              <w:pStyle w:val="a5"/>
              <w:numPr>
                <w:ilvl w:val="0"/>
                <w:numId w:val="34"/>
              </w:numPr>
              <w:jc w:val="both"/>
            </w:pPr>
            <w:r w:rsidRPr="00C64D99">
              <w:t xml:space="preserve">личная гигиена. </w:t>
            </w:r>
          </w:p>
          <w:p w14:paraId="193055A9" w14:textId="77777777" w:rsidR="00077929" w:rsidRPr="00C64D99" w:rsidRDefault="00077929" w:rsidP="00077929">
            <w:pPr>
              <w:jc w:val="both"/>
            </w:pPr>
            <w:r w:rsidRPr="00C64D99">
              <w:t>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tc>
        <w:tc>
          <w:tcPr>
            <w:tcW w:w="1413" w:type="dxa"/>
            <w:gridSpan w:val="2"/>
            <w:shd w:val="clear" w:color="auto" w:fill="FFFFFF" w:themeFill="background1"/>
            <w:vAlign w:val="center"/>
          </w:tcPr>
          <w:p w14:paraId="193055AA" w14:textId="77777777" w:rsidR="00077929" w:rsidRPr="001725E1" w:rsidRDefault="00077929" w:rsidP="00FE6A13">
            <w:pPr>
              <w:jc w:val="center"/>
              <w:rPr>
                <w:i/>
              </w:rPr>
            </w:pPr>
            <w:r w:rsidRPr="00C64D99">
              <w:rPr>
                <w:i/>
              </w:rPr>
              <w:t>35.3.</w:t>
            </w:r>
          </w:p>
        </w:tc>
        <w:tc>
          <w:tcPr>
            <w:tcW w:w="1521" w:type="dxa"/>
            <w:vMerge/>
            <w:shd w:val="clear" w:color="auto" w:fill="FFFFFF" w:themeFill="background1"/>
            <w:vAlign w:val="center"/>
          </w:tcPr>
          <w:p w14:paraId="193055AB" w14:textId="77777777" w:rsidR="00077929" w:rsidRPr="001725E1" w:rsidRDefault="00077929" w:rsidP="00077929">
            <w:pPr>
              <w:jc w:val="center"/>
              <w:rPr>
                <w:i/>
              </w:rPr>
            </w:pPr>
          </w:p>
        </w:tc>
      </w:tr>
      <w:tr w:rsidR="00077929" w:rsidRPr="00500B2A" w14:paraId="193055B0" w14:textId="77777777" w:rsidTr="009C6A36">
        <w:tc>
          <w:tcPr>
            <w:tcW w:w="7487" w:type="dxa"/>
            <w:gridSpan w:val="2"/>
            <w:shd w:val="clear" w:color="auto" w:fill="FFFFFF" w:themeFill="background1"/>
          </w:tcPr>
          <w:p w14:paraId="193055AD" w14:textId="32933EDE" w:rsidR="00077929" w:rsidRPr="00C64D99" w:rsidRDefault="00077929" w:rsidP="006A4E59">
            <w:pPr>
              <w:jc w:val="both"/>
            </w:pPr>
            <w:r w:rsidRPr="00C64D99">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r w:rsidR="00354D05">
              <w:t>.</w:t>
            </w:r>
          </w:p>
        </w:tc>
        <w:tc>
          <w:tcPr>
            <w:tcW w:w="1413" w:type="dxa"/>
            <w:gridSpan w:val="2"/>
            <w:shd w:val="clear" w:color="auto" w:fill="FFFFFF" w:themeFill="background1"/>
            <w:vAlign w:val="center"/>
          </w:tcPr>
          <w:p w14:paraId="193055AE" w14:textId="77777777" w:rsidR="00077929" w:rsidRPr="001725E1" w:rsidRDefault="00077929" w:rsidP="00FE6A13">
            <w:pPr>
              <w:jc w:val="center"/>
              <w:rPr>
                <w:i/>
              </w:rPr>
            </w:pPr>
            <w:r w:rsidRPr="00C64D99">
              <w:rPr>
                <w:i/>
              </w:rPr>
              <w:t>35.4.</w:t>
            </w:r>
          </w:p>
        </w:tc>
        <w:tc>
          <w:tcPr>
            <w:tcW w:w="1521" w:type="dxa"/>
            <w:vMerge w:val="restart"/>
            <w:shd w:val="clear" w:color="auto" w:fill="FFFFFF" w:themeFill="background1"/>
            <w:vAlign w:val="center"/>
          </w:tcPr>
          <w:p w14:paraId="193055AF" w14:textId="77777777" w:rsidR="00077929" w:rsidRPr="001725E1" w:rsidRDefault="00077929" w:rsidP="00077929">
            <w:pPr>
              <w:jc w:val="center"/>
              <w:rPr>
                <w:i/>
              </w:rPr>
            </w:pPr>
            <w:r w:rsidRPr="00077929">
              <w:rPr>
                <w:i/>
              </w:rPr>
              <w:t>стр.2</w:t>
            </w:r>
            <w:r>
              <w:rPr>
                <w:i/>
              </w:rPr>
              <w:t>20</w:t>
            </w:r>
          </w:p>
        </w:tc>
      </w:tr>
      <w:tr w:rsidR="00077929" w:rsidRPr="00500B2A" w14:paraId="193055B4" w14:textId="77777777" w:rsidTr="009C6A36">
        <w:tc>
          <w:tcPr>
            <w:tcW w:w="7487" w:type="dxa"/>
            <w:gridSpan w:val="2"/>
            <w:shd w:val="clear" w:color="auto" w:fill="FFFFFF" w:themeFill="background1"/>
          </w:tcPr>
          <w:p w14:paraId="193055B1" w14:textId="77777777" w:rsidR="00077929" w:rsidRPr="00C64D99" w:rsidRDefault="00077929" w:rsidP="006A4E59">
            <w:pPr>
              <w:jc w:val="both"/>
            </w:pPr>
            <w:r w:rsidRPr="00C64D99">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tc>
        <w:tc>
          <w:tcPr>
            <w:tcW w:w="1413" w:type="dxa"/>
            <w:gridSpan w:val="2"/>
            <w:shd w:val="clear" w:color="auto" w:fill="FFFFFF" w:themeFill="background1"/>
            <w:vAlign w:val="center"/>
          </w:tcPr>
          <w:p w14:paraId="193055B2" w14:textId="77777777" w:rsidR="00077929" w:rsidRPr="001725E1" w:rsidRDefault="00077929" w:rsidP="00FE6A13">
            <w:pPr>
              <w:jc w:val="center"/>
              <w:rPr>
                <w:i/>
              </w:rPr>
            </w:pPr>
            <w:r w:rsidRPr="00C64D99">
              <w:rPr>
                <w:i/>
              </w:rPr>
              <w:t>35.6</w:t>
            </w:r>
          </w:p>
        </w:tc>
        <w:tc>
          <w:tcPr>
            <w:tcW w:w="1521" w:type="dxa"/>
            <w:vMerge/>
            <w:shd w:val="clear" w:color="auto" w:fill="FFFFFF" w:themeFill="background1"/>
            <w:vAlign w:val="center"/>
          </w:tcPr>
          <w:p w14:paraId="193055B3" w14:textId="77777777" w:rsidR="00077929" w:rsidRPr="001725E1" w:rsidRDefault="00077929" w:rsidP="00077929">
            <w:pPr>
              <w:jc w:val="center"/>
              <w:rPr>
                <w:i/>
              </w:rPr>
            </w:pPr>
          </w:p>
        </w:tc>
      </w:tr>
      <w:tr w:rsidR="00077929" w:rsidRPr="00500B2A" w14:paraId="193055B8" w14:textId="77777777" w:rsidTr="009C6A36">
        <w:tc>
          <w:tcPr>
            <w:tcW w:w="7487" w:type="dxa"/>
            <w:gridSpan w:val="2"/>
            <w:shd w:val="clear" w:color="auto" w:fill="FFFFFF" w:themeFill="background1"/>
          </w:tcPr>
          <w:p w14:paraId="193055B5" w14:textId="55DF9DBE" w:rsidR="00077929" w:rsidRPr="00C64D99" w:rsidRDefault="00077929" w:rsidP="006A4E59">
            <w:pPr>
              <w:jc w:val="both"/>
            </w:pPr>
            <w:r w:rsidRPr="00C64D99">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r w:rsidR="00354D05">
              <w:t>.</w:t>
            </w:r>
          </w:p>
        </w:tc>
        <w:tc>
          <w:tcPr>
            <w:tcW w:w="1413" w:type="dxa"/>
            <w:gridSpan w:val="2"/>
            <w:shd w:val="clear" w:color="auto" w:fill="FFFFFF" w:themeFill="background1"/>
            <w:vAlign w:val="center"/>
          </w:tcPr>
          <w:p w14:paraId="193055B6" w14:textId="77777777" w:rsidR="00077929" w:rsidRPr="001725E1" w:rsidRDefault="00077929" w:rsidP="00FE6A13">
            <w:pPr>
              <w:jc w:val="center"/>
              <w:rPr>
                <w:i/>
              </w:rPr>
            </w:pPr>
            <w:r w:rsidRPr="00C64D99">
              <w:rPr>
                <w:i/>
              </w:rPr>
              <w:t>35.7</w:t>
            </w:r>
          </w:p>
        </w:tc>
        <w:tc>
          <w:tcPr>
            <w:tcW w:w="1521" w:type="dxa"/>
            <w:vMerge/>
            <w:shd w:val="clear" w:color="auto" w:fill="FFFFFF" w:themeFill="background1"/>
            <w:vAlign w:val="center"/>
          </w:tcPr>
          <w:p w14:paraId="193055B7" w14:textId="77777777" w:rsidR="00077929" w:rsidRPr="001725E1" w:rsidRDefault="00077929" w:rsidP="00077929">
            <w:pPr>
              <w:jc w:val="center"/>
              <w:rPr>
                <w:i/>
              </w:rPr>
            </w:pPr>
          </w:p>
        </w:tc>
      </w:tr>
      <w:tr w:rsidR="00077929" w:rsidRPr="00500B2A" w14:paraId="193055BC" w14:textId="77777777" w:rsidTr="009C6A36">
        <w:tc>
          <w:tcPr>
            <w:tcW w:w="7487" w:type="dxa"/>
            <w:gridSpan w:val="2"/>
            <w:shd w:val="clear" w:color="auto" w:fill="FFFFFF" w:themeFill="background1"/>
          </w:tcPr>
          <w:p w14:paraId="193055B9" w14:textId="6B1E2492" w:rsidR="00077929" w:rsidRPr="00C64D99" w:rsidRDefault="00077929" w:rsidP="00077929">
            <w:pPr>
              <w:jc w:val="both"/>
            </w:pPr>
            <w:r w:rsidRPr="00C64D99">
              <w:t xml:space="preserve">Режим питания зависит от длительности пребывания детей в </w:t>
            </w:r>
            <w:r>
              <w:t>дошкольно</w:t>
            </w:r>
            <w:r w:rsidR="00354D05">
              <w:t>м</w:t>
            </w:r>
            <w:r>
              <w:t xml:space="preserve"> образовательно</w:t>
            </w:r>
            <w:r w:rsidR="00354D05">
              <w:t>м</w:t>
            </w:r>
            <w:r>
              <w:t xml:space="preserve"> учреждени</w:t>
            </w:r>
            <w:r w:rsidR="00354D05">
              <w:t>и</w:t>
            </w:r>
            <w:r w:rsidRPr="00C64D99">
              <w:t xml:space="preserve"> и регулируется СанПиН 2.3/2.4.3590-20.</w:t>
            </w:r>
          </w:p>
        </w:tc>
        <w:tc>
          <w:tcPr>
            <w:tcW w:w="1413" w:type="dxa"/>
            <w:gridSpan w:val="2"/>
            <w:shd w:val="clear" w:color="auto" w:fill="FFFFFF" w:themeFill="background1"/>
            <w:vAlign w:val="center"/>
          </w:tcPr>
          <w:p w14:paraId="193055BA" w14:textId="77777777" w:rsidR="00077929" w:rsidRPr="001725E1" w:rsidRDefault="00077929" w:rsidP="00FE6A13">
            <w:pPr>
              <w:jc w:val="center"/>
              <w:rPr>
                <w:i/>
              </w:rPr>
            </w:pPr>
            <w:r w:rsidRPr="00C64D99">
              <w:rPr>
                <w:i/>
              </w:rPr>
              <w:t>35.8.</w:t>
            </w:r>
          </w:p>
        </w:tc>
        <w:tc>
          <w:tcPr>
            <w:tcW w:w="1521" w:type="dxa"/>
            <w:vMerge w:val="restart"/>
            <w:shd w:val="clear" w:color="auto" w:fill="FFFFFF" w:themeFill="background1"/>
            <w:vAlign w:val="center"/>
          </w:tcPr>
          <w:p w14:paraId="193055BB" w14:textId="77777777" w:rsidR="00077929" w:rsidRPr="001725E1" w:rsidRDefault="00077929" w:rsidP="00077929">
            <w:pPr>
              <w:jc w:val="center"/>
              <w:rPr>
                <w:i/>
              </w:rPr>
            </w:pPr>
            <w:r w:rsidRPr="00077929">
              <w:rPr>
                <w:i/>
              </w:rPr>
              <w:t>стр.2</w:t>
            </w:r>
            <w:r>
              <w:rPr>
                <w:i/>
              </w:rPr>
              <w:t>21</w:t>
            </w:r>
          </w:p>
        </w:tc>
      </w:tr>
      <w:tr w:rsidR="00077929" w:rsidRPr="00500B2A" w14:paraId="193055C0" w14:textId="77777777" w:rsidTr="009C6A36">
        <w:tc>
          <w:tcPr>
            <w:tcW w:w="7487" w:type="dxa"/>
            <w:gridSpan w:val="2"/>
            <w:shd w:val="clear" w:color="auto" w:fill="FFFFFF" w:themeFill="background1"/>
          </w:tcPr>
          <w:p w14:paraId="193055BD" w14:textId="599D11C2" w:rsidR="00077929" w:rsidRPr="00C64D99" w:rsidRDefault="00077929" w:rsidP="00077929">
            <w:pPr>
              <w:jc w:val="both"/>
            </w:pPr>
            <w:r w:rsidRPr="00C64D99">
              <w:t xml:space="preserve">Согласно СанПиН 1.2.3685-21 </w:t>
            </w:r>
            <w:r>
              <w:t>образовательное учреждение</w:t>
            </w:r>
            <w:r w:rsidRPr="00C64D99">
              <w:t xml:space="preserve">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r w:rsidR="00354D05">
              <w:t>.</w:t>
            </w:r>
          </w:p>
        </w:tc>
        <w:tc>
          <w:tcPr>
            <w:tcW w:w="1413" w:type="dxa"/>
            <w:gridSpan w:val="2"/>
            <w:shd w:val="clear" w:color="auto" w:fill="FFFFFF" w:themeFill="background1"/>
            <w:vAlign w:val="center"/>
          </w:tcPr>
          <w:p w14:paraId="193055BE" w14:textId="77777777" w:rsidR="00077929" w:rsidRPr="001725E1" w:rsidRDefault="00077929" w:rsidP="00FE6A13">
            <w:pPr>
              <w:jc w:val="center"/>
              <w:rPr>
                <w:i/>
              </w:rPr>
            </w:pPr>
            <w:r w:rsidRPr="00C64D99">
              <w:rPr>
                <w:i/>
              </w:rPr>
              <w:t>35.9</w:t>
            </w:r>
          </w:p>
        </w:tc>
        <w:tc>
          <w:tcPr>
            <w:tcW w:w="1521" w:type="dxa"/>
            <w:vMerge/>
            <w:shd w:val="clear" w:color="auto" w:fill="FFFFFF" w:themeFill="background1"/>
            <w:vAlign w:val="center"/>
          </w:tcPr>
          <w:p w14:paraId="193055BF" w14:textId="77777777" w:rsidR="00077929" w:rsidRPr="001725E1" w:rsidRDefault="00077929" w:rsidP="00077929">
            <w:pPr>
              <w:jc w:val="center"/>
              <w:rPr>
                <w:i/>
              </w:rPr>
            </w:pPr>
          </w:p>
        </w:tc>
      </w:tr>
      <w:tr w:rsidR="007362F6" w:rsidRPr="00500B2A" w14:paraId="193055C8" w14:textId="77777777" w:rsidTr="009C6A36">
        <w:tc>
          <w:tcPr>
            <w:tcW w:w="7487" w:type="dxa"/>
            <w:gridSpan w:val="2"/>
            <w:shd w:val="clear" w:color="auto" w:fill="FFFFFF" w:themeFill="background1"/>
          </w:tcPr>
          <w:p w14:paraId="193055C1" w14:textId="77777777" w:rsidR="007362F6" w:rsidRDefault="007362F6" w:rsidP="007362F6">
            <w:pPr>
              <w:jc w:val="both"/>
            </w:pPr>
            <w:r>
              <w:lastRenderedPageBreak/>
              <w:t>Согласно пункту 2.10 СП 2.4.3648-20 к организации образовательного процесса и режима дня должны соблюдаться следующие требования:</w:t>
            </w:r>
          </w:p>
          <w:p w14:paraId="193055C2" w14:textId="79BF1C03" w:rsidR="007362F6" w:rsidRDefault="00354D05" w:rsidP="007362F6">
            <w:pPr>
              <w:pStyle w:val="a5"/>
              <w:numPr>
                <w:ilvl w:val="0"/>
                <w:numId w:val="35"/>
              </w:numPr>
              <w:ind w:left="0" w:firstLine="567"/>
              <w:jc w:val="both"/>
            </w:pPr>
            <w:r>
              <w:t xml:space="preserve"> </w:t>
            </w:r>
            <w:r w:rsidR="007362F6">
              <w:t>режим двигательной активности детей в течение дня организуется с учетом возрастных особенностей и состояния здоровья;</w:t>
            </w:r>
          </w:p>
          <w:p w14:paraId="193055C3" w14:textId="33A28571" w:rsidR="007362F6" w:rsidRDefault="00354D05" w:rsidP="007362F6">
            <w:pPr>
              <w:pStyle w:val="a5"/>
              <w:numPr>
                <w:ilvl w:val="0"/>
                <w:numId w:val="35"/>
              </w:numPr>
              <w:ind w:left="0" w:firstLine="567"/>
              <w:jc w:val="both"/>
            </w:pPr>
            <w:r>
              <w:t xml:space="preserve"> </w:t>
            </w:r>
            <w:r w:rsidR="007362F6">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193055C4" w14:textId="7CE61EAF" w:rsidR="007362F6" w:rsidRPr="007362F6" w:rsidRDefault="00354D05" w:rsidP="007362F6">
            <w:pPr>
              <w:pStyle w:val="a5"/>
              <w:numPr>
                <w:ilvl w:val="0"/>
                <w:numId w:val="35"/>
              </w:numPr>
              <w:ind w:left="0" w:firstLine="567"/>
              <w:jc w:val="both"/>
              <w:rPr>
                <w:b/>
              </w:rPr>
            </w:pPr>
            <w:r>
              <w:t xml:space="preserve"> </w:t>
            </w:r>
            <w:r w:rsidR="007362F6">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w:t>
            </w:r>
            <w:r w:rsidR="007362F6" w:rsidRPr="007362F6">
              <w:rPr>
                <w:b/>
              </w:rPr>
              <w:t>Образовательное учреждение обеспечивает присутствие медицинских работников на спортивных соревнованиях и на занятиях в плавательных бассейнах;</w:t>
            </w:r>
          </w:p>
          <w:p w14:paraId="193055C5" w14:textId="2334093A" w:rsidR="007362F6" w:rsidRPr="00C64D99" w:rsidRDefault="00354D05" w:rsidP="007362F6">
            <w:pPr>
              <w:pStyle w:val="a5"/>
              <w:numPr>
                <w:ilvl w:val="0"/>
                <w:numId w:val="35"/>
              </w:numPr>
              <w:ind w:left="0" w:firstLine="567"/>
              <w:jc w:val="both"/>
            </w:pPr>
            <w:r>
              <w:t xml:space="preserve"> </w:t>
            </w:r>
            <w:r w:rsidR="007362F6">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tc>
        <w:tc>
          <w:tcPr>
            <w:tcW w:w="1413" w:type="dxa"/>
            <w:gridSpan w:val="2"/>
            <w:shd w:val="clear" w:color="auto" w:fill="FFFFFF" w:themeFill="background1"/>
            <w:vAlign w:val="center"/>
          </w:tcPr>
          <w:p w14:paraId="193055C6" w14:textId="77777777" w:rsidR="007362F6" w:rsidRPr="00C64D99" w:rsidRDefault="007362F6" w:rsidP="00FE6A13">
            <w:pPr>
              <w:jc w:val="center"/>
              <w:rPr>
                <w:i/>
              </w:rPr>
            </w:pPr>
            <w:r w:rsidRPr="007362F6">
              <w:rPr>
                <w:i/>
              </w:rPr>
              <w:t>35.21.</w:t>
            </w:r>
          </w:p>
        </w:tc>
        <w:tc>
          <w:tcPr>
            <w:tcW w:w="1521" w:type="dxa"/>
            <w:shd w:val="clear" w:color="auto" w:fill="FFFFFF" w:themeFill="background1"/>
            <w:vAlign w:val="center"/>
          </w:tcPr>
          <w:p w14:paraId="193055C7" w14:textId="77777777" w:rsidR="007362F6" w:rsidRPr="001725E1" w:rsidRDefault="007362F6" w:rsidP="00077929">
            <w:pPr>
              <w:jc w:val="center"/>
              <w:rPr>
                <w:i/>
              </w:rPr>
            </w:pPr>
            <w:r>
              <w:rPr>
                <w:i/>
              </w:rPr>
              <w:t>стр.233</w:t>
            </w:r>
          </w:p>
        </w:tc>
      </w:tr>
      <w:tr w:rsidR="009C6A36" w:rsidRPr="00500B2A" w14:paraId="193055CB" w14:textId="77777777" w:rsidTr="00292951">
        <w:tc>
          <w:tcPr>
            <w:tcW w:w="10421" w:type="dxa"/>
            <w:gridSpan w:val="5"/>
            <w:shd w:val="clear" w:color="auto" w:fill="E5DFEC" w:themeFill="accent4" w:themeFillTint="33"/>
          </w:tcPr>
          <w:p w14:paraId="193055CA" w14:textId="19633F4A" w:rsidR="009C6A36" w:rsidRPr="001725E1" w:rsidRDefault="009C6A36" w:rsidP="00FE6A13">
            <w:pPr>
              <w:jc w:val="both"/>
              <w:rPr>
                <w:i/>
              </w:rPr>
            </w:pPr>
          </w:p>
        </w:tc>
      </w:tr>
      <w:tr w:rsidR="00FE6A13" w:rsidRPr="00FE6A13" w14:paraId="193055D0" w14:textId="77777777" w:rsidTr="009C6A36">
        <w:tc>
          <w:tcPr>
            <w:tcW w:w="996" w:type="dxa"/>
            <w:shd w:val="clear" w:color="auto" w:fill="F2F2F2" w:themeFill="background1" w:themeFillShade="F2"/>
          </w:tcPr>
          <w:p w14:paraId="193055CC" w14:textId="77777777" w:rsidR="00FE6A13" w:rsidRPr="00FE6A13" w:rsidRDefault="00FE6A13" w:rsidP="00FE6A13">
            <w:pPr>
              <w:jc w:val="both"/>
              <w:rPr>
                <w:b/>
              </w:rPr>
            </w:pPr>
            <w:r w:rsidRPr="00FE6A13">
              <w:rPr>
                <w:b/>
              </w:rPr>
              <w:t>3.</w:t>
            </w:r>
            <w:r w:rsidR="005C273A">
              <w:rPr>
                <w:b/>
              </w:rPr>
              <w:t>1.</w:t>
            </w:r>
            <w:r w:rsidRPr="00FE6A13">
              <w:rPr>
                <w:b/>
              </w:rPr>
              <w:t>7.</w:t>
            </w:r>
          </w:p>
        </w:tc>
        <w:tc>
          <w:tcPr>
            <w:tcW w:w="6491" w:type="dxa"/>
            <w:shd w:val="clear" w:color="auto" w:fill="F2F2F2" w:themeFill="background1" w:themeFillShade="F2"/>
          </w:tcPr>
          <w:p w14:paraId="193055CD" w14:textId="77777777" w:rsidR="00FE6A13" w:rsidRPr="00FE6A13" w:rsidRDefault="007362F6" w:rsidP="00FE6A13">
            <w:pPr>
              <w:jc w:val="both"/>
              <w:rPr>
                <w:b/>
              </w:rPr>
            </w:pPr>
            <w:r>
              <w:rPr>
                <w:b/>
              </w:rPr>
              <w:t>К</w:t>
            </w:r>
            <w:r w:rsidR="00FE6A13" w:rsidRPr="00FE6A13">
              <w:rPr>
                <w:b/>
              </w:rPr>
              <w:t>алендарный план воспитательной работы</w:t>
            </w:r>
          </w:p>
        </w:tc>
        <w:tc>
          <w:tcPr>
            <w:tcW w:w="1413" w:type="dxa"/>
            <w:gridSpan w:val="2"/>
            <w:shd w:val="clear" w:color="auto" w:fill="F2F2F2" w:themeFill="background1" w:themeFillShade="F2"/>
            <w:vAlign w:val="center"/>
          </w:tcPr>
          <w:p w14:paraId="193055CE" w14:textId="77777777" w:rsidR="00FE6A13" w:rsidRPr="00FE6A13" w:rsidRDefault="00FE6A13" w:rsidP="00FE6A13">
            <w:pPr>
              <w:jc w:val="center"/>
              <w:rPr>
                <w:b/>
                <w:i/>
              </w:rPr>
            </w:pPr>
            <w:r w:rsidRPr="00FE6A13">
              <w:rPr>
                <w:b/>
                <w:i/>
              </w:rPr>
              <w:t>36</w:t>
            </w:r>
          </w:p>
        </w:tc>
        <w:tc>
          <w:tcPr>
            <w:tcW w:w="1521" w:type="dxa"/>
            <w:shd w:val="clear" w:color="auto" w:fill="F2F2F2" w:themeFill="background1" w:themeFillShade="F2"/>
          </w:tcPr>
          <w:p w14:paraId="193055CF" w14:textId="77777777" w:rsidR="00FE6A13" w:rsidRPr="00FE6A13" w:rsidRDefault="00FE6A13" w:rsidP="00FE6A13">
            <w:pPr>
              <w:jc w:val="both"/>
              <w:rPr>
                <w:b/>
                <w:i/>
              </w:rPr>
            </w:pPr>
            <w:r w:rsidRPr="00FE6A13">
              <w:rPr>
                <w:b/>
                <w:i/>
              </w:rPr>
              <w:t>стр.233</w:t>
            </w:r>
          </w:p>
        </w:tc>
      </w:tr>
      <w:tr w:rsidR="00DF295F" w:rsidRPr="00500B2A" w14:paraId="193055D4" w14:textId="77777777" w:rsidTr="009C6A36">
        <w:tc>
          <w:tcPr>
            <w:tcW w:w="7487" w:type="dxa"/>
            <w:gridSpan w:val="2"/>
            <w:shd w:val="clear" w:color="auto" w:fill="FFFFFF" w:themeFill="background1"/>
          </w:tcPr>
          <w:p w14:paraId="193055D1" w14:textId="77777777" w:rsidR="00DF295F" w:rsidRPr="007362F6" w:rsidRDefault="00DF295F" w:rsidP="007362F6">
            <w:pPr>
              <w:jc w:val="both"/>
            </w:pPr>
            <w:r w:rsidRPr="007362F6">
              <w:t xml:space="preserve">План является единым для </w:t>
            </w:r>
            <w:r>
              <w:t>дошкольного образовательного учреждения</w:t>
            </w:r>
            <w:r w:rsidRPr="007362F6">
              <w:t>.</w:t>
            </w:r>
          </w:p>
        </w:tc>
        <w:tc>
          <w:tcPr>
            <w:tcW w:w="1413" w:type="dxa"/>
            <w:gridSpan w:val="2"/>
            <w:shd w:val="clear" w:color="auto" w:fill="FFFFFF" w:themeFill="background1"/>
            <w:vAlign w:val="center"/>
          </w:tcPr>
          <w:p w14:paraId="193055D2" w14:textId="77777777" w:rsidR="00DF295F" w:rsidRPr="00A41E7A" w:rsidRDefault="00DF295F" w:rsidP="005B7FDE">
            <w:pPr>
              <w:jc w:val="center"/>
              <w:rPr>
                <w:i/>
              </w:rPr>
            </w:pPr>
            <w:r w:rsidRPr="00A41E7A">
              <w:rPr>
                <w:i/>
              </w:rPr>
              <w:t>36.1</w:t>
            </w:r>
          </w:p>
        </w:tc>
        <w:tc>
          <w:tcPr>
            <w:tcW w:w="1521" w:type="dxa"/>
            <w:vMerge w:val="restart"/>
            <w:shd w:val="clear" w:color="auto" w:fill="FFFFFF" w:themeFill="background1"/>
            <w:vAlign w:val="center"/>
          </w:tcPr>
          <w:p w14:paraId="193055D3" w14:textId="77777777" w:rsidR="00DF295F" w:rsidRPr="00A41E7A" w:rsidRDefault="00DF295F" w:rsidP="00A41E7A">
            <w:pPr>
              <w:jc w:val="center"/>
              <w:rPr>
                <w:i/>
              </w:rPr>
            </w:pPr>
            <w:r w:rsidRPr="00A41E7A">
              <w:rPr>
                <w:i/>
              </w:rPr>
              <w:t>стр.233</w:t>
            </w:r>
          </w:p>
        </w:tc>
      </w:tr>
      <w:tr w:rsidR="00DF295F" w:rsidRPr="00500B2A" w14:paraId="193055D8" w14:textId="77777777" w:rsidTr="009C6A36">
        <w:tc>
          <w:tcPr>
            <w:tcW w:w="7487" w:type="dxa"/>
            <w:gridSpan w:val="2"/>
            <w:shd w:val="clear" w:color="auto" w:fill="FFFFFF" w:themeFill="background1"/>
          </w:tcPr>
          <w:p w14:paraId="193055D5" w14:textId="5F30399E" w:rsidR="00DF295F" w:rsidRPr="007362F6" w:rsidRDefault="00DF295F" w:rsidP="007362F6">
            <w:pPr>
              <w:jc w:val="both"/>
            </w:pPr>
            <w:r>
              <w:t>Д</w:t>
            </w:r>
            <w:r w:rsidRPr="007362F6">
              <w:t>ошкольно</w:t>
            </w:r>
            <w:r>
              <w:t>е</w:t>
            </w:r>
            <w:r w:rsidRPr="007362F6">
              <w:t xml:space="preserve"> образовательно</w:t>
            </w:r>
            <w:r>
              <w:t xml:space="preserve">е </w:t>
            </w:r>
            <w:r w:rsidRPr="007362F6">
              <w:t>учреждени</w:t>
            </w:r>
            <w:r>
              <w:t>е</w:t>
            </w:r>
            <w:r w:rsidRPr="007362F6">
              <w:t xml:space="preserve">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tc>
        <w:tc>
          <w:tcPr>
            <w:tcW w:w="1413" w:type="dxa"/>
            <w:gridSpan w:val="2"/>
            <w:vMerge w:val="restart"/>
            <w:shd w:val="clear" w:color="auto" w:fill="FFFFFF" w:themeFill="background1"/>
            <w:vAlign w:val="center"/>
          </w:tcPr>
          <w:p w14:paraId="193055D6" w14:textId="77777777" w:rsidR="00DF295F" w:rsidRPr="00A41E7A" w:rsidRDefault="00DF295F" w:rsidP="005B7FDE">
            <w:pPr>
              <w:jc w:val="center"/>
              <w:rPr>
                <w:i/>
              </w:rPr>
            </w:pPr>
            <w:r w:rsidRPr="00A41E7A">
              <w:rPr>
                <w:i/>
              </w:rPr>
              <w:t>36.2</w:t>
            </w:r>
          </w:p>
        </w:tc>
        <w:tc>
          <w:tcPr>
            <w:tcW w:w="1521" w:type="dxa"/>
            <w:vMerge/>
            <w:shd w:val="clear" w:color="auto" w:fill="FFFFFF" w:themeFill="background1"/>
          </w:tcPr>
          <w:p w14:paraId="193055D7" w14:textId="77777777" w:rsidR="00DF295F" w:rsidRPr="00FE6A13" w:rsidRDefault="00DF295F" w:rsidP="005B7FDE">
            <w:pPr>
              <w:jc w:val="both"/>
              <w:rPr>
                <w:b/>
                <w:i/>
              </w:rPr>
            </w:pPr>
          </w:p>
        </w:tc>
      </w:tr>
      <w:tr w:rsidR="00DF295F" w:rsidRPr="00500B2A" w14:paraId="193055DC" w14:textId="77777777" w:rsidTr="009C6A36">
        <w:tc>
          <w:tcPr>
            <w:tcW w:w="7487" w:type="dxa"/>
            <w:gridSpan w:val="2"/>
            <w:shd w:val="clear" w:color="auto" w:fill="FFFFFF" w:themeFill="background1"/>
          </w:tcPr>
          <w:p w14:paraId="193055D9" w14:textId="581F3A23" w:rsidR="00DF295F" w:rsidRDefault="00DF295F" w:rsidP="00AA4232">
            <w:pPr>
              <w:jc w:val="both"/>
            </w:pPr>
            <w:r>
              <w:t xml:space="preserve">Форма календарного плана воспитательной работы образовательное учреждение определяет самостоятельно, указывая даты проведения мероприятия, периоды подготовки к мероприятию, его тематику, дошкольные группы, которые участвуют в мероприятии. </w:t>
            </w:r>
          </w:p>
        </w:tc>
        <w:tc>
          <w:tcPr>
            <w:tcW w:w="1413" w:type="dxa"/>
            <w:gridSpan w:val="2"/>
            <w:vMerge/>
            <w:shd w:val="clear" w:color="auto" w:fill="FFFFFF" w:themeFill="background1"/>
            <w:vAlign w:val="center"/>
          </w:tcPr>
          <w:p w14:paraId="193055DA" w14:textId="77777777" w:rsidR="00DF295F" w:rsidRPr="001725E1" w:rsidRDefault="00DF295F" w:rsidP="00FE6A13">
            <w:pPr>
              <w:jc w:val="center"/>
              <w:rPr>
                <w:i/>
              </w:rPr>
            </w:pPr>
          </w:p>
        </w:tc>
        <w:tc>
          <w:tcPr>
            <w:tcW w:w="1521" w:type="dxa"/>
            <w:vMerge/>
            <w:shd w:val="clear" w:color="auto" w:fill="FFFFFF" w:themeFill="background1"/>
          </w:tcPr>
          <w:p w14:paraId="193055DB" w14:textId="77777777" w:rsidR="00DF295F" w:rsidRPr="001725E1" w:rsidRDefault="00DF295F" w:rsidP="00FE6A13">
            <w:pPr>
              <w:jc w:val="both"/>
              <w:rPr>
                <w:i/>
              </w:rPr>
            </w:pPr>
          </w:p>
        </w:tc>
      </w:tr>
      <w:tr w:rsidR="009C6A36" w:rsidRPr="00500B2A" w14:paraId="193055DE" w14:textId="77777777" w:rsidTr="00292951">
        <w:tc>
          <w:tcPr>
            <w:tcW w:w="10421" w:type="dxa"/>
            <w:gridSpan w:val="5"/>
            <w:shd w:val="clear" w:color="auto" w:fill="E5DFEC" w:themeFill="accent4" w:themeFillTint="33"/>
          </w:tcPr>
          <w:p w14:paraId="193055DD" w14:textId="2DB934F1" w:rsidR="009C6A36" w:rsidRPr="001725E1" w:rsidRDefault="00CB35F9" w:rsidP="00FE6A13">
            <w:pPr>
              <w:jc w:val="both"/>
              <w:rPr>
                <w:i/>
              </w:rPr>
            </w:pPr>
            <w:hyperlink r:id="rId68" w:history="1">
              <w:r w:rsidR="002A4A8E" w:rsidRPr="00EB5B9C">
                <w:rPr>
                  <w:rStyle w:val="a4"/>
                  <w:i/>
                </w:rPr>
                <w:t>https://cloud.mail.ru/public/TLDr/sNcPfrYHa</w:t>
              </w:r>
            </w:hyperlink>
            <w:r w:rsidR="002A4A8E">
              <w:rPr>
                <w:i/>
              </w:rPr>
              <w:t xml:space="preserve"> </w:t>
            </w:r>
          </w:p>
        </w:tc>
      </w:tr>
    </w:tbl>
    <w:p w14:paraId="193055DF" w14:textId="77777777" w:rsidR="002157AE" w:rsidRPr="00BD5927" w:rsidRDefault="002157AE" w:rsidP="002157AE">
      <w:pPr>
        <w:spacing w:line="360" w:lineRule="auto"/>
        <w:jc w:val="center"/>
        <w:rPr>
          <w:rFonts w:eastAsia="Calibri"/>
          <w:lang w:eastAsia="en-US"/>
        </w:rPr>
      </w:pPr>
    </w:p>
    <w:p w14:paraId="193055E1" w14:textId="77777777" w:rsidR="002157AE" w:rsidRDefault="002157AE" w:rsidP="00396584">
      <w:pPr>
        <w:shd w:val="clear" w:color="auto" w:fill="E5DFEC" w:themeFill="accent4" w:themeFillTint="33"/>
        <w:spacing w:line="360" w:lineRule="auto"/>
        <w:ind w:firstLine="709"/>
        <w:jc w:val="both"/>
        <w:rPr>
          <w:rFonts w:eastAsia="Calibri"/>
          <w:lang w:eastAsia="en-US"/>
        </w:rPr>
      </w:pPr>
      <w:r>
        <w:rPr>
          <w:rFonts w:eastAsia="Calibri"/>
          <w:lang w:eastAsia="en-US"/>
        </w:rPr>
        <w:t>В ПРИЛОЖЕНИЯХ 3-5 представлена подробная информация о п</w:t>
      </w:r>
      <w:r w:rsidR="001725E1">
        <w:rPr>
          <w:rFonts w:eastAsia="Calibri"/>
          <w:lang w:eastAsia="en-US"/>
        </w:rPr>
        <w:t>е</w:t>
      </w:r>
      <w:r>
        <w:rPr>
          <w:rFonts w:eastAsia="Calibri"/>
          <w:lang w:eastAsia="en-US"/>
        </w:rPr>
        <w:t>речисленных условиях организационного раздела, соответствующих требованиям ФГОС ДО.</w:t>
      </w:r>
    </w:p>
    <w:p w14:paraId="193055E2" w14:textId="1B30071C" w:rsidR="001725E1" w:rsidRDefault="00AA4232" w:rsidP="00AA4232">
      <w:pPr>
        <w:spacing w:line="360" w:lineRule="auto"/>
        <w:jc w:val="both"/>
        <w:rPr>
          <w:b/>
        </w:rPr>
      </w:pPr>
      <w:r w:rsidRPr="00AA4232">
        <w:rPr>
          <w:b/>
        </w:rPr>
        <w:t>3.2. Организационн</w:t>
      </w:r>
      <w:r w:rsidR="00164A06">
        <w:rPr>
          <w:b/>
        </w:rPr>
        <w:t>ый</w:t>
      </w:r>
      <w:r w:rsidRPr="00AA4232">
        <w:rPr>
          <w:b/>
        </w:rPr>
        <w:t xml:space="preserve"> раздел части Программы, </w:t>
      </w:r>
      <w:r w:rsidR="00396584">
        <w:rPr>
          <w:b/>
        </w:rPr>
        <w:t>формируемой</w:t>
      </w:r>
      <w:r w:rsidRPr="00AA4232">
        <w:rPr>
          <w:b/>
        </w:rPr>
        <w:t xml:space="preserve"> участниками образовательных отношений</w:t>
      </w:r>
    </w:p>
    <w:p w14:paraId="193055E3" w14:textId="77777777" w:rsidR="00F4715F" w:rsidRDefault="00F4715F" w:rsidP="00AA4232">
      <w:pPr>
        <w:spacing w:line="360" w:lineRule="auto"/>
        <w:jc w:val="both"/>
        <w:rPr>
          <w:b/>
        </w:rPr>
      </w:pPr>
      <w:r>
        <w:rPr>
          <w:b/>
        </w:rPr>
        <w:t>3.2.1 Профессиональные компетенции кадрового обеспечения Программы</w:t>
      </w:r>
    </w:p>
    <w:p w14:paraId="193055E4" w14:textId="04B17745" w:rsidR="00F4715F" w:rsidRDefault="00F4715F" w:rsidP="00396584">
      <w:pPr>
        <w:spacing w:line="360" w:lineRule="auto"/>
        <w:ind w:firstLine="709"/>
        <w:jc w:val="both"/>
      </w:pPr>
      <w:r>
        <w:t xml:space="preserve">Качество реализации Программы обеспечивается квалификационными компетенциями руководящих и педагогических кадров в соответствии с должностями штатного расписания. Необходимо предусмотреть своевременное редактирование должностных инструкций в </w:t>
      </w:r>
      <w:r>
        <w:lastRenderedPageBreak/>
        <w:t xml:space="preserve">соответствии с перечнем действующих профессиональных стандартов в системе образования, представленных в таблице </w:t>
      </w:r>
      <w:r w:rsidR="00396584">
        <w:t>14.</w:t>
      </w:r>
    </w:p>
    <w:p w14:paraId="193055E5" w14:textId="315246DB" w:rsidR="00F4715F" w:rsidRDefault="00F4715F" w:rsidP="00F4715F">
      <w:pPr>
        <w:spacing w:line="360" w:lineRule="auto"/>
        <w:jc w:val="right"/>
      </w:pPr>
      <w:r>
        <w:t xml:space="preserve">Таблица </w:t>
      </w:r>
      <w:r w:rsidR="00396584">
        <w:t>14</w:t>
      </w:r>
    </w:p>
    <w:tbl>
      <w:tblPr>
        <w:tblStyle w:val="a3"/>
        <w:tblW w:w="0" w:type="auto"/>
        <w:tblLook w:val="04A0" w:firstRow="1" w:lastRow="0" w:firstColumn="1" w:lastColumn="0" w:noHBand="0" w:noVBand="1"/>
      </w:tblPr>
      <w:tblGrid>
        <w:gridCol w:w="942"/>
        <w:gridCol w:w="3343"/>
        <w:gridCol w:w="5910"/>
      </w:tblGrid>
      <w:tr w:rsidR="00F4715F" w:rsidRPr="005C273A" w14:paraId="193055E9" w14:textId="77777777" w:rsidTr="005C273A">
        <w:tc>
          <w:tcPr>
            <w:tcW w:w="959" w:type="dxa"/>
            <w:shd w:val="clear" w:color="auto" w:fill="F2F2F2" w:themeFill="background1" w:themeFillShade="F2"/>
            <w:vAlign w:val="center"/>
          </w:tcPr>
          <w:p w14:paraId="193055E6" w14:textId="77777777" w:rsidR="00F4715F" w:rsidRPr="005C273A" w:rsidRDefault="00F4715F" w:rsidP="00F4715F">
            <w:pPr>
              <w:jc w:val="center"/>
              <w:rPr>
                <w:b/>
              </w:rPr>
            </w:pPr>
            <w:r w:rsidRPr="005C273A">
              <w:rPr>
                <w:b/>
              </w:rPr>
              <w:t>№ п/п</w:t>
            </w:r>
          </w:p>
        </w:tc>
        <w:tc>
          <w:tcPr>
            <w:tcW w:w="3402" w:type="dxa"/>
            <w:shd w:val="clear" w:color="auto" w:fill="F2F2F2" w:themeFill="background1" w:themeFillShade="F2"/>
            <w:vAlign w:val="center"/>
          </w:tcPr>
          <w:p w14:paraId="193055E7" w14:textId="77777777" w:rsidR="00F4715F" w:rsidRPr="005C273A" w:rsidRDefault="00F4715F" w:rsidP="00F4715F">
            <w:pPr>
              <w:jc w:val="center"/>
              <w:rPr>
                <w:b/>
              </w:rPr>
            </w:pPr>
            <w:r w:rsidRPr="005C273A">
              <w:rPr>
                <w:b/>
              </w:rPr>
              <w:t>Должность в соответствии с штатным расписанием</w:t>
            </w:r>
          </w:p>
        </w:tc>
        <w:tc>
          <w:tcPr>
            <w:tcW w:w="6060" w:type="dxa"/>
            <w:shd w:val="clear" w:color="auto" w:fill="F2F2F2" w:themeFill="background1" w:themeFillShade="F2"/>
            <w:vAlign w:val="center"/>
          </w:tcPr>
          <w:p w14:paraId="193055E8" w14:textId="77777777" w:rsidR="00F4715F" w:rsidRPr="005C273A" w:rsidRDefault="00F4715F" w:rsidP="00F4715F">
            <w:pPr>
              <w:jc w:val="center"/>
              <w:rPr>
                <w:b/>
              </w:rPr>
            </w:pPr>
            <w:r w:rsidRPr="005C273A">
              <w:rPr>
                <w:b/>
              </w:rPr>
              <w:t>Действующий профессиональный стандарт</w:t>
            </w:r>
          </w:p>
        </w:tc>
      </w:tr>
      <w:tr w:rsidR="00F66809" w14:paraId="193055ED" w14:textId="77777777" w:rsidTr="00F66809">
        <w:trPr>
          <w:trHeight w:val="961"/>
        </w:trPr>
        <w:tc>
          <w:tcPr>
            <w:tcW w:w="959" w:type="dxa"/>
            <w:vAlign w:val="center"/>
          </w:tcPr>
          <w:p w14:paraId="193055EA" w14:textId="77777777" w:rsidR="00F66809" w:rsidRDefault="00F66809" w:rsidP="00F4715F">
            <w:pPr>
              <w:jc w:val="center"/>
            </w:pPr>
            <w:r>
              <w:t>1</w:t>
            </w:r>
          </w:p>
        </w:tc>
        <w:tc>
          <w:tcPr>
            <w:tcW w:w="3402" w:type="dxa"/>
            <w:vAlign w:val="center"/>
          </w:tcPr>
          <w:p w14:paraId="193055EB" w14:textId="77777777" w:rsidR="00F66809" w:rsidRDefault="00F66809" w:rsidP="00F4715F">
            <w:pPr>
              <w:jc w:val="center"/>
            </w:pPr>
            <w:r>
              <w:t>заведующий</w:t>
            </w:r>
          </w:p>
        </w:tc>
        <w:tc>
          <w:tcPr>
            <w:tcW w:w="6060" w:type="dxa"/>
            <w:vMerge w:val="restart"/>
            <w:vAlign w:val="center"/>
          </w:tcPr>
          <w:p w14:paraId="193055EC" w14:textId="3A159E84" w:rsidR="00F66809" w:rsidRDefault="00F66809" w:rsidP="00F4715F">
            <w:pPr>
              <w:jc w:val="center"/>
            </w:pPr>
            <w:r w:rsidRPr="00F66809">
              <w:t xml:space="preserve">Приказ Минтруда России от 19.04.2021 N 250н </w:t>
            </w:r>
            <w:r w:rsidR="00396584">
              <w:t>«</w:t>
            </w:r>
            <w:r w:rsidRPr="00F66809">
              <w:t>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r w:rsidR="00396584">
              <w:t xml:space="preserve">» </w:t>
            </w:r>
            <w:r w:rsidRPr="00F66809">
              <w:t>(Зарегистрировано в Минюсте России 02.09.2021 N 64848)</w:t>
            </w:r>
          </w:p>
        </w:tc>
      </w:tr>
      <w:tr w:rsidR="00F66809" w14:paraId="193055F1" w14:textId="77777777" w:rsidTr="00F66809">
        <w:trPr>
          <w:trHeight w:val="961"/>
        </w:trPr>
        <w:tc>
          <w:tcPr>
            <w:tcW w:w="959" w:type="dxa"/>
            <w:vAlign w:val="center"/>
          </w:tcPr>
          <w:p w14:paraId="193055EE" w14:textId="77777777" w:rsidR="00F66809" w:rsidRDefault="00F66809" w:rsidP="00F4715F">
            <w:pPr>
              <w:jc w:val="center"/>
            </w:pPr>
            <w:r>
              <w:t>2</w:t>
            </w:r>
          </w:p>
        </w:tc>
        <w:tc>
          <w:tcPr>
            <w:tcW w:w="3402" w:type="dxa"/>
            <w:vAlign w:val="center"/>
          </w:tcPr>
          <w:p w14:paraId="193055EF" w14:textId="77777777" w:rsidR="00F66809" w:rsidRDefault="00F66809" w:rsidP="00F4715F">
            <w:pPr>
              <w:jc w:val="center"/>
            </w:pPr>
            <w:r>
              <w:t>заместитель заведующего по учебно-воспитательной работе</w:t>
            </w:r>
          </w:p>
        </w:tc>
        <w:tc>
          <w:tcPr>
            <w:tcW w:w="6060" w:type="dxa"/>
            <w:vMerge/>
            <w:vAlign w:val="center"/>
          </w:tcPr>
          <w:p w14:paraId="193055F0" w14:textId="77777777" w:rsidR="00F66809" w:rsidRDefault="00F66809" w:rsidP="00F4715F">
            <w:pPr>
              <w:jc w:val="center"/>
            </w:pPr>
          </w:p>
        </w:tc>
      </w:tr>
      <w:tr w:rsidR="00F66809" w14:paraId="193055F5" w14:textId="77777777" w:rsidTr="00F66809">
        <w:trPr>
          <w:trHeight w:val="475"/>
        </w:trPr>
        <w:tc>
          <w:tcPr>
            <w:tcW w:w="959" w:type="dxa"/>
            <w:vAlign w:val="center"/>
          </w:tcPr>
          <w:p w14:paraId="193055F2" w14:textId="77777777" w:rsidR="00F66809" w:rsidRDefault="00F66809" w:rsidP="00F4715F">
            <w:pPr>
              <w:jc w:val="center"/>
            </w:pPr>
            <w:r>
              <w:t>3</w:t>
            </w:r>
          </w:p>
        </w:tc>
        <w:tc>
          <w:tcPr>
            <w:tcW w:w="3402" w:type="dxa"/>
            <w:vAlign w:val="center"/>
          </w:tcPr>
          <w:p w14:paraId="193055F3" w14:textId="77777777" w:rsidR="00F66809" w:rsidRDefault="00F66809" w:rsidP="00F4715F">
            <w:pPr>
              <w:jc w:val="center"/>
            </w:pPr>
            <w:r>
              <w:t>старший воспитатель</w:t>
            </w:r>
          </w:p>
        </w:tc>
        <w:tc>
          <w:tcPr>
            <w:tcW w:w="6060" w:type="dxa"/>
            <w:vMerge w:val="restart"/>
            <w:vAlign w:val="center"/>
          </w:tcPr>
          <w:p w14:paraId="193055F4" w14:textId="3ED399B5" w:rsidR="00F66809" w:rsidRDefault="00F66809" w:rsidP="00F4715F">
            <w:pPr>
              <w:jc w:val="center"/>
            </w:pPr>
            <w:r w:rsidRPr="00F66809">
              <w:t xml:space="preserve">Приказ Минтруда России от 18.10.2013 N 544н (ред. от 05.08.2016) </w:t>
            </w:r>
            <w:r w:rsidR="00396584">
              <w:t>«</w:t>
            </w:r>
            <w:r w:rsidRPr="00F66809">
              <w:t>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sidR="00396584">
              <w:t>»</w:t>
            </w:r>
            <w:r w:rsidRPr="00F66809">
              <w:t xml:space="preserve"> (Зарегистрировано в Минюсте России 06.12.2013 N 30550)</w:t>
            </w:r>
          </w:p>
        </w:tc>
      </w:tr>
      <w:tr w:rsidR="00F66809" w14:paraId="193055F9" w14:textId="77777777" w:rsidTr="00F66809">
        <w:trPr>
          <w:trHeight w:val="476"/>
        </w:trPr>
        <w:tc>
          <w:tcPr>
            <w:tcW w:w="959" w:type="dxa"/>
            <w:vAlign w:val="center"/>
          </w:tcPr>
          <w:p w14:paraId="193055F6" w14:textId="77777777" w:rsidR="00F66809" w:rsidRDefault="00F66809" w:rsidP="00F4715F">
            <w:pPr>
              <w:jc w:val="center"/>
            </w:pPr>
            <w:r>
              <w:t>4</w:t>
            </w:r>
          </w:p>
        </w:tc>
        <w:tc>
          <w:tcPr>
            <w:tcW w:w="3402" w:type="dxa"/>
            <w:vAlign w:val="center"/>
          </w:tcPr>
          <w:p w14:paraId="193055F7" w14:textId="77777777" w:rsidR="00F66809" w:rsidRDefault="00F66809" w:rsidP="00F4715F">
            <w:pPr>
              <w:jc w:val="center"/>
            </w:pPr>
            <w:r>
              <w:t>методист</w:t>
            </w:r>
          </w:p>
        </w:tc>
        <w:tc>
          <w:tcPr>
            <w:tcW w:w="6060" w:type="dxa"/>
            <w:vMerge/>
            <w:vAlign w:val="center"/>
          </w:tcPr>
          <w:p w14:paraId="193055F8" w14:textId="77777777" w:rsidR="00F66809" w:rsidRDefault="00F66809" w:rsidP="00F4715F">
            <w:pPr>
              <w:jc w:val="center"/>
            </w:pPr>
          </w:p>
        </w:tc>
      </w:tr>
      <w:tr w:rsidR="00F66809" w14:paraId="193055FD" w14:textId="77777777" w:rsidTr="00F66809">
        <w:trPr>
          <w:trHeight w:val="475"/>
        </w:trPr>
        <w:tc>
          <w:tcPr>
            <w:tcW w:w="959" w:type="dxa"/>
            <w:vAlign w:val="center"/>
          </w:tcPr>
          <w:p w14:paraId="193055FA" w14:textId="77777777" w:rsidR="00F66809" w:rsidRDefault="00F66809" w:rsidP="00F4715F">
            <w:pPr>
              <w:jc w:val="center"/>
            </w:pPr>
            <w:r>
              <w:t>5</w:t>
            </w:r>
          </w:p>
        </w:tc>
        <w:tc>
          <w:tcPr>
            <w:tcW w:w="3402" w:type="dxa"/>
            <w:vAlign w:val="center"/>
          </w:tcPr>
          <w:p w14:paraId="193055FB" w14:textId="77777777" w:rsidR="00F66809" w:rsidRDefault="00F66809" w:rsidP="00F4715F">
            <w:pPr>
              <w:jc w:val="center"/>
            </w:pPr>
            <w:r>
              <w:t>воспитатель</w:t>
            </w:r>
          </w:p>
        </w:tc>
        <w:tc>
          <w:tcPr>
            <w:tcW w:w="6060" w:type="dxa"/>
            <w:vMerge/>
            <w:vAlign w:val="center"/>
          </w:tcPr>
          <w:p w14:paraId="193055FC" w14:textId="77777777" w:rsidR="00F66809" w:rsidRDefault="00F66809" w:rsidP="00F4715F">
            <w:pPr>
              <w:jc w:val="center"/>
            </w:pPr>
          </w:p>
        </w:tc>
      </w:tr>
      <w:tr w:rsidR="00F66809" w14:paraId="19305601" w14:textId="77777777" w:rsidTr="00F66809">
        <w:trPr>
          <w:trHeight w:val="476"/>
        </w:trPr>
        <w:tc>
          <w:tcPr>
            <w:tcW w:w="959" w:type="dxa"/>
            <w:vAlign w:val="center"/>
          </w:tcPr>
          <w:p w14:paraId="193055FE" w14:textId="77777777" w:rsidR="00F66809" w:rsidRDefault="00F66809" w:rsidP="00F4715F">
            <w:pPr>
              <w:jc w:val="center"/>
            </w:pPr>
            <w:r>
              <w:t>6</w:t>
            </w:r>
          </w:p>
        </w:tc>
        <w:tc>
          <w:tcPr>
            <w:tcW w:w="3402" w:type="dxa"/>
            <w:vAlign w:val="center"/>
          </w:tcPr>
          <w:p w14:paraId="193055FF" w14:textId="77777777" w:rsidR="00F66809" w:rsidRDefault="00F66809" w:rsidP="00F4715F">
            <w:pPr>
              <w:jc w:val="center"/>
            </w:pPr>
            <w:r>
              <w:t>музыкальный руководитель</w:t>
            </w:r>
          </w:p>
        </w:tc>
        <w:tc>
          <w:tcPr>
            <w:tcW w:w="6060" w:type="dxa"/>
            <w:vMerge/>
            <w:vAlign w:val="center"/>
          </w:tcPr>
          <w:p w14:paraId="19305600" w14:textId="77777777" w:rsidR="00F66809" w:rsidRDefault="00F66809" w:rsidP="00F4715F">
            <w:pPr>
              <w:jc w:val="center"/>
            </w:pPr>
          </w:p>
        </w:tc>
      </w:tr>
      <w:tr w:rsidR="00F4715F" w14:paraId="19305605" w14:textId="77777777" w:rsidTr="00F4715F">
        <w:tc>
          <w:tcPr>
            <w:tcW w:w="959" w:type="dxa"/>
            <w:vAlign w:val="center"/>
          </w:tcPr>
          <w:p w14:paraId="19305602" w14:textId="77777777" w:rsidR="00F4715F" w:rsidRDefault="00F66809" w:rsidP="00F4715F">
            <w:pPr>
              <w:jc w:val="center"/>
            </w:pPr>
            <w:r>
              <w:t>7</w:t>
            </w:r>
          </w:p>
        </w:tc>
        <w:tc>
          <w:tcPr>
            <w:tcW w:w="3402" w:type="dxa"/>
            <w:vAlign w:val="center"/>
          </w:tcPr>
          <w:p w14:paraId="19305603" w14:textId="77777777" w:rsidR="00F4715F" w:rsidRDefault="00F66809" w:rsidP="00F4715F">
            <w:pPr>
              <w:jc w:val="center"/>
            </w:pPr>
            <w:r>
              <w:t>инструктор по физической культуре</w:t>
            </w:r>
          </w:p>
        </w:tc>
        <w:tc>
          <w:tcPr>
            <w:tcW w:w="6060" w:type="dxa"/>
            <w:vAlign w:val="center"/>
          </w:tcPr>
          <w:p w14:paraId="19305604" w14:textId="63CDEDAB" w:rsidR="00F4715F" w:rsidRPr="00822B0B" w:rsidRDefault="00822B0B" w:rsidP="00822B0B">
            <w:pPr>
              <w:jc w:val="center"/>
              <w:outlineLvl w:val="1"/>
              <w:rPr>
                <w:rFonts w:eastAsia="Times New Roman" w:cs="Times New Roman"/>
                <w:bCs/>
                <w:color w:val="444444"/>
              </w:rPr>
            </w:pPr>
            <w:r w:rsidRPr="009B29F9">
              <w:rPr>
                <w:rFonts w:cs="Times New Roman"/>
              </w:rPr>
              <w:t>Приказ Минтруда России от 21.04.2022 г. № 237-н «Об утверждении профессионального стандарта «</w:t>
            </w:r>
            <w:r w:rsidRPr="00B948EC">
              <w:rPr>
                <w:rFonts w:eastAsia="Times New Roman" w:cs="Times New Roman"/>
                <w:bCs/>
              </w:rPr>
              <w:t>Специалист по инструкторской и методической работе в области физической культуры и спорта</w:t>
            </w:r>
            <w:r w:rsidRPr="009B29F9">
              <w:rPr>
                <w:rFonts w:eastAsia="Times New Roman" w:cs="Times New Roman"/>
                <w:bCs/>
              </w:rPr>
              <w:t>»</w:t>
            </w:r>
          </w:p>
        </w:tc>
      </w:tr>
      <w:tr w:rsidR="00F4715F" w14:paraId="19305609" w14:textId="77777777" w:rsidTr="00F4715F">
        <w:tc>
          <w:tcPr>
            <w:tcW w:w="959" w:type="dxa"/>
            <w:vAlign w:val="center"/>
          </w:tcPr>
          <w:p w14:paraId="19305606" w14:textId="77777777" w:rsidR="00F4715F" w:rsidRDefault="00F66809" w:rsidP="00F4715F">
            <w:pPr>
              <w:jc w:val="center"/>
            </w:pPr>
            <w:r>
              <w:t>8</w:t>
            </w:r>
          </w:p>
        </w:tc>
        <w:tc>
          <w:tcPr>
            <w:tcW w:w="3402" w:type="dxa"/>
            <w:vAlign w:val="center"/>
          </w:tcPr>
          <w:p w14:paraId="19305607" w14:textId="77777777" w:rsidR="00F4715F" w:rsidRDefault="00F66809" w:rsidP="00F66809">
            <w:pPr>
              <w:jc w:val="center"/>
            </w:pPr>
            <w:r>
              <w:t>педагог дополнительного образования</w:t>
            </w:r>
          </w:p>
        </w:tc>
        <w:tc>
          <w:tcPr>
            <w:tcW w:w="6060" w:type="dxa"/>
            <w:vAlign w:val="center"/>
          </w:tcPr>
          <w:p w14:paraId="19305608" w14:textId="0DC0EC02" w:rsidR="00F4715F" w:rsidRDefault="00822B0B" w:rsidP="00F4715F">
            <w:pPr>
              <w:jc w:val="center"/>
            </w:pPr>
            <w:r w:rsidRPr="00822B0B">
              <w:t>Приказ Министерства труда и социальной защиты РФ от 22.09.2021 г. N 652н «Об утверждении профессионального стандарта «Педагог дополнительного образования детей и взрослых»</w:t>
            </w:r>
          </w:p>
        </w:tc>
      </w:tr>
      <w:tr w:rsidR="00F4715F" w14:paraId="1930560D" w14:textId="77777777" w:rsidTr="00F4715F">
        <w:tc>
          <w:tcPr>
            <w:tcW w:w="959" w:type="dxa"/>
            <w:vAlign w:val="center"/>
          </w:tcPr>
          <w:p w14:paraId="1930560A" w14:textId="77777777" w:rsidR="00F4715F" w:rsidRDefault="00F66809" w:rsidP="00F4715F">
            <w:pPr>
              <w:jc w:val="center"/>
            </w:pPr>
            <w:r>
              <w:t>9</w:t>
            </w:r>
          </w:p>
        </w:tc>
        <w:tc>
          <w:tcPr>
            <w:tcW w:w="3402" w:type="dxa"/>
            <w:vAlign w:val="center"/>
          </w:tcPr>
          <w:p w14:paraId="1930560B" w14:textId="77777777" w:rsidR="00F4715F" w:rsidRDefault="00F66809" w:rsidP="00F4715F">
            <w:pPr>
              <w:jc w:val="center"/>
            </w:pPr>
            <w:r>
              <w:t>педагог-психолог</w:t>
            </w:r>
          </w:p>
        </w:tc>
        <w:tc>
          <w:tcPr>
            <w:tcW w:w="6060" w:type="dxa"/>
            <w:vAlign w:val="center"/>
          </w:tcPr>
          <w:p w14:paraId="1930560C" w14:textId="5FC28363" w:rsidR="00F4715F" w:rsidRDefault="00F66809" w:rsidP="005C273A">
            <w:pPr>
              <w:jc w:val="center"/>
            </w:pPr>
            <w:r>
              <w:t xml:space="preserve">Приказ Министерства труда и социальной защиты РФ от 24 июля 2015 г. N 514н </w:t>
            </w:r>
            <w:r w:rsidR="00396584">
              <w:t>«</w:t>
            </w:r>
            <w:r>
              <w:t>Об утверждении профессионального стандарта "Педагог-психолог (психолог в сфере образования)"</w:t>
            </w:r>
            <w:r w:rsidR="00396584">
              <w:t>»</w:t>
            </w:r>
          </w:p>
        </w:tc>
      </w:tr>
      <w:tr w:rsidR="005C273A" w14:paraId="19305612" w14:textId="77777777" w:rsidTr="00F4715F">
        <w:tc>
          <w:tcPr>
            <w:tcW w:w="959" w:type="dxa"/>
            <w:vAlign w:val="center"/>
          </w:tcPr>
          <w:p w14:paraId="1930560E" w14:textId="77777777" w:rsidR="005C273A" w:rsidRDefault="005C273A" w:rsidP="00F4715F">
            <w:pPr>
              <w:jc w:val="center"/>
            </w:pPr>
            <w:r>
              <w:t>10</w:t>
            </w:r>
          </w:p>
        </w:tc>
        <w:tc>
          <w:tcPr>
            <w:tcW w:w="3402" w:type="dxa"/>
            <w:vAlign w:val="center"/>
          </w:tcPr>
          <w:p w14:paraId="1930560F" w14:textId="77777777" w:rsidR="005C273A" w:rsidRDefault="005C273A" w:rsidP="00F4715F">
            <w:pPr>
              <w:jc w:val="center"/>
            </w:pPr>
            <w:r>
              <w:t>учитель-логопед</w:t>
            </w:r>
          </w:p>
        </w:tc>
        <w:tc>
          <w:tcPr>
            <w:tcW w:w="6060" w:type="dxa"/>
            <w:vMerge w:val="restart"/>
            <w:vAlign w:val="center"/>
          </w:tcPr>
          <w:p w14:paraId="19305610" w14:textId="3F3BE4DB" w:rsidR="005C273A" w:rsidRDefault="005C273A" w:rsidP="005C273A">
            <w:pPr>
              <w:jc w:val="center"/>
            </w:pPr>
            <w:r>
              <w:t xml:space="preserve">Приказ Министерства труда и социальной защиты Российской Федерации от 13.03.2023 № 136н </w:t>
            </w:r>
            <w:r w:rsidR="00396584">
              <w:t>«</w:t>
            </w:r>
            <w:r>
              <w:t>Об утверждении профессионального стандарта "Педагог-дефектолог"</w:t>
            </w:r>
            <w:r w:rsidR="00396584">
              <w:t>»</w:t>
            </w:r>
          </w:p>
          <w:p w14:paraId="19305611" w14:textId="77777777" w:rsidR="005C273A" w:rsidRDefault="005C273A" w:rsidP="005C273A">
            <w:pPr>
              <w:jc w:val="center"/>
            </w:pPr>
            <w:r>
              <w:t>(Зарегистрирован 14.04.2023 № 73027)</w:t>
            </w:r>
          </w:p>
        </w:tc>
      </w:tr>
      <w:tr w:rsidR="005C273A" w14:paraId="19305616" w14:textId="77777777" w:rsidTr="00F4715F">
        <w:tc>
          <w:tcPr>
            <w:tcW w:w="959" w:type="dxa"/>
            <w:vAlign w:val="center"/>
          </w:tcPr>
          <w:p w14:paraId="19305613" w14:textId="77777777" w:rsidR="005C273A" w:rsidRDefault="005C273A" w:rsidP="00F4715F">
            <w:pPr>
              <w:jc w:val="center"/>
            </w:pPr>
            <w:r>
              <w:t>11</w:t>
            </w:r>
          </w:p>
        </w:tc>
        <w:tc>
          <w:tcPr>
            <w:tcW w:w="3402" w:type="dxa"/>
            <w:vAlign w:val="center"/>
          </w:tcPr>
          <w:p w14:paraId="19305614" w14:textId="77777777" w:rsidR="005C273A" w:rsidRDefault="005C273A" w:rsidP="00F4715F">
            <w:pPr>
              <w:jc w:val="center"/>
            </w:pPr>
            <w:r>
              <w:t>учитель-дефектолог</w:t>
            </w:r>
          </w:p>
        </w:tc>
        <w:tc>
          <w:tcPr>
            <w:tcW w:w="6060" w:type="dxa"/>
            <w:vMerge/>
            <w:vAlign w:val="center"/>
          </w:tcPr>
          <w:p w14:paraId="19305615" w14:textId="77777777" w:rsidR="005C273A" w:rsidRDefault="005C273A" w:rsidP="00F4715F">
            <w:pPr>
              <w:jc w:val="center"/>
            </w:pPr>
          </w:p>
        </w:tc>
      </w:tr>
      <w:tr w:rsidR="00F66809" w14:paraId="1930561A" w14:textId="77777777" w:rsidTr="00F4715F">
        <w:tc>
          <w:tcPr>
            <w:tcW w:w="959" w:type="dxa"/>
            <w:vAlign w:val="center"/>
          </w:tcPr>
          <w:p w14:paraId="19305617" w14:textId="77777777" w:rsidR="00F66809" w:rsidRDefault="00F66809" w:rsidP="00F4715F">
            <w:pPr>
              <w:jc w:val="center"/>
            </w:pPr>
            <w:r>
              <w:t>12</w:t>
            </w:r>
          </w:p>
        </w:tc>
        <w:tc>
          <w:tcPr>
            <w:tcW w:w="3402" w:type="dxa"/>
            <w:vAlign w:val="center"/>
          </w:tcPr>
          <w:p w14:paraId="12E3A057" w14:textId="0B38AA4D" w:rsidR="00F66809" w:rsidRDefault="002A4A8E" w:rsidP="00F4715F">
            <w:pPr>
              <w:jc w:val="center"/>
            </w:pPr>
            <w:r>
              <w:t>Т</w:t>
            </w:r>
            <w:r w:rsidR="00F66809">
              <w:t>ьютор</w:t>
            </w:r>
          </w:p>
          <w:p w14:paraId="19305618" w14:textId="31D56116" w:rsidR="002A4A8E" w:rsidRDefault="002A4A8E" w:rsidP="00F4715F">
            <w:pPr>
              <w:jc w:val="center"/>
            </w:pPr>
            <w:r>
              <w:t>(по запросу)</w:t>
            </w:r>
          </w:p>
        </w:tc>
        <w:tc>
          <w:tcPr>
            <w:tcW w:w="6060" w:type="dxa"/>
            <w:vAlign w:val="center"/>
          </w:tcPr>
          <w:p w14:paraId="19305619" w14:textId="0C10CBAA" w:rsidR="00F66809" w:rsidRDefault="005C273A" w:rsidP="00F4715F">
            <w:pPr>
              <w:jc w:val="center"/>
            </w:pPr>
            <w:r w:rsidRPr="005C273A">
              <w:t xml:space="preserve">Приказ Министерства труда и социальной защиты РФ от 10 января 2017 г. № 10н </w:t>
            </w:r>
            <w:r w:rsidR="00396584">
              <w:t>«</w:t>
            </w:r>
            <w:r w:rsidRPr="005C273A">
              <w:t>Об утверждении профессионального стандарта “Специалист в области воспитания”</w:t>
            </w:r>
            <w:r w:rsidR="00396584">
              <w:t>»</w:t>
            </w:r>
          </w:p>
        </w:tc>
      </w:tr>
      <w:tr w:rsidR="00310512" w14:paraId="1930561C" w14:textId="77777777" w:rsidTr="00310512">
        <w:tc>
          <w:tcPr>
            <w:tcW w:w="10421" w:type="dxa"/>
            <w:gridSpan w:val="3"/>
            <w:shd w:val="clear" w:color="auto" w:fill="E5DFEC" w:themeFill="accent4" w:themeFillTint="33"/>
            <w:vAlign w:val="center"/>
          </w:tcPr>
          <w:p w14:paraId="1930561B" w14:textId="1BFE0138" w:rsidR="00310512" w:rsidRPr="00310512" w:rsidRDefault="008F3666" w:rsidP="00310512">
            <w:pPr>
              <w:rPr>
                <w:color w:val="FF0000"/>
              </w:rPr>
            </w:pPr>
            <w:r w:rsidRPr="008F3666">
              <w:t>Модельный кодекс</w:t>
            </w:r>
            <w:r>
              <w:rPr>
                <w:color w:val="FF0000"/>
              </w:rPr>
              <w:t xml:space="preserve"> </w:t>
            </w:r>
            <w:hyperlink r:id="rId69" w:history="1">
              <w:r w:rsidRPr="00700A8F">
                <w:rPr>
                  <w:rStyle w:val="a4"/>
                </w:rPr>
                <w:t>https://cloud.mail.ru/public/d9Lv/uyQXrgJFu</w:t>
              </w:r>
            </w:hyperlink>
            <w:r>
              <w:rPr>
                <w:color w:val="FF0000"/>
              </w:rPr>
              <w:t xml:space="preserve"> </w:t>
            </w:r>
          </w:p>
        </w:tc>
      </w:tr>
    </w:tbl>
    <w:p w14:paraId="1930561D" w14:textId="77777777" w:rsidR="00F4715F" w:rsidRPr="00F4715F" w:rsidRDefault="00F4715F" w:rsidP="00F4715F">
      <w:pPr>
        <w:spacing w:line="360" w:lineRule="auto"/>
        <w:jc w:val="center"/>
      </w:pPr>
    </w:p>
    <w:p w14:paraId="1930561E" w14:textId="77777777" w:rsidR="00F4715F" w:rsidRPr="00310512" w:rsidRDefault="005C273A" w:rsidP="00AA4232">
      <w:pPr>
        <w:spacing w:line="360" w:lineRule="auto"/>
        <w:jc w:val="both"/>
        <w:rPr>
          <w:b/>
        </w:rPr>
      </w:pPr>
      <w:r w:rsidRPr="00310512">
        <w:rPr>
          <w:b/>
        </w:rPr>
        <w:t xml:space="preserve">3.2.2. </w:t>
      </w:r>
      <w:r w:rsidR="00310512" w:rsidRPr="00310512">
        <w:rPr>
          <w:b/>
        </w:rPr>
        <w:t>Непрерывное сопровождение профессионального развития кадрового обеспечения Программы</w:t>
      </w:r>
    </w:p>
    <w:p w14:paraId="1930561F" w14:textId="6A9B609F" w:rsidR="00077929" w:rsidRDefault="00164A06" w:rsidP="00396584">
      <w:pPr>
        <w:spacing w:line="360" w:lineRule="auto"/>
        <w:ind w:firstLine="709"/>
        <w:jc w:val="both"/>
      </w:pPr>
      <w:r>
        <w:lastRenderedPageBreak/>
        <w:t xml:space="preserve">В данном подразделе дошкольное образовательное учреждение представляет </w:t>
      </w:r>
      <w:r w:rsidR="00310512">
        <w:t xml:space="preserve">информацию об организации непрерывного сопровождения профессионального развития кадров </w:t>
      </w:r>
      <w:r w:rsidR="00E81CF8">
        <w:t>в соответствии</w:t>
      </w:r>
      <w:r w:rsidR="00310512">
        <w:t xml:space="preserve"> </w:t>
      </w:r>
      <w:r w:rsidR="00396584">
        <w:t xml:space="preserve">с </w:t>
      </w:r>
      <w:r w:rsidR="00310512">
        <w:t>переч</w:t>
      </w:r>
      <w:r w:rsidR="00396584">
        <w:t>нем,</w:t>
      </w:r>
      <w:r w:rsidR="00310512">
        <w:t xml:space="preserve"> представленн</w:t>
      </w:r>
      <w:r w:rsidR="00396584">
        <w:t>ым</w:t>
      </w:r>
      <w:r w:rsidR="00310512">
        <w:t xml:space="preserve"> в таблице </w:t>
      </w:r>
      <w:r w:rsidR="00396584">
        <w:t>15.</w:t>
      </w:r>
    </w:p>
    <w:p w14:paraId="19305620" w14:textId="661C66A9" w:rsidR="00310512" w:rsidRDefault="00310512" w:rsidP="00310512">
      <w:pPr>
        <w:spacing w:line="360" w:lineRule="auto"/>
        <w:jc w:val="right"/>
      </w:pPr>
      <w:r>
        <w:t xml:space="preserve">Таблица </w:t>
      </w:r>
      <w:r w:rsidR="00396584">
        <w:t>15</w:t>
      </w:r>
    </w:p>
    <w:tbl>
      <w:tblPr>
        <w:tblStyle w:val="a3"/>
        <w:tblW w:w="0" w:type="auto"/>
        <w:tblLook w:val="04A0" w:firstRow="1" w:lastRow="0" w:firstColumn="1" w:lastColumn="0" w:noHBand="0" w:noVBand="1"/>
      </w:tblPr>
      <w:tblGrid>
        <w:gridCol w:w="796"/>
        <w:gridCol w:w="9399"/>
      </w:tblGrid>
      <w:tr w:rsidR="00310512" w14:paraId="19305623" w14:textId="77777777" w:rsidTr="00310512">
        <w:tc>
          <w:tcPr>
            <w:tcW w:w="817" w:type="dxa"/>
          </w:tcPr>
          <w:p w14:paraId="19305621" w14:textId="77777777" w:rsidR="00310512" w:rsidRDefault="00310512" w:rsidP="00310512">
            <w:pPr>
              <w:jc w:val="center"/>
            </w:pPr>
            <w:r>
              <w:t>1</w:t>
            </w:r>
          </w:p>
        </w:tc>
        <w:tc>
          <w:tcPr>
            <w:tcW w:w="9604" w:type="dxa"/>
          </w:tcPr>
          <w:p w14:paraId="19305622" w14:textId="44A28A15" w:rsidR="00310512" w:rsidRDefault="00310512" w:rsidP="00396584">
            <w:pPr>
              <w:jc w:val="both"/>
            </w:pPr>
            <w:r>
              <w:t>План обучения педагогических кадров по дополнительным образовательным программам повышения квалификации на учебный год</w:t>
            </w:r>
            <w:r w:rsidR="002A4A8E">
              <w:t xml:space="preserve"> </w:t>
            </w:r>
            <w:hyperlink r:id="rId70" w:history="1">
              <w:r w:rsidR="002A4A8E" w:rsidRPr="00EB5B9C">
                <w:rPr>
                  <w:rStyle w:val="a4"/>
                </w:rPr>
                <w:t>https://cloud.mail.ru/public/6Dwh/a8FmYZwqB</w:t>
              </w:r>
            </w:hyperlink>
            <w:r w:rsidR="002A4A8E">
              <w:t xml:space="preserve"> </w:t>
            </w:r>
          </w:p>
        </w:tc>
      </w:tr>
      <w:tr w:rsidR="00310512" w14:paraId="19305626" w14:textId="77777777" w:rsidTr="00310512">
        <w:tc>
          <w:tcPr>
            <w:tcW w:w="817" w:type="dxa"/>
          </w:tcPr>
          <w:p w14:paraId="19305624" w14:textId="77777777" w:rsidR="00310512" w:rsidRDefault="00310512" w:rsidP="00310512">
            <w:pPr>
              <w:jc w:val="center"/>
            </w:pPr>
            <w:r>
              <w:t>2</w:t>
            </w:r>
          </w:p>
        </w:tc>
        <w:tc>
          <w:tcPr>
            <w:tcW w:w="9604" w:type="dxa"/>
          </w:tcPr>
          <w:p w14:paraId="19305625" w14:textId="172E53F7" w:rsidR="00310512" w:rsidRDefault="00310512" w:rsidP="00396584">
            <w:pPr>
              <w:jc w:val="both"/>
            </w:pPr>
            <w:r>
              <w:t>П</w:t>
            </w:r>
            <w:r w:rsidR="002A4A8E">
              <w:t>рограмма и п</w:t>
            </w:r>
            <w:r>
              <w:t>лан работы по наставничеству</w:t>
            </w:r>
            <w:r w:rsidR="00E81CF8">
              <w:t xml:space="preserve"> </w:t>
            </w:r>
            <w:r w:rsidR="00E81CF8" w:rsidRPr="00E81CF8">
              <w:t>на учебный год</w:t>
            </w:r>
            <w:r w:rsidR="002A4A8E">
              <w:t xml:space="preserve"> </w:t>
            </w:r>
            <w:hyperlink r:id="rId71" w:history="1">
              <w:r w:rsidR="002A4A8E" w:rsidRPr="00EB5B9C">
                <w:rPr>
                  <w:rStyle w:val="a4"/>
                </w:rPr>
                <w:t>https://cloud.mail.ru/public/kZgU/6TjW2UpyJ</w:t>
              </w:r>
            </w:hyperlink>
            <w:r w:rsidR="002A4A8E">
              <w:t xml:space="preserve">  </w:t>
            </w:r>
          </w:p>
        </w:tc>
      </w:tr>
      <w:tr w:rsidR="00310512" w14:paraId="19305629" w14:textId="77777777" w:rsidTr="00310512">
        <w:tc>
          <w:tcPr>
            <w:tcW w:w="817" w:type="dxa"/>
          </w:tcPr>
          <w:p w14:paraId="19305627" w14:textId="77777777" w:rsidR="00310512" w:rsidRDefault="00310512" w:rsidP="00310512">
            <w:pPr>
              <w:jc w:val="center"/>
            </w:pPr>
            <w:r>
              <w:t>3</w:t>
            </w:r>
          </w:p>
        </w:tc>
        <w:tc>
          <w:tcPr>
            <w:tcW w:w="9604" w:type="dxa"/>
          </w:tcPr>
          <w:p w14:paraId="19305628" w14:textId="22FCD534" w:rsidR="00310512" w:rsidRDefault="00310512" w:rsidP="00396584">
            <w:pPr>
              <w:jc w:val="both"/>
            </w:pPr>
            <w:r>
              <w:t>План мероприяти</w:t>
            </w:r>
            <w:r w:rsidR="00E81CF8">
              <w:t xml:space="preserve">й внутрикорпоративного обучения </w:t>
            </w:r>
            <w:r w:rsidR="00E81CF8" w:rsidRPr="00E81CF8">
              <w:t>на учебный год.</w:t>
            </w:r>
            <w:r w:rsidR="002A4A8E">
              <w:t xml:space="preserve"> </w:t>
            </w:r>
            <w:hyperlink r:id="rId72" w:history="1">
              <w:r w:rsidR="002A4A8E" w:rsidRPr="00EB5B9C">
                <w:rPr>
                  <w:rStyle w:val="a4"/>
                </w:rPr>
                <w:t>https://cloud.mail.ru/public/6Dwh/a8FmYZwqB</w:t>
              </w:r>
            </w:hyperlink>
            <w:r w:rsidR="002A4A8E">
              <w:t xml:space="preserve"> </w:t>
            </w:r>
          </w:p>
        </w:tc>
      </w:tr>
      <w:tr w:rsidR="00310512" w14:paraId="1930562C" w14:textId="77777777" w:rsidTr="00310512">
        <w:tc>
          <w:tcPr>
            <w:tcW w:w="817" w:type="dxa"/>
          </w:tcPr>
          <w:p w14:paraId="1930562A" w14:textId="77777777" w:rsidR="00310512" w:rsidRDefault="00310512" w:rsidP="00310512">
            <w:pPr>
              <w:jc w:val="center"/>
            </w:pPr>
            <w:r>
              <w:t>4</w:t>
            </w:r>
          </w:p>
        </w:tc>
        <w:tc>
          <w:tcPr>
            <w:tcW w:w="9604" w:type="dxa"/>
          </w:tcPr>
          <w:p w14:paraId="1930562B" w14:textId="5D0EE053" w:rsidR="00310512" w:rsidRDefault="00310512" w:rsidP="00396584">
            <w:pPr>
              <w:jc w:val="both"/>
            </w:pPr>
            <w:r>
              <w:t>План участия педагогических кадров в конкурсном движении</w:t>
            </w:r>
            <w:r w:rsidR="00E81CF8">
              <w:t xml:space="preserve"> </w:t>
            </w:r>
            <w:r w:rsidR="00E81CF8" w:rsidRPr="00E81CF8">
              <w:t>на учебный год</w:t>
            </w:r>
            <w:r w:rsidR="002A4A8E">
              <w:t xml:space="preserve"> </w:t>
            </w:r>
            <w:hyperlink r:id="rId73" w:history="1">
              <w:r w:rsidR="002A4A8E" w:rsidRPr="00EB5B9C">
                <w:rPr>
                  <w:rStyle w:val="a4"/>
                </w:rPr>
                <w:t>https://cloud.mail.ru/public/6Dwh/a8FmYZwqB</w:t>
              </w:r>
            </w:hyperlink>
            <w:r w:rsidR="002A4A8E">
              <w:t xml:space="preserve"> </w:t>
            </w:r>
          </w:p>
        </w:tc>
      </w:tr>
      <w:tr w:rsidR="00A80196" w14:paraId="5F943E6E" w14:textId="77777777" w:rsidTr="00A80196">
        <w:tc>
          <w:tcPr>
            <w:tcW w:w="10421" w:type="dxa"/>
            <w:gridSpan w:val="2"/>
            <w:shd w:val="clear" w:color="auto" w:fill="E5DFEC" w:themeFill="accent4" w:themeFillTint="33"/>
          </w:tcPr>
          <w:p w14:paraId="7F404497" w14:textId="61FA5D0F" w:rsidR="00A80196" w:rsidRPr="004417BE" w:rsidRDefault="00A80196" w:rsidP="004417BE">
            <w:pPr>
              <w:jc w:val="both"/>
              <w:rPr>
                <w:color w:val="FF0000"/>
              </w:rPr>
            </w:pPr>
          </w:p>
        </w:tc>
      </w:tr>
    </w:tbl>
    <w:p w14:paraId="1930562D" w14:textId="77777777" w:rsidR="00310512" w:rsidRDefault="00310512" w:rsidP="00310512">
      <w:pPr>
        <w:spacing w:line="360" w:lineRule="auto"/>
        <w:jc w:val="center"/>
      </w:pPr>
    </w:p>
    <w:sectPr w:rsidR="00310512" w:rsidSect="002157AE">
      <w:pgSz w:w="11906" w:h="16838"/>
      <w:pgMar w:top="1134" w:right="567" w:bottom="155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53404" w14:textId="77777777" w:rsidR="00CB35F9" w:rsidRDefault="00CB35F9" w:rsidP="004D5DEC">
      <w:r>
        <w:separator/>
      </w:r>
    </w:p>
  </w:endnote>
  <w:endnote w:type="continuationSeparator" w:id="0">
    <w:p w14:paraId="4C1D15CD" w14:textId="77777777" w:rsidR="00CB35F9" w:rsidRDefault="00CB35F9" w:rsidP="004D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61EC" w14:textId="5F924101" w:rsidR="00EE2EFE" w:rsidRPr="00EE2EFE" w:rsidRDefault="00EE2EFE" w:rsidP="00EE2EFE">
    <w:pPr>
      <w:pStyle w:val="ab"/>
      <w:shd w:val="clear" w:color="auto" w:fill="F2F2F2" w:themeFill="background1" w:themeFillShade="F2"/>
      <w:jc w:val="both"/>
      <w:rPr>
        <w:i/>
        <w:sz w:val="18"/>
        <w:szCs w:val="18"/>
      </w:rPr>
    </w:pPr>
    <w:r w:rsidRPr="00EE2EFE">
      <w:rPr>
        <w:i/>
        <w:sz w:val="18"/>
        <w:szCs w:val="18"/>
      </w:rPr>
      <w:t xml:space="preserve">Кластер «ПРОДЕТСТВО» - территория профессионального творческого сотрудничества </w:t>
    </w:r>
    <w:proofErr w:type="gramStart"/>
    <w:r w:rsidRPr="00EE2EFE">
      <w:rPr>
        <w:i/>
        <w:sz w:val="18"/>
        <w:szCs w:val="18"/>
      </w:rPr>
      <w:t>педагогов  системы</w:t>
    </w:r>
    <w:proofErr w:type="gramEnd"/>
    <w:r w:rsidRPr="00EE2EFE">
      <w:rPr>
        <w:i/>
        <w:sz w:val="18"/>
        <w:szCs w:val="18"/>
      </w:rPr>
      <w:t xml:space="preserve"> дошкольного образования Центрального района Санкт-Петербурга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754BF" w14:textId="77777777" w:rsidR="00CB35F9" w:rsidRDefault="00CB35F9" w:rsidP="004D5DEC">
      <w:r>
        <w:separator/>
      </w:r>
    </w:p>
  </w:footnote>
  <w:footnote w:type="continuationSeparator" w:id="0">
    <w:p w14:paraId="0ECA87BD" w14:textId="77777777" w:rsidR="00CB35F9" w:rsidRDefault="00CB35F9" w:rsidP="004D5DEC">
      <w:r>
        <w:continuationSeparator/>
      </w:r>
    </w:p>
  </w:footnote>
  <w:footnote w:id="1">
    <w:p w14:paraId="19305632" w14:textId="77777777" w:rsidR="001C53B8" w:rsidRDefault="001C53B8" w:rsidP="00D34443">
      <w:pPr>
        <w:pStyle w:val="a6"/>
      </w:pPr>
      <w:r>
        <w:rPr>
          <w:rStyle w:val="a8"/>
        </w:rPr>
        <w:footnoteRef/>
      </w:r>
      <w:r>
        <w:t xml:space="preserve"> 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п.4.3. стр.19</w:t>
      </w:r>
    </w:p>
  </w:footnote>
  <w:footnote w:id="2">
    <w:p w14:paraId="19305633" w14:textId="77777777" w:rsidR="001C53B8" w:rsidRDefault="001C53B8" w:rsidP="004D5DEC">
      <w:pPr>
        <w:pStyle w:val="a6"/>
      </w:pPr>
      <w:r>
        <w:rPr>
          <w:rStyle w:val="a8"/>
        </w:rPr>
        <w:footnoteRef/>
      </w:r>
      <w:r>
        <w:t xml:space="preserve"> ст.2, федерального закона от 29.12.2012 г. №273-ФЗ «Об образовании в Российской Федерации»</w:t>
      </w:r>
    </w:p>
  </w:footnote>
  <w:footnote w:id="3">
    <w:p w14:paraId="19305634" w14:textId="77777777" w:rsidR="001C53B8" w:rsidRDefault="001C53B8">
      <w:pPr>
        <w:pStyle w:val="a6"/>
      </w:pPr>
      <w:r>
        <w:rPr>
          <w:rStyle w:val="a8"/>
        </w:rPr>
        <w:footnoteRef/>
      </w:r>
      <w:r>
        <w:t xml:space="preserve"> </w:t>
      </w:r>
      <w:r w:rsidRPr="002A41EB">
        <w:t>в ред. Приказа Минпросвещения России от 21.01.2019 N 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3"/>
    <w:lvl w:ilvl="0">
      <w:start w:val="1"/>
      <w:numFmt w:val="decimal"/>
      <w:lvlText w:val="%1)"/>
      <w:lvlJc w:val="left"/>
      <w:pPr>
        <w:tabs>
          <w:tab w:val="num" w:pos="0"/>
        </w:tabs>
        <w:ind w:left="1632" w:hanging="1065"/>
      </w:pPr>
      <w:rPr>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decimal"/>
      <w:lvlText w:val="%1)"/>
      <w:lvlJc w:val="left"/>
      <w:pPr>
        <w:tabs>
          <w:tab w:val="num" w:pos="0"/>
        </w:tabs>
        <w:ind w:left="5322" w:hanging="360"/>
      </w:pPr>
      <w:rPr>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11"/>
    <w:lvl w:ilvl="0">
      <w:start w:val="1"/>
      <w:numFmt w:val="bullet"/>
      <w:lvlText w:val=""/>
      <w:lvlJc w:val="left"/>
      <w:pPr>
        <w:tabs>
          <w:tab w:val="num" w:pos="0"/>
        </w:tabs>
        <w:ind w:left="1429" w:hanging="360"/>
      </w:pPr>
      <w:rPr>
        <w:rFonts w:ascii="Symbol" w:hAnsi="Symbol" w:cs="Symbol"/>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singleLevel"/>
    <w:tmpl w:val="00000009"/>
    <w:name w:val="WW8Num12"/>
    <w:lvl w:ilvl="0">
      <w:start w:val="1"/>
      <w:numFmt w:val="bullet"/>
      <w:lvlText w:val="-"/>
      <w:lvlJc w:val="left"/>
      <w:pPr>
        <w:tabs>
          <w:tab w:val="num" w:pos="0"/>
        </w:tabs>
        <w:ind w:left="1429" w:hanging="360"/>
      </w:pPr>
      <w:rPr>
        <w:rFonts w:ascii="Symbol" w:hAnsi="Symbol" w:cs="Symbol" w:hint="default"/>
        <w:color w:val="000000"/>
      </w:rPr>
    </w:lvl>
  </w:abstractNum>
  <w:abstractNum w:abstractNumId="4" w15:restartNumberingAfterBreak="0">
    <w:nsid w:val="0000000D"/>
    <w:multiLevelType w:val="multilevel"/>
    <w:tmpl w:val="0000000D"/>
    <w:name w:val="WW8Num16"/>
    <w:lvl w:ilvl="0">
      <w:start w:val="1"/>
      <w:numFmt w:val="decimal"/>
      <w:lvlText w:val="%1)"/>
      <w:lvlJc w:val="left"/>
      <w:pPr>
        <w:tabs>
          <w:tab w:val="num" w:pos="0"/>
        </w:tabs>
        <w:ind w:left="720" w:hanging="360"/>
      </w:pPr>
      <w:rPr>
        <w:color w:val="000000"/>
        <w:sz w:val="24"/>
        <w:szCs w:val="24"/>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5"/>
    <w:multiLevelType w:val="singleLevel"/>
    <w:tmpl w:val="00000015"/>
    <w:name w:val="WW8Num29"/>
    <w:lvl w:ilvl="0">
      <w:start w:val="3"/>
      <w:numFmt w:val="bullet"/>
      <w:lvlText w:val="–"/>
      <w:lvlJc w:val="left"/>
      <w:pPr>
        <w:tabs>
          <w:tab w:val="num" w:pos="0"/>
        </w:tabs>
        <w:ind w:left="353" w:hanging="360"/>
      </w:pPr>
      <w:rPr>
        <w:rFonts w:ascii="Times New Roman" w:hAnsi="Times New Roman" w:cs="Times New Roman" w:hint="default"/>
        <w:color w:val="000000"/>
        <w:sz w:val="24"/>
        <w:szCs w:val="24"/>
      </w:rPr>
    </w:lvl>
  </w:abstractNum>
  <w:abstractNum w:abstractNumId="6" w15:restartNumberingAfterBreak="0">
    <w:nsid w:val="0000001A"/>
    <w:multiLevelType w:val="singleLevel"/>
    <w:tmpl w:val="0000001A"/>
    <w:name w:val="WW8Num34"/>
    <w:lvl w:ilvl="0">
      <w:start w:val="1"/>
      <w:numFmt w:val="bullet"/>
      <w:lvlText w:val="-"/>
      <w:lvlJc w:val="left"/>
      <w:pPr>
        <w:tabs>
          <w:tab w:val="num" w:pos="0"/>
        </w:tabs>
        <w:ind w:left="1429" w:hanging="360"/>
      </w:pPr>
      <w:rPr>
        <w:rFonts w:ascii="Symbol" w:hAnsi="Symbol" w:cs="Symbol" w:hint="default"/>
        <w:color w:val="000000"/>
      </w:rPr>
    </w:lvl>
  </w:abstractNum>
  <w:abstractNum w:abstractNumId="7" w15:restartNumberingAfterBreak="0">
    <w:nsid w:val="01070EB3"/>
    <w:multiLevelType w:val="hybridMultilevel"/>
    <w:tmpl w:val="34E0E1B4"/>
    <w:lvl w:ilvl="0" w:tplc="4BBE401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03C970C5"/>
    <w:multiLevelType w:val="hybridMultilevel"/>
    <w:tmpl w:val="0BB2095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5066DA1"/>
    <w:multiLevelType w:val="hybridMultilevel"/>
    <w:tmpl w:val="6FB2A0B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5D27653"/>
    <w:multiLevelType w:val="hybridMultilevel"/>
    <w:tmpl w:val="3312A5C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702387"/>
    <w:multiLevelType w:val="hybridMultilevel"/>
    <w:tmpl w:val="8A0ED16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91510BD"/>
    <w:multiLevelType w:val="hybridMultilevel"/>
    <w:tmpl w:val="890C153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5C73FE"/>
    <w:multiLevelType w:val="hybridMultilevel"/>
    <w:tmpl w:val="516CF37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F21E38"/>
    <w:multiLevelType w:val="hybridMultilevel"/>
    <w:tmpl w:val="E1A6594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0960E7E"/>
    <w:multiLevelType w:val="hybridMultilevel"/>
    <w:tmpl w:val="5C0A540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2E62A98"/>
    <w:multiLevelType w:val="hybridMultilevel"/>
    <w:tmpl w:val="686A1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5BE4F39"/>
    <w:multiLevelType w:val="hybridMultilevel"/>
    <w:tmpl w:val="03A8B00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AC23DA1"/>
    <w:multiLevelType w:val="hybridMultilevel"/>
    <w:tmpl w:val="1040B97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AE333F5"/>
    <w:multiLevelType w:val="hybridMultilevel"/>
    <w:tmpl w:val="E710E2A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C28724F"/>
    <w:multiLevelType w:val="hybridMultilevel"/>
    <w:tmpl w:val="3C1209B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4A45776"/>
    <w:multiLevelType w:val="hybridMultilevel"/>
    <w:tmpl w:val="33E06AD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79C4DE2"/>
    <w:multiLevelType w:val="hybridMultilevel"/>
    <w:tmpl w:val="245415E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8DE7F41"/>
    <w:multiLevelType w:val="hybridMultilevel"/>
    <w:tmpl w:val="4606CAC6"/>
    <w:lvl w:ilvl="0" w:tplc="4BBE401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4" w15:restartNumberingAfterBreak="0">
    <w:nsid w:val="2A7464EC"/>
    <w:multiLevelType w:val="hybridMultilevel"/>
    <w:tmpl w:val="1998232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E332603"/>
    <w:multiLevelType w:val="hybridMultilevel"/>
    <w:tmpl w:val="D5CCB5D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3F7AAF"/>
    <w:multiLevelType w:val="hybridMultilevel"/>
    <w:tmpl w:val="D57EDC8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27851FA"/>
    <w:multiLevelType w:val="hybridMultilevel"/>
    <w:tmpl w:val="2F4CE6C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74E59A6"/>
    <w:multiLevelType w:val="hybridMultilevel"/>
    <w:tmpl w:val="102CA59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BD87DBF"/>
    <w:multiLevelType w:val="hybridMultilevel"/>
    <w:tmpl w:val="BD224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D28609C"/>
    <w:multiLevelType w:val="hybridMultilevel"/>
    <w:tmpl w:val="2BEC50E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D364E56"/>
    <w:multiLevelType w:val="hybridMultilevel"/>
    <w:tmpl w:val="208A9DA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D0419D"/>
    <w:multiLevelType w:val="hybridMultilevel"/>
    <w:tmpl w:val="E668EAE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B34D78"/>
    <w:multiLevelType w:val="hybridMultilevel"/>
    <w:tmpl w:val="A3D22F2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04A3648"/>
    <w:multiLevelType w:val="hybridMultilevel"/>
    <w:tmpl w:val="3B546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775463"/>
    <w:multiLevelType w:val="hybridMultilevel"/>
    <w:tmpl w:val="66CE8BC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786A47"/>
    <w:multiLevelType w:val="hybridMultilevel"/>
    <w:tmpl w:val="C9F0966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960F12"/>
    <w:multiLevelType w:val="hybridMultilevel"/>
    <w:tmpl w:val="AD94B69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CF024F"/>
    <w:multiLevelType w:val="hybridMultilevel"/>
    <w:tmpl w:val="8550EA9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0A3356"/>
    <w:multiLevelType w:val="hybridMultilevel"/>
    <w:tmpl w:val="5734D27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AC556E"/>
    <w:multiLevelType w:val="hybridMultilevel"/>
    <w:tmpl w:val="40AC6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AA50D5"/>
    <w:multiLevelType w:val="hybridMultilevel"/>
    <w:tmpl w:val="6504D406"/>
    <w:lvl w:ilvl="0" w:tplc="4BBE40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F8B5AE0"/>
    <w:multiLevelType w:val="hybridMultilevel"/>
    <w:tmpl w:val="0FA44DA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37"/>
  </w:num>
  <w:num w:numId="4">
    <w:abstractNumId w:val="27"/>
  </w:num>
  <w:num w:numId="5">
    <w:abstractNumId w:val="41"/>
  </w:num>
  <w:num w:numId="6">
    <w:abstractNumId w:val="36"/>
  </w:num>
  <w:num w:numId="7">
    <w:abstractNumId w:val="28"/>
  </w:num>
  <w:num w:numId="8">
    <w:abstractNumId w:val="31"/>
  </w:num>
  <w:num w:numId="9">
    <w:abstractNumId w:val="8"/>
  </w:num>
  <w:num w:numId="10">
    <w:abstractNumId w:val="33"/>
  </w:num>
  <w:num w:numId="11">
    <w:abstractNumId w:val="40"/>
  </w:num>
  <w:num w:numId="12">
    <w:abstractNumId w:val="34"/>
  </w:num>
  <w:num w:numId="13">
    <w:abstractNumId w:val="10"/>
  </w:num>
  <w:num w:numId="14">
    <w:abstractNumId w:val="22"/>
  </w:num>
  <w:num w:numId="15">
    <w:abstractNumId w:val="17"/>
  </w:num>
  <w:num w:numId="16">
    <w:abstractNumId w:val="14"/>
  </w:num>
  <w:num w:numId="17">
    <w:abstractNumId w:val="19"/>
  </w:num>
  <w:num w:numId="18">
    <w:abstractNumId w:val="26"/>
  </w:num>
  <w:num w:numId="19">
    <w:abstractNumId w:val="20"/>
  </w:num>
  <w:num w:numId="20">
    <w:abstractNumId w:val="35"/>
  </w:num>
  <w:num w:numId="21">
    <w:abstractNumId w:val="42"/>
  </w:num>
  <w:num w:numId="22">
    <w:abstractNumId w:val="12"/>
  </w:num>
  <w:num w:numId="23">
    <w:abstractNumId w:val="30"/>
  </w:num>
  <w:num w:numId="24">
    <w:abstractNumId w:val="24"/>
  </w:num>
  <w:num w:numId="25">
    <w:abstractNumId w:val="5"/>
  </w:num>
  <w:num w:numId="26">
    <w:abstractNumId w:val="7"/>
  </w:num>
  <w:num w:numId="27">
    <w:abstractNumId w:val="13"/>
  </w:num>
  <w:num w:numId="28">
    <w:abstractNumId w:val="25"/>
  </w:num>
  <w:num w:numId="29">
    <w:abstractNumId w:val="38"/>
  </w:num>
  <w:num w:numId="30">
    <w:abstractNumId w:val="29"/>
  </w:num>
  <w:num w:numId="31">
    <w:abstractNumId w:val="21"/>
  </w:num>
  <w:num w:numId="32">
    <w:abstractNumId w:val="11"/>
  </w:num>
  <w:num w:numId="33">
    <w:abstractNumId w:val="32"/>
  </w:num>
  <w:num w:numId="34">
    <w:abstractNumId w:val="39"/>
  </w:num>
  <w:num w:numId="35">
    <w:abstractNumId w:val="18"/>
  </w:num>
  <w:num w:numId="36">
    <w:abstractNumId w:val="23"/>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DE"/>
    <w:rsid w:val="00010CCD"/>
    <w:rsid w:val="00021ADB"/>
    <w:rsid w:val="00034BBB"/>
    <w:rsid w:val="00043FE9"/>
    <w:rsid w:val="0007782A"/>
    <w:rsid w:val="00077929"/>
    <w:rsid w:val="00082392"/>
    <w:rsid w:val="00086581"/>
    <w:rsid w:val="000B249C"/>
    <w:rsid w:val="000B4074"/>
    <w:rsid w:val="000D0904"/>
    <w:rsid w:val="000E0B6D"/>
    <w:rsid w:val="000E7E4C"/>
    <w:rsid w:val="000F1AED"/>
    <w:rsid w:val="000F3C09"/>
    <w:rsid w:val="00106447"/>
    <w:rsid w:val="001160A8"/>
    <w:rsid w:val="001544F2"/>
    <w:rsid w:val="00164A06"/>
    <w:rsid w:val="001725E1"/>
    <w:rsid w:val="00175952"/>
    <w:rsid w:val="001773A7"/>
    <w:rsid w:val="001A55BA"/>
    <w:rsid w:val="001A593D"/>
    <w:rsid w:val="001B354D"/>
    <w:rsid w:val="001B42A8"/>
    <w:rsid w:val="001C5045"/>
    <w:rsid w:val="001C53B8"/>
    <w:rsid w:val="001C654C"/>
    <w:rsid w:val="001C7011"/>
    <w:rsid w:val="001D5FC7"/>
    <w:rsid w:val="001E11CA"/>
    <w:rsid w:val="001F0362"/>
    <w:rsid w:val="00211A7B"/>
    <w:rsid w:val="002157AE"/>
    <w:rsid w:val="00217979"/>
    <w:rsid w:val="00237341"/>
    <w:rsid w:val="00244EC7"/>
    <w:rsid w:val="00280770"/>
    <w:rsid w:val="0029047B"/>
    <w:rsid w:val="00292951"/>
    <w:rsid w:val="00296145"/>
    <w:rsid w:val="002A3530"/>
    <w:rsid w:val="002A41EB"/>
    <w:rsid w:val="002A4A8E"/>
    <w:rsid w:val="002A66D7"/>
    <w:rsid w:val="002F32FB"/>
    <w:rsid w:val="0031026E"/>
    <w:rsid w:val="00310512"/>
    <w:rsid w:val="00317365"/>
    <w:rsid w:val="003205E3"/>
    <w:rsid w:val="003300A7"/>
    <w:rsid w:val="00354D05"/>
    <w:rsid w:val="00361D7F"/>
    <w:rsid w:val="00383648"/>
    <w:rsid w:val="00396584"/>
    <w:rsid w:val="003A3B98"/>
    <w:rsid w:val="003B524F"/>
    <w:rsid w:val="003D4131"/>
    <w:rsid w:val="003D650A"/>
    <w:rsid w:val="003E44CF"/>
    <w:rsid w:val="003E5C06"/>
    <w:rsid w:val="00420066"/>
    <w:rsid w:val="00433F9E"/>
    <w:rsid w:val="00437AB8"/>
    <w:rsid w:val="004417BE"/>
    <w:rsid w:val="0044512D"/>
    <w:rsid w:val="004640C2"/>
    <w:rsid w:val="00486A6C"/>
    <w:rsid w:val="004A47F6"/>
    <w:rsid w:val="004B4753"/>
    <w:rsid w:val="004D5DEC"/>
    <w:rsid w:val="004E32A2"/>
    <w:rsid w:val="004E4345"/>
    <w:rsid w:val="004E474E"/>
    <w:rsid w:val="004F0F76"/>
    <w:rsid w:val="00512A8F"/>
    <w:rsid w:val="00545C4D"/>
    <w:rsid w:val="005941F3"/>
    <w:rsid w:val="005A6EBF"/>
    <w:rsid w:val="005B7FDE"/>
    <w:rsid w:val="005C273A"/>
    <w:rsid w:val="005D1157"/>
    <w:rsid w:val="005E1340"/>
    <w:rsid w:val="006002C8"/>
    <w:rsid w:val="006234CD"/>
    <w:rsid w:val="0062662C"/>
    <w:rsid w:val="00652059"/>
    <w:rsid w:val="006A3971"/>
    <w:rsid w:val="006A4E59"/>
    <w:rsid w:val="006D3E30"/>
    <w:rsid w:val="006E7244"/>
    <w:rsid w:val="00717142"/>
    <w:rsid w:val="007362F6"/>
    <w:rsid w:val="00753E74"/>
    <w:rsid w:val="00776490"/>
    <w:rsid w:val="007805D0"/>
    <w:rsid w:val="00780ECD"/>
    <w:rsid w:val="00784744"/>
    <w:rsid w:val="0078525D"/>
    <w:rsid w:val="0079476C"/>
    <w:rsid w:val="007B40F1"/>
    <w:rsid w:val="007E7F4D"/>
    <w:rsid w:val="00822B0B"/>
    <w:rsid w:val="00823AB0"/>
    <w:rsid w:val="0082592B"/>
    <w:rsid w:val="00826734"/>
    <w:rsid w:val="00837A6D"/>
    <w:rsid w:val="00860276"/>
    <w:rsid w:val="008A4639"/>
    <w:rsid w:val="008C2EE3"/>
    <w:rsid w:val="008C5973"/>
    <w:rsid w:val="008C5A92"/>
    <w:rsid w:val="008D6B72"/>
    <w:rsid w:val="008E7EFA"/>
    <w:rsid w:val="008F362E"/>
    <w:rsid w:val="008F3666"/>
    <w:rsid w:val="008F72D4"/>
    <w:rsid w:val="009034B6"/>
    <w:rsid w:val="009051B7"/>
    <w:rsid w:val="00922881"/>
    <w:rsid w:val="00952582"/>
    <w:rsid w:val="00962C06"/>
    <w:rsid w:val="0096610E"/>
    <w:rsid w:val="00970B32"/>
    <w:rsid w:val="00971AD2"/>
    <w:rsid w:val="009B09E7"/>
    <w:rsid w:val="009B2E82"/>
    <w:rsid w:val="009B77F8"/>
    <w:rsid w:val="009C4809"/>
    <w:rsid w:val="009C6A36"/>
    <w:rsid w:val="009E6F5F"/>
    <w:rsid w:val="00A12999"/>
    <w:rsid w:val="00A41E7A"/>
    <w:rsid w:val="00A54AAF"/>
    <w:rsid w:val="00A56E45"/>
    <w:rsid w:val="00A751DA"/>
    <w:rsid w:val="00A80196"/>
    <w:rsid w:val="00A91056"/>
    <w:rsid w:val="00AA4232"/>
    <w:rsid w:val="00AA4FA7"/>
    <w:rsid w:val="00AB2051"/>
    <w:rsid w:val="00AC2BF6"/>
    <w:rsid w:val="00AE2A56"/>
    <w:rsid w:val="00AF510F"/>
    <w:rsid w:val="00AF6000"/>
    <w:rsid w:val="00B03981"/>
    <w:rsid w:val="00B21587"/>
    <w:rsid w:val="00B54A5D"/>
    <w:rsid w:val="00B561FD"/>
    <w:rsid w:val="00B61790"/>
    <w:rsid w:val="00B62336"/>
    <w:rsid w:val="00BA7BBC"/>
    <w:rsid w:val="00BB153D"/>
    <w:rsid w:val="00BB1611"/>
    <w:rsid w:val="00BD3056"/>
    <w:rsid w:val="00BD30CD"/>
    <w:rsid w:val="00BD3A06"/>
    <w:rsid w:val="00BD4C4F"/>
    <w:rsid w:val="00BE31DD"/>
    <w:rsid w:val="00BE7DD4"/>
    <w:rsid w:val="00C020D9"/>
    <w:rsid w:val="00C0662A"/>
    <w:rsid w:val="00C230A1"/>
    <w:rsid w:val="00C25B8E"/>
    <w:rsid w:val="00C35A1D"/>
    <w:rsid w:val="00C376E4"/>
    <w:rsid w:val="00C425F4"/>
    <w:rsid w:val="00C54269"/>
    <w:rsid w:val="00C64D99"/>
    <w:rsid w:val="00C6603E"/>
    <w:rsid w:val="00C80C39"/>
    <w:rsid w:val="00C8787F"/>
    <w:rsid w:val="00CA45FB"/>
    <w:rsid w:val="00CB35F9"/>
    <w:rsid w:val="00CD58EC"/>
    <w:rsid w:val="00CE6571"/>
    <w:rsid w:val="00D059A7"/>
    <w:rsid w:val="00D17225"/>
    <w:rsid w:val="00D23C45"/>
    <w:rsid w:val="00D34443"/>
    <w:rsid w:val="00D4666C"/>
    <w:rsid w:val="00D62F89"/>
    <w:rsid w:val="00D7659C"/>
    <w:rsid w:val="00D84A39"/>
    <w:rsid w:val="00D91E2A"/>
    <w:rsid w:val="00D9474F"/>
    <w:rsid w:val="00D97032"/>
    <w:rsid w:val="00DA3DDE"/>
    <w:rsid w:val="00DB491F"/>
    <w:rsid w:val="00DF295F"/>
    <w:rsid w:val="00DF4F15"/>
    <w:rsid w:val="00E20384"/>
    <w:rsid w:val="00E223B8"/>
    <w:rsid w:val="00E33979"/>
    <w:rsid w:val="00E44A63"/>
    <w:rsid w:val="00E467A0"/>
    <w:rsid w:val="00E7490D"/>
    <w:rsid w:val="00E81027"/>
    <w:rsid w:val="00E81CF8"/>
    <w:rsid w:val="00E9303F"/>
    <w:rsid w:val="00EA755F"/>
    <w:rsid w:val="00EC13AE"/>
    <w:rsid w:val="00ED7421"/>
    <w:rsid w:val="00EE2EFE"/>
    <w:rsid w:val="00F30128"/>
    <w:rsid w:val="00F34DA6"/>
    <w:rsid w:val="00F46142"/>
    <w:rsid w:val="00F468F1"/>
    <w:rsid w:val="00F4715F"/>
    <w:rsid w:val="00F66809"/>
    <w:rsid w:val="00F807BB"/>
    <w:rsid w:val="00F93C8D"/>
    <w:rsid w:val="00FA7EF7"/>
    <w:rsid w:val="00FE077C"/>
    <w:rsid w:val="00FE5424"/>
    <w:rsid w:val="00FE6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443B"/>
  <w15:docId w15:val="{9D5A15FC-C4AC-487B-AEC9-9B0D92AF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000"/>
    <w:pPr>
      <w:spacing w:after="0" w:line="240" w:lineRule="auto"/>
    </w:pPr>
    <w:rPr>
      <w:rFonts w:ascii="Times New Roman" w:hAnsi="Times New Roman"/>
      <w:sz w:val="24"/>
      <w:szCs w:val="24"/>
      <w:lang w:eastAsia="ru-RU"/>
    </w:rPr>
  </w:style>
  <w:style w:type="paragraph" w:styleId="2">
    <w:name w:val="heading 2"/>
    <w:basedOn w:val="a"/>
    <w:next w:val="a"/>
    <w:link w:val="20"/>
    <w:qFormat/>
    <w:rsid w:val="00D91E2A"/>
    <w:pPr>
      <w:keepNext/>
      <w:jc w:val="center"/>
      <w:outlineLvl w:val="1"/>
    </w:pPr>
    <w:rPr>
      <w:rFonts w:eastAsia="Times New Roman" w:cs="Times New Roman"/>
      <w:sz w:val="28"/>
    </w:rPr>
  </w:style>
  <w:style w:type="paragraph" w:styleId="3">
    <w:name w:val="heading 3"/>
    <w:basedOn w:val="a"/>
    <w:next w:val="a"/>
    <w:link w:val="30"/>
    <w:qFormat/>
    <w:rsid w:val="00D91E2A"/>
    <w:pPr>
      <w:keepNext/>
      <w:outlineLvl w:val="2"/>
    </w:pPr>
    <w:rPr>
      <w:rFonts w:eastAsia="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Сетка таблицы7"/>
    <w:basedOn w:val="a1"/>
    <w:next w:val="a3"/>
    <w:uiPriority w:val="39"/>
    <w:rsid w:val="00823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23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84744"/>
    <w:rPr>
      <w:color w:val="0000FF" w:themeColor="hyperlink"/>
      <w:u w:val="single"/>
    </w:rPr>
  </w:style>
  <w:style w:type="paragraph" w:styleId="a5">
    <w:name w:val="List Paragraph"/>
    <w:basedOn w:val="a"/>
    <w:uiPriority w:val="34"/>
    <w:qFormat/>
    <w:rsid w:val="004D5DEC"/>
    <w:pPr>
      <w:ind w:left="720"/>
      <w:contextualSpacing/>
    </w:pPr>
    <w:rPr>
      <w:rFonts w:eastAsia="Times New Roman" w:cs="Times New Roman"/>
    </w:rPr>
  </w:style>
  <w:style w:type="paragraph" w:styleId="a6">
    <w:name w:val="footnote text"/>
    <w:basedOn w:val="a"/>
    <w:link w:val="a7"/>
    <w:uiPriority w:val="99"/>
    <w:semiHidden/>
    <w:unhideWhenUsed/>
    <w:rsid w:val="004D5DEC"/>
    <w:rPr>
      <w:sz w:val="20"/>
      <w:szCs w:val="20"/>
    </w:rPr>
  </w:style>
  <w:style w:type="character" w:customStyle="1" w:styleId="a7">
    <w:name w:val="Текст сноски Знак"/>
    <w:basedOn w:val="a0"/>
    <w:link w:val="a6"/>
    <w:uiPriority w:val="99"/>
    <w:semiHidden/>
    <w:rsid w:val="004D5DEC"/>
    <w:rPr>
      <w:rFonts w:ascii="Times New Roman" w:hAnsi="Times New Roman"/>
      <w:sz w:val="20"/>
      <w:szCs w:val="20"/>
      <w:lang w:eastAsia="ru-RU"/>
    </w:rPr>
  </w:style>
  <w:style w:type="character" w:styleId="a8">
    <w:name w:val="footnote reference"/>
    <w:basedOn w:val="a0"/>
    <w:uiPriority w:val="99"/>
    <w:semiHidden/>
    <w:unhideWhenUsed/>
    <w:rsid w:val="004D5DEC"/>
    <w:rPr>
      <w:vertAlign w:val="superscript"/>
    </w:rPr>
  </w:style>
  <w:style w:type="paragraph" w:customStyle="1" w:styleId="ConsPlusNormal">
    <w:name w:val="ConsPlusNormal"/>
    <w:rsid w:val="000F3C0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0">
    <w:name w:val="Заголовок 2 Знак"/>
    <w:basedOn w:val="a0"/>
    <w:link w:val="2"/>
    <w:rsid w:val="00D91E2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D91E2A"/>
    <w:rPr>
      <w:rFonts w:ascii="Times New Roman" w:eastAsia="Times New Roman" w:hAnsi="Times New Roman" w:cs="Times New Roman"/>
      <w:i/>
      <w:sz w:val="24"/>
      <w:szCs w:val="24"/>
      <w:lang w:eastAsia="ru-RU"/>
    </w:rPr>
  </w:style>
  <w:style w:type="paragraph" w:styleId="a9">
    <w:name w:val="header"/>
    <w:basedOn w:val="a"/>
    <w:link w:val="aa"/>
    <w:uiPriority w:val="99"/>
    <w:unhideWhenUsed/>
    <w:rsid w:val="00D91E2A"/>
    <w:pPr>
      <w:tabs>
        <w:tab w:val="center" w:pos="4677"/>
        <w:tab w:val="right" w:pos="9355"/>
      </w:tabs>
    </w:pPr>
  </w:style>
  <w:style w:type="character" w:customStyle="1" w:styleId="aa">
    <w:name w:val="Верхний колонтитул Знак"/>
    <w:basedOn w:val="a0"/>
    <w:link w:val="a9"/>
    <w:uiPriority w:val="99"/>
    <w:rsid w:val="00D91E2A"/>
    <w:rPr>
      <w:rFonts w:ascii="Times New Roman" w:hAnsi="Times New Roman"/>
      <w:sz w:val="24"/>
      <w:szCs w:val="24"/>
      <w:lang w:eastAsia="ru-RU"/>
    </w:rPr>
  </w:style>
  <w:style w:type="paragraph" w:styleId="ab">
    <w:name w:val="footer"/>
    <w:basedOn w:val="a"/>
    <w:link w:val="ac"/>
    <w:uiPriority w:val="99"/>
    <w:unhideWhenUsed/>
    <w:rsid w:val="00D91E2A"/>
    <w:pPr>
      <w:tabs>
        <w:tab w:val="center" w:pos="4677"/>
        <w:tab w:val="right" w:pos="9355"/>
      </w:tabs>
    </w:pPr>
  </w:style>
  <w:style w:type="character" w:customStyle="1" w:styleId="ac">
    <w:name w:val="Нижний колонтитул Знак"/>
    <w:basedOn w:val="a0"/>
    <w:link w:val="ab"/>
    <w:uiPriority w:val="99"/>
    <w:rsid w:val="00D91E2A"/>
    <w:rPr>
      <w:rFonts w:ascii="Times New Roman" w:hAnsi="Times New Roman"/>
      <w:sz w:val="24"/>
      <w:szCs w:val="24"/>
      <w:lang w:eastAsia="ru-RU"/>
    </w:rPr>
  </w:style>
  <w:style w:type="paragraph" w:styleId="ad">
    <w:name w:val="Balloon Text"/>
    <w:basedOn w:val="a"/>
    <w:link w:val="ae"/>
    <w:uiPriority w:val="99"/>
    <w:semiHidden/>
    <w:unhideWhenUsed/>
    <w:rsid w:val="00D91E2A"/>
    <w:rPr>
      <w:rFonts w:ascii="Tahoma" w:hAnsi="Tahoma" w:cs="Tahoma"/>
      <w:sz w:val="16"/>
      <w:szCs w:val="16"/>
    </w:rPr>
  </w:style>
  <w:style w:type="character" w:customStyle="1" w:styleId="ae">
    <w:name w:val="Текст выноски Знак"/>
    <w:basedOn w:val="a0"/>
    <w:link w:val="ad"/>
    <w:uiPriority w:val="99"/>
    <w:semiHidden/>
    <w:rsid w:val="00D91E2A"/>
    <w:rPr>
      <w:rFonts w:ascii="Tahoma" w:hAnsi="Tahoma" w:cs="Tahoma"/>
      <w:sz w:val="16"/>
      <w:szCs w:val="16"/>
      <w:lang w:eastAsia="ru-RU"/>
    </w:rPr>
  </w:style>
  <w:style w:type="paragraph" w:styleId="af">
    <w:name w:val="No Spacing"/>
    <w:link w:val="af0"/>
    <w:qFormat/>
    <w:rsid w:val="00D91E2A"/>
    <w:pPr>
      <w:spacing w:after="0" w:line="240" w:lineRule="auto"/>
    </w:pPr>
    <w:rPr>
      <w:rFonts w:ascii="Times New Roman" w:hAnsi="Times New Roman"/>
      <w:sz w:val="24"/>
      <w:szCs w:val="24"/>
      <w:lang w:eastAsia="ru-RU"/>
    </w:rPr>
  </w:style>
  <w:style w:type="character" w:styleId="af1">
    <w:name w:val="page number"/>
    <w:basedOn w:val="a0"/>
    <w:rsid w:val="00D91E2A"/>
  </w:style>
  <w:style w:type="paragraph" w:styleId="21">
    <w:name w:val="Body Text 2"/>
    <w:basedOn w:val="a"/>
    <w:link w:val="22"/>
    <w:rsid w:val="00D91E2A"/>
    <w:rPr>
      <w:rFonts w:eastAsia="Times New Roman" w:cs="Times New Roman"/>
      <w:i/>
    </w:rPr>
  </w:style>
  <w:style w:type="character" w:customStyle="1" w:styleId="22">
    <w:name w:val="Основной текст 2 Знак"/>
    <w:basedOn w:val="a0"/>
    <w:link w:val="21"/>
    <w:rsid w:val="00D91E2A"/>
    <w:rPr>
      <w:rFonts w:ascii="Times New Roman" w:eastAsia="Times New Roman" w:hAnsi="Times New Roman" w:cs="Times New Roman"/>
      <w:i/>
      <w:sz w:val="24"/>
      <w:szCs w:val="24"/>
      <w:lang w:eastAsia="ru-RU"/>
    </w:rPr>
  </w:style>
  <w:style w:type="paragraph" w:styleId="af2">
    <w:name w:val="Body Text"/>
    <w:basedOn w:val="a"/>
    <w:link w:val="af3"/>
    <w:rsid w:val="00D91E2A"/>
    <w:rPr>
      <w:rFonts w:eastAsia="Times New Roman" w:cs="Times New Roman"/>
      <w:sz w:val="20"/>
    </w:rPr>
  </w:style>
  <w:style w:type="character" w:customStyle="1" w:styleId="af3">
    <w:name w:val="Основной текст Знак"/>
    <w:basedOn w:val="a0"/>
    <w:link w:val="af2"/>
    <w:rsid w:val="00D91E2A"/>
    <w:rPr>
      <w:rFonts w:ascii="Times New Roman" w:eastAsia="Times New Roman" w:hAnsi="Times New Roman" w:cs="Times New Roman"/>
      <w:sz w:val="20"/>
      <w:szCs w:val="24"/>
      <w:lang w:eastAsia="ru-RU"/>
    </w:rPr>
  </w:style>
  <w:style w:type="table" w:customStyle="1" w:styleId="1">
    <w:name w:val="Сетка таблицы1"/>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D91E2A"/>
  </w:style>
  <w:style w:type="paragraph" w:styleId="af4">
    <w:name w:val="Body Text Indent"/>
    <w:basedOn w:val="a"/>
    <w:link w:val="af5"/>
    <w:uiPriority w:val="99"/>
    <w:semiHidden/>
    <w:unhideWhenUsed/>
    <w:rsid w:val="00D91E2A"/>
    <w:pPr>
      <w:spacing w:after="120"/>
      <w:ind w:left="283"/>
    </w:pPr>
  </w:style>
  <w:style w:type="character" w:customStyle="1" w:styleId="af5">
    <w:name w:val="Основной текст с отступом Знак"/>
    <w:basedOn w:val="a0"/>
    <w:link w:val="af4"/>
    <w:uiPriority w:val="99"/>
    <w:semiHidden/>
    <w:rsid w:val="00D91E2A"/>
    <w:rPr>
      <w:rFonts w:ascii="Times New Roman" w:hAnsi="Times New Roman"/>
      <w:sz w:val="24"/>
      <w:szCs w:val="24"/>
      <w:lang w:eastAsia="ru-RU"/>
    </w:rPr>
  </w:style>
  <w:style w:type="table" w:styleId="-3">
    <w:name w:val="Light List Accent 3"/>
    <w:basedOn w:val="a1"/>
    <w:uiPriority w:val="61"/>
    <w:rsid w:val="00D91E2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0">
    <w:name w:val="Light Shading Accent 3"/>
    <w:basedOn w:val="a1"/>
    <w:uiPriority w:val="60"/>
    <w:rsid w:val="00D91E2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f6">
    <w:name w:val="Normal (Web)"/>
    <w:basedOn w:val="a"/>
    <w:uiPriority w:val="99"/>
    <w:unhideWhenUsed/>
    <w:rsid w:val="00D91E2A"/>
    <w:pPr>
      <w:spacing w:before="100" w:beforeAutospacing="1" w:after="100" w:afterAutospacing="1"/>
    </w:pPr>
    <w:rPr>
      <w:rFonts w:eastAsiaTheme="minorEastAsia" w:cs="Times New Roman"/>
    </w:rPr>
  </w:style>
  <w:style w:type="paragraph" w:styleId="af7">
    <w:name w:val="endnote text"/>
    <w:basedOn w:val="a"/>
    <w:link w:val="af8"/>
    <w:uiPriority w:val="99"/>
    <w:unhideWhenUsed/>
    <w:rsid w:val="00D91E2A"/>
    <w:rPr>
      <w:sz w:val="20"/>
      <w:szCs w:val="20"/>
    </w:rPr>
  </w:style>
  <w:style w:type="character" w:customStyle="1" w:styleId="af8">
    <w:name w:val="Текст концевой сноски Знак"/>
    <w:basedOn w:val="a0"/>
    <w:link w:val="af7"/>
    <w:uiPriority w:val="99"/>
    <w:rsid w:val="00D91E2A"/>
    <w:rPr>
      <w:rFonts w:ascii="Times New Roman" w:hAnsi="Times New Roman"/>
      <w:sz w:val="20"/>
      <w:szCs w:val="20"/>
      <w:lang w:eastAsia="ru-RU"/>
    </w:rPr>
  </w:style>
  <w:style w:type="character" w:styleId="af9">
    <w:name w:val="endnote reference"/>
    <w:basedOn w:val="a0"/>
    <w:uiPriority w:val="99"/>
    <w:semiHidden/>
    <w:unhideWhenUsed/>
    <w:rsid w:val="00D91E2A"/>
    <w:rPr>
      <w:vertAlign w:val="superscript"/>
    </w:rPr>
  </w:style>
  <w:style w:type="paragraph" w:customStyle="1" w:styleId="afa">
    <w:name w:val="Базовый"/>
    <w:rsid w:val="00D91E2A"/>
    <w:pPr>
      <w:suppressAutoHyphens/>
      <w:spacing w:after="0" w:line="100" w:lineRule="atLeast"/>
    </w:pPr>
    <w:rPr>
      <w:rFonts w:ascii="Times New Roman" w:eastAsia="Lucida Sans Unicode" w:hAnsi="Times New Roman" w:cs="Calibri"/>
      <w:color w:val="00000A"/>
      <w:sz w:val="24"/>
      <w:szCs w:val="24"/>
      <w:lang w:eastAsia="ru-RU"/>
    </w:rPr>
  </w:style>
  <w:style w:type="numbering" w:customStyle="1" w:styleId="23">
    <w:name w:val="Нет списка2"/>
    <w:next w:val="a2"/>
    <w:uiPriority w:val="99"/>
    <w:semiHidden/>
    <w:unhideWhenUsed/>
    <w:rsid w:val="00D91E2A"/>
  </w:style>
  <w:style w:type="numbering" w:customStyle="1" w:styleId="31">
    <w:name w:val="Нет списка3"/>
    <w:next w:val="a2"/>
    <w:uiPriority w:val="99"/>
    <w:semiHidden/>
    <w:unhideWhenUsed/>
    <w:rsid w:val="00D91E2A"/>
  </w:style>
  <w:style w:type="table" w:customStyle="1" w:styleId="24">
    <w:name w:val="Сетка таблицы2"/>
    <w:basedOn w:val="a1"/>
    <w:next w:val="a3"/>
    <w:uiPriority w:val="3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D91E2A"/>
  </w:style>
  <w:style w:type="table" w:customStyle="1" w:styleId="-31">
    <w:name w:val="Светлый список - Акцент 31"/>
    <w:basedOn w:val="a1"/>
    <w:next w:val="-3"/>
    <w:uiPriority w:val="61"/>
    <w:rsid w:val="00D91E2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310">
    <w:name w:val="Светлая заливка - Акцент 31"/>
    <w:basedOn w:val="a1"/>
    <w:next w:val="-30"/>
    <w:uiPriority w:val="60"/>
    <w:rsid w:val="00D91E2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numbering" w:customStyle="1" w:styleId="210">
    <w:name w:val="Нет списка21"/>
    <w:next w:val="a2"/>
    <w:uiPriority w:val="99"/>
    <w:semiHidden/>
    <w:unhideWhenUsed/>
    <w:rsid w:val="00D91E2A"/>
  </w:style>
  <w:style w:type="table" w:customStyle="1" w:styleId="32">
    <w:name w:val="Сетка таблицы3"/>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D91E2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D91E2A"/>
    <w:rPr>
      <w:color w:val="800080" w:themeColor="followedHyperlink"/>
      <w:u w:val="single"/>
    </w:rPr>
  </w:style>
  <w:style w:type="character" w:customStyle="1" w:styleId="extended-textshort">
    <w:name w:val="extended-text__short"/>
    <w:basedOn w:val="a0"/>
    <w:rsid w:val="00D91E2A"/>
  </w:style>
  <w:style w:type="table" w:customStyle="1" w:styleId="5">
    <w:name w:val="Сетка таблицы5"/>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D91E2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D91E2A"/>
  </w:style>
  <w:style w:type="table" w:customStyle="1" w:styleId="8">
    <w:name w:val="Сетка таблицы8"/>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3"/>
    <w:uiPriority w:val="3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D91E2A"/>
  </w:style>
  <w:style w:type="numbering" w:customStyle="1" w:styleId="111">
    <w:name w:val="Нет списка111"/>
    <w:next w:val="a2"/>
    <w:uiPriority w:val="99"/>
    <w:semiHidden/>
    <w:unhideWhenUsed/>
    <w:rsid w:val="00D91E2A"/>
  </w:style>
  <w:style w:type="table" w:customStyle="1" w:styleId="-32">
    <w:name w:val="Светлый список - Акцент 32"/>
    <w:basedOn w:val="a1"/>
    <w:next w:val="-3"/>
    <w:uiPriority w:val="61"/>
    <w:rsid w:val="00D91E2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320">
    <w:name w:val="Светлая заливка - Акцент 32"/>
    <w:basedOn w:val="a1"/>
    <w:next w:val="-30"/>
    <w:uiPriority w:val="60"/>
    <w:rsid w:val="00D91E2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numbering" w:customStyle="1" w:styleId="220">
    <w:name w:val="Нет списка22"/>
    <w:next w:val="a2"/>
    <w:uiPriority w:val="99"/>
    <w:semiHidden/>
    <w:unhideWhenUsed/>
    <w:rsid w:val="00D91E2A"/>
  </w:style>
  <w:style w:type="numbering" w:customStyle="1" w:styleId="311">
    <w:name w:val="Нет списка31"/>
    <w:next w:val="a2"/>
    <w:uiPriority w:val="99"/>
    <w:semiHidden/>
    <w:unhideWhenUsed/>
    <w:rsid w:val="00D91E2A"/>
  </w:style>
  <w:style w:type="table" w:customStyle="1" w:styleId="1110">
    <w:name w:val="Сетка таблицы111"/>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D91E2A"/>
  </w:style>
  <w:style w:type="table" w:customStyle="1" w:styleId="-311">
    <w:name w:val="Светлый список - Акцент 311"/>
    <w:basedOn w:val="a1"/>
    <w:next w:val="-3"/>
    <w:uiPriority w:val="61"/>
    <w:rsid w:val="00D91E2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3110">
    <w:name w:val="Светлая заливка - Акцент 311"/>
    <w:basedOn w:val="a1"/>
    <w:next w:val="-30"/>
    <w:uiPriority w:val="60"/>
    <w:rsid w:val="00D91E2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numbering" w:customStyle="1" w:styleId="2110">
    <w:name w:val="Нет списка211"/>
    <w:next w:val="a2"/>
    <w:uiPriority w:val="99"/>
    <w:semiHidden/>
    <w:unhideWhenUsed/>
    <w:rsid w:val="00D91E2A"/>
  </w:style>
  <w:style w:type="table" w:customStyle="1" w:styleId="411">
    <w:name w:val="Сетка таблицы411"/>
    <w:basedOn w:val="a1"/>
    <w:next w:val="a3"/>
    <w:uiPriority w:val="59"/>
    <w:rsid w:val="00D91E2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3"/>
    <w:uiPriority w:val="3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D91E2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3"/>
    <w:uiPriority w:val="3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D91E2A"/>
  </w:style>
  <w:style w:type="table" w:customStyle="1" w:styleId="43">
    <w:name w:val="Сетка таблицы43"/>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3"/>
    <w:uiPriority w:val="59"/>
    <w:rsid w:val="00D9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D91E2A"/>
  </w:style>
  <w:style w:type="numbering" w:customStyle="1" w:styleId="112">
    <w:name w:val="Нет списка112"/>
    <w:next w:val="a2"/>
    <w:uiPriority w:val="99"/>
    <w:semiHidden/>
    <w:unhideWhenUsed/>
    <w:rsid w:val="00D91E2A"/>
  </w:style>
  <w:style w:type="numbering" w:customStyle="1" w:styleId="230">
    <w:name w:val="Нет списка23"/>
    <w:next w:val="a2"/>
    <w:uiPriority w:val="99"/>
    <w:semiHidden/>
    <w:unhideWhenUsed/>
    <w:rsid w:val="00D91E2A"/>
  </w:style>
  <w:style w:type="numbering" w:customStyle="1" w:styleId="321">
    <w:name w:val="Нет списка32"/>
    <w:next w:val="a2"/>
    <w:uiPriority w:val="99"/>
    <w:semiHidden/>
    <w:unhideWhenUsed/>
    <w:rsid w:val="00D91E2A"/>
  </w:style>
  <w:style w:type="numbering" w:customStyle="1" w:styleId="1112">
    <w:name w:val="Нет списка1112"/>
    <w:next w:val="a2"/>
    <w:uiPriority w:val="99"/>
    <w:semiHidden/>
    <w:unhideWhenUsed/>
    <w:rsid w:val="00D91E2A"/>
  </w:style>
  <w:style w:type="numbering" w:customStyle="1" w:styleId="212">
    <w:name w:val="Нет списка212"/>
    <w:next w:val="a2"/>
    <w:uiPriority w:val="99"/>
    <w:semiHidden/>
    <w:unhideWhenUsed/>
    <w:rsid w:val="00D91E2A"/>
  </w:style>
  <w:style w:type="table" w:customStyle="1" w:styleId="412">
    <w:name w:val="Сетка таблицы412"/>
    <w:basedOn w:val="a1"/>
    <w:next w:val="a3"/>
    <w:uiPriority w:val="59"/>
    <w:rsid w:val="00D91E2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39"/>
    <w:rsid w:val="001B354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link w:val="af"/>
    <w:rsid w:val="008C2EE3"/>
    <w:rPr>
      <w:rFonts w:ascii="Times New Roman" w:hAnsi="Times New Roman"/>
      <w:sz w:val="24"/>
      <w:szCs w:val="24"/>
      <w:lang w:eastAsia="ru-RU"/>
    </w:rPr>
  </w:style>
  <w:style w:type="character" w:styleId="afc">
    <w:name w:val="Unresolved Mention"/>
    <w:basedOn w:val="a0"/>
    <w:uiPriority w:val="99"/>
    <w:semiHidden/>
    <w:unhideWhenUsed/>
    <w:rsid w:val="00EC1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oud.mail.ru/public/L7cX/hTa5zq8T5" TargetMode="External"/><Relationship Id="rId21" Type="http://schemas.openxmlformats.org/officeDocument/2006/relationships/hyperlink" Target="https://cloud.mail.ru/public/GXRS/3uMWnfri9" TargetMode="External"/><Relationship Id="rId42" Type="http://schemas.openxmlformats.org/officeDocument/2006/relationships/hyperlink" Target="https://cloud.mail.ru/public/LuqP/bSUgv5wPY" TargetMode="External"/><Relationship Id="rId47" Type="http://schemas.openxmlformats.org/officeDocument/2006/relationships/hyperlink" Target="file:///C:\Users\User\Desktop\&#1060;&#1054;&#1055;%202023\&#1050;&#1054;&#1053;&#1057;&#1058;&#1056;&#1059;&#1050;&#1058;&#1054;&#1056;%20&#1054;&#1055;%20&#1044;&#1054;\&#1050;&#1054;&#1053;&#1057;&#1058;&#1056;&#1059;&#1050;&#1058;&#1054;&#1056;%20&#1054;&#1055;%20&#1044;&#1054;\4.&#1057;&#1054;&#1044;&#1045;&#1056;&#1046;&#1040;&#1053;&#1048;&#1045;%20&#1054;&#1054;\&#1056;&#1072;&#1085;&#1085;&#1080;&#1081;%20&#1074;&#1086;&#1079;&#1088;&#1072;&#1089;&#1090;.docx" TargetMode="External"/><Relationship Id="rId63" Type="http://schemas.openxmlformats.org/officeDocument/2006/relationships/hyperlink" Target="https://login.consultant.ru/link/?req=doc&amp;demo=1&amp;base=LAW&amp;n=371594&amp;date=16.01.2023&amp;dst=100047&amp;field=134" TargetMode="External"/><Relationship Id="rId68" Type="http://schemas.openxmlformats.org/officeDocument/2006/relationships/hyperlink" Target="https://cloud.mail.ru/public/TLDr/sNcPfrYHa" TargetMode="External"/><Relationship Id="rId2" Type="http://schemas.openxmlformats.org/officeDocument/2006/relationships/numbering" Target="numbering.xml"/><Relationship Id="rId16" Type="http://schemas.openxmlformats.org/officeDocument/2006/relationships/hyperlink" Target="https://cloud.mail.ru/public/ymZT/ZJXuseXL1" TargetMode="External"/><Relationship Id="rId29" Type="http://schemas.openxmlformats.org/officeDocument/2006/relationships/hyperlink" Target="file:///C:\0966~1\3AE9~1\EE48~1\F7CF~1\5B05~1\E1F8~1\_3005~1.202\5D73~1\32D24~1\1B504~1._\11CCDE~1.DOC" TargetMode="External"/><Relationship Id="rId11" Type="http://schemas.openxmlformats.org/officeDocument/2006/relationships/hyperlink" Target="https://cloud.mail.ru/public/xawS/b5VaHBW7z" TargetMode="External"/><Relationship Id="rId24" Type="http://schemas.openxmlformats.org/officeDocument/2006/relationships/hyperlink" Target="https://cloud.mail.ru/public/P8d6/fGMGMY2GB" TargetMode="External"/><Relationship Id="rId32" Type="http://schemas.openxmlformats.org/officeDocument/2006/relationships/hyperlink" Target="file:///C:\0966~1\3AE9~1\EE48~1\F7CF~1\5B05~1\E1F8~1\_3005~1.202\5D73~1\32D24~1\2E6F9~1._\21_4~1.DOC" TargetMode="External"/><Relationship Id="rId37" Type="http://schemas.openxmlformats.org/officeDocument/2006/relationships/hyperlink" Target="file:///C:\0966~1\3AE9~1\EE48~1\F7CF~1\5B05~1\E1F8~1\_3005~1.202\5D73~1\32D24~1\2E6F9~1._\24_7~1.DOC" TargetMode="External"/><Relationship Id="rId40" Type="http://schemas.openxmlformats.org/officeDocument/2006/relationships/hyperlink" Target="https://cloud.mail.ru/public/rEH9/cpyZ3tZNn" TargetMode="External"/><Relationship Id="rId45" Type="http://schemas.openxmlformats.org/officeDocument/2006/relationships/hyperlink" Target="file:///C:\Users\User\Desktop\&#1060;&#1054;&#1055;%202023\&#1050;&#1054;&#1053;&#1057;&#1058;&#1056;&#1059;&#1050;&#1058;&#1054;&#1056;%20&#1054;&#1055;%20&#1044;&#1054;\&#1050;&#1054;&#1053;&#1057;&#1058;&#1056;&#1059;&#1050;&#1058;&#1054;&#1056;%20&#1054;&#1055;%20&#1044;&#1054;\4.&#1057;&#1054;&#1044;&#1045;&#1056;&#1046;&#1040;&#1053;&#1048;&#1045;%20&#1054;&#1054;\&#1056;&#1072;&#1085;&#1085;&#1080;&#1081;%20&#1074;&#1086;&#1079;&#1088;&#1072;&#1089;&#1090;.docx" TargetMode="External"/><Relationship Id="rId53" Type="http://schemas.openxmlformats.org/officeDocument/2006/relationships/hyperlink" Target="file:///C:\Users\User\Desktop\&#1060;&#1054;&#1055;%202023\&#1050;&#1054;&#1053;&#1057;&#1058;&#1056;&#1059;&#1050;&#1058;&#1054;&#1056;%20&#1054;&#1055;%20&#1044;&#1054;\&#1050;&#1054;&#1053;&#1057;&#1058;&#1056;&#1059;&#1050;&#1058;&#1054;&#1056;%20&#1054;&#1055;%20&#1044;&#1054;\4.&#1057;&#1054;&#1044;&#1045;&#1056;&#1046;&#1040;&#1053;&#1048;&#1045;%20&#1054;&#1054;\&#1056;&#1072;&#1085;&#1085;&#1080;&#1081;%20&#1074;&#1086;&#1079;&#1088;&#1072;&#1089;&#1090;.docx" TargetMode="External"/><Relationship Id="rId58" Type="http://schemas.openxmlformats.org/officeDocument/2006/relationships/hyperlink" Target="https://cloud.mail.ru/public/QrMX/jKpLCetWQ" TargetMode="External"/><Relationship Id="rId66" Type="http://schemas.openxmlformats.org/officeDocument/2006/relationships/hyperlink" Target="https://cloud.mail.ru/public/d9Lv/uyQXrgJFu"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cloud.mail.ru/public/9gA9/NYFXCj6we" TargetMode="External"/><Relationship Id="rId19" Type="http://schemas.openxmlformats.org/officeDocument/2006/relationships/hyperlink" Target="https://cloud.mail.ru/public/Uf7m/avVgiSPVv" TargetMode="External"/><Relationship Id="rId14" Type="http://schemas.openxmlformats.org/officeDocument/2006/relationships/hyperlink" Target="https://cloud.mail.ru/public/rEH9/cpyZ3tZNn" TargetMode="External"/><Relationship Id="rId22" Type="http://schemas.openxmlformats.org/officeDocument/2006/relationships/hyperlink" Target="https://cloud.mail.ru/public/TLDr/sNcPfrYHa" TargetMode="External"/><Relationship Id="rId27" Type="http://schemas.openxmlformats.org/officeDocument/2006/relationships/hyperlink" Target="https://cloud.mail.ru/public/ymZT/ZJXuseXL1" TargetMode="External"/><Relationship Id="rId30" Type="http://schemas.openxmlformats.org/officeDocument/2006/relationships/hyperlink" Target="file:///C:\0966~1\3AE9~1\EE48~1\F7CF~1\5B05~1\E1F8~1\_3005~1.202\5D73~1\32D24~1\1B504~1._\12_3~1.DOC" TargetMode="External"/><Relationship Id="rId35" Type="http://schemas.openxmlformats.org/officeDocument/2006/relationships/hyperlink" Target="https://cloud.mail.ru/public/mz4K/U5qRvgHWs" TargetMode="External"/><Relationship Id="rId43" Type="http://schemas.openxmlformats.org/officeDocument/2006/relationships/hyperlink" Target="file:///C:\Users\User\Desktop\&#1060;&#1054;&#1055;%202023\&#1050;&#1054;&#1053;&#1057;&#1058;&#1056;&#1059;&#1050;&#1058;&#1054;&#1056;%20&#1054;&#1055;%20&#1044;&#1054;\&#1050;&#1054;&#1053;&#1057;&#1058;&#1056;&#1059;&#1050;&#1058;&#1054;&#1056;%20&#1054;&#1055;%20&#1044;&#1054;\4.&#1057;&#1054;&#1044;&#1045;&#1056;&#1046;&#1040;&#1053;&#1048;&#1045;%20&#1054;&#1054;\&#1056;&#1072;&#1085;&#1085;&#1080;&#1081;%20&#1074;&#1086;&#1079;&#1088;&#1072;&#1089;&#1090;.docx" TargetMode="External"/><Relationship Id="rId48" Type="http://schemas.openxmlformats.org/officeDocument/2006/relationships/hyperlink" Target="file:///C:\0966~1\3AE9~1\EE48~1\F7CF~1\5B05~1\E1F8~1\_3005~1.202\5D73~1\4BE5B~1\6966~1\41____~1.DOC" TargetMode="External"/><Relationship Id="rId56" Type="http://schemas.openxmlformats.org/officeDocument/2006/relationships/hyperlink" Target="https://cloud.mail.ru/public/QiFM/L4BBJ1GXP" TargetMode="External"/><Relationship Id="rId64" Type="http://schemas.openxmlformats.org/officeDocument/2006/relationships/hyperlink" Target="https://login.consultant.ru/link/?req=doc&amp;demo=1&amp;base=LAW&amp;n=367564&amp;date=16.01.2023&amp;dst=100037&amp;field=134" TargetMode="External"/><Relationship Id="rId69" Type="http://schemas.openxmlformats.org/officeDocument/2006/relationships/hyperlink" Target="https://cloud.mail.ru/public/d9Lv/uyQXrgJFu" TargetMode="External"/><Relationship Id="rId8" Type="http://schemas.openxmlformats.org/officeDocument/2006/relationships/image" Target="media/image1.jpeg"/><Relationship Id="rId51" Type="http://schemas.openxmlformats.org/officeDocument/2006/relationships/hyperlink" Target="file:///C:\0966~1\3AE9~1\EE48~1\F7CF~1\5B05~1\E1F8~1\_3005~1.202\5D73~1\4BE5B~1\6966~1\42___~1.DOC" TargetMode="External"/><Relationship Id="rId72" Type="http://schemas.openxmlformats.org/officeDocument/2006/relationships/hyperlink" Target="https://cloud.mail.ru/public/6Dwh/a8FmYZwqB" TargetMode="External"/><Relationship Id="rId3" Type="http://schemas.openxmlformats.org/officeDocument/2006/relationships/styles" Target="styles.xml"/><Relationship Id="rId12" Type="http://schemas.openxmlformats.org/officeDocument/2006/relationships/hyperlink" Target="https://cloud.mail.ru/public/xawS/b5VaHBW7z" TargetMode="External"/><Relationship Id="rId17" Type="http://schemas.openxmlformats.org/officeDocument/2006/relationships/hyperlink" Target="https://cloud.mail.ru/public/Bugy/i4fauPLbh" TargetMode="External"/><Relationship Id="rId25" Type="http://schemas.openxmlformats.org/officeDocument/2006/relationships/hyperlink" Target="http://publication.pravo.gov.ru/Document/View/0001202212280044?ysclid=lgv0lppxki252099868" TargetMode="External"/><Relationship Id="rId33" Type="http://schemas.openxmlformats.org/officeDocument/2006/relationships/hyperlink" Target="https://cloud.mail.ru/public/9doc/PvGafLyeT" TargetMode="External"/><Relationship Id="rId38" Type="http://schemas.openxmlformats.org/officeDocument/2006/relationships/hyperlink" Target="https://cloud.mail.ru/public/bVNM/xBMtJqJjy" TargetMode="External"/><Relationship Id="rId46" Type="http://schemas.openxmlformats.org/officeDocument/2006/relationships/hyperlink" Target="file:///C:\0966~1\3AE9~1\EE48~1\F7CF~1\5B05~1\E1F8~1\_3005~1.202\5D73~1\4BE5B~1\6966~1\35135~1.DOC" TargetMode="External"/><Relationship Id="rId59" Type="http://schemas.openxmlformats.org/officeDocument/2006/relationships/hyperlink" Target="https://cloud.mail.ru/public/3CPL/Qz1oDaWCz" TargetMode="External"/><Relationship Id="rId67" Type="http://schemas.openxmlformats.org/officeDocument/2006/relationships/hyperlink" Target="https://cloud.mail.ru/public/P8d6/fGMGMY2GB" TargetMode="External"/><Relationship Id="rId20" Type="http://schemas.openxmlformats.org/officeDocument/2006/relationships/hyperlink" Target="https://cloud.mail.ru/public/Q6VL/esoP7xNFQ" TargetMode="External"/><Relationship Id="rId41" Type="http://schemas.openxmlformats.org/officeDocument/2006/relationships/hyperlink" Target="https://cloud.mail.ru/public/xawS/b5VaHBW7z" TargetMode="External"/><Relationship Id="rId54" Type="http://schemas.openxmlformats.org/officeDocument/2006/relationships/hyperlink" Target="file:///C:\0966~1\3AE9~1\EE48~1\F7CF~1\5B05~1\E1F8~1\_3005~1.202\5D73~1\4BE5B~1\6966~1\50A96~1.DOC" TargetMode="External"/><Relationship Id="rId62" Type="http://schemas.openxmlformats.org/officeDocument/2006/relationships/hyperlink" Target="https://cloud.mail.ru/public/9gA9/NYFXCj6we" TargetMode="External"/><Relationship Id="rId70" Type="http://schemas.openxmlformats.org/officeDocument/2006/relationships/hyperlink" Target="https://cloud.mail.ru/public/6Dwh/a8FmYZwqB"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loud.mail.ru/public/wmcJ/azrccQ2xN" TargetMode="External"/><Relationship Id="rId23" Type="http://schemas.openxmlformats.org/officeDocument/2006/relationships/hyperlink" Target="https://cloud.mail.ru/public/kPtm/YHgDtYvKC" TargetMode="External"/><Relationship Id="rId28" Type="http://schemas.openxmlformats.org/officeDocument/2006/relationships/hyperlink" Target="https://cloud.mail.ru/public/wZHU/6DQzVSVkC" TargetMode="External"/><Relationship Id="rId36" Type="http://schemas.openxmlformats.org/officeDocument/2006/relationships/hyperlink" Target="file:///C:\0966~1\3AE9~1\EE48~1\F7CF~1\5B05~1\E1F8~1\_3005~1.202\5D73~1\32D24~1\2E6F9~1._\23_6~1.DOC" TargetMode="External"/><Relationship Id="rId49" Type="http://schemas.openxmlformats.org/officeDocument/2006/relationships/hyperlink" Target="file:///C:\0966~1\3AE9~1\EE48~1\F7CF~1\5B05~1\E1F8~1\_3005~1.202\5D73~1\4BE5B~1\6966~1\42___~1.DOC" TargetMode="External"/><Relationship Id="rId57" Type="http://schemas.openxmlformats.org/officeDocument/2006/relationships/hyperlink" Target="https://cloud.mail.ru/public/zWC7/y2qjqsAk5" TargetMode="External"/><Relationship Id="rId10" Type="http://schemas.openxmlformats.org/officeDocument/2006/relationships/hyperlink" Target="https://cloud.mail.ru/public/xawS/b5VaHBW7z" TargetMode="External"/><Relationship Id="rId31" Type="http://schemas.openxmlformats.org/officeDocument/2006/relationships/hyperlink" Target="https://cloud.mail.ru/public/tuXr/xDdF7PrWN" TargetMode="External"/><Relationship Id="rId44" Type="http://schemas.openxmlformats.org/officeDocument/2006/relationships/hyperlink" Target="file:///C:\0966~1\3AE9~1\EE48~1\F7CF~1\5B05~1\E1F8~1\_3005~1.202\5D73~1\4BE5B~1\6966~1\2D582~1.DOC" TargetMode="External"/><Relationship Id="rId52" Type="http://schemas.openxmlformats.org/officeDocument/2006/relationships/hyperlink" Target="file:///C:\0966~1\3AE9~1\EE48~1\F7CF~1\5B05~1\E1F8~1\_3005~1.202\5D73~1\4BE5B~1\6966~1\42___~1.DOC" TargetMode="External"/><Relationship Id="rId60" Type="http://schemas.openxmlformats.org/officeDocument/2006/relationships/hyperlink" Target="https://cloud.mail.ru/public/dHWp/h4kiBCPDo" TargetMode="External"/><Relationship Id="rId65" Type="http://schemas.openxmlformats.org/officeDocument/2006/relationships/hyperlink" Target="https://login.consultant.ru/link/?req=doc&amp;demo=1&amp;base=LAW&amp;n=375839&amp;date=16.01.2023&amp;dst=100137&amp;field=134" TargetMode="External"/><Relationship Id="rId73" Type="http://schemas.openxmlformats.org/officeDocument/2006/relationships/hyperlink" Target="https://cloud.mail.ru/public/6Dwh/a8FmYZwqB" TargetMode="External"/><Relationship Id="rId4" Type="http://schemas.openxmlformats.org/officeDocument/2006/relationships/settings" Target="settings.xml"/><Relationship Id="rId9" Type="http://schemas.openxmlformats.org/officeDocument/2006/relationships/hyperlink" Target="https://cloud.mail.ru/public/pocX/iAuJuryRZ" TargetMode="External"/><Relationship Id="rId13" Type="http://schemas.openxmlformats.org/officeDocument/2006/relationships/hyperlink" Target="https://cloud.mail.ru/public/xawS/b5VaHBW7z" TargetMode="External"/><Relationship Id="rId18" Type="http://schemas.openxmlformats.org/officeDocument/2006/relationships/hyperlink" Target="https://cloud.mail.ru/public/zykW/vuCrwG9fr" TargetMode="External"/><Relationship Id="rId39" Type="http://schemas.openxmlformats.org/officeDocument/2006/relationships/hyperlink" Target="https://cloud.mail.ru/public/Uf7m/avVgiSPVv" TargetMode="External"/><Relationship Id="rId34" Type="http://schemas.openxmlformats.org/officeDocument/2006/relationships/hyperlink" Target="file:///C:\0966~1\3AE9~1\EE48~1\F7CF~1\5B05~1\E1F8~1\_3005~1.202\5D73~1\32D24~1\2E6F9~1._\22_5~1.DOC" TargetMode="External"/><Relationship Id="rId50" Type="http://schemas.openxmlformats.org/officeDocument/2006/relationships/hyperlink" Target="file:///C:\0966~1\3AE9~1\EE48~1\F7CF~1\5B05~1\E1F8~1\_3005~1.202\5D73~1\4BE5B~1\6966~1\42___~1.DOC" TargetMode="External"/><Relationship Id="rId5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cloud.mail.ru/public/kZgU/6TjW2Upy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58DE3-B748-425D-B39C-64E3DF5C4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23932</Words>
  <Characters>136414</Characters>
  <Application>Microsoft Office Word</Application>
  <DocSecurity>0</DocSecurity>
  <Lines>1136</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Зигле</dc:creator>
  <cp:keywords/>
  <dc:description/>
  <cp:lastModifiedBy>Документовед</cp:lastModifiedBy>
  <cp:revision>2</cp:revision>
  <dcterms:created xsi:type="dcterms:W3CDTF">2025-12-11T11:40:00Z</dcterms:created>
  <dcterms:modified xsi:type="dcterms:W3CDTF">2025-12-11T11:40:00Z</dcterms:modified>
</cp:coreProperties>
</file>